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72E" w:rsidRPr="008F1526" w:rsidRDefault="00951572" w:rsidP="008F1526">
      <w:pPr>
        <w:pStyle w:val="10"/>
        <w:pageBreakBefore/>
        <w:spacing w:line="276" w:lineRule="auto"/>
        <w:jc w:val="center"/>
        <w:rPr>
          <w:sz w:val="28"/>
          <w:szCs w:val="28"/>
        </w:rPr>
      </w:pPr>
      <w:r w:rsidRPr="00951572">
        <w:rPr>
          <w:rStyle w:val="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A5172E" w:rsidRPr="008F1526" w:rsidRDefault="00A5172E" w:rsidP="008F1526">
      <w:pPr>
        <w:pStyle w:val="1"/>
        <w:tabs>
          <w:tab w:val="left" w:pos="432"/>
        </w:tabs>
        <w:spacing w:line="276" w:lineRule="auto"/>
        <w:rPr>
          <w:b w:val="0"/>
          <w:bCs w:val="0"/>
          <w:sz w:val="28"/>
          <w:szCs w:val="28"/>
        </w:rPr>
      </w:pPr>
    </w:p>
    <w:p w:rsidR="00A5172E" w:rsidRPr="008F1526" w:rsidRDefault="00A5172E" w:rsidP="008F1526">
      <w:pPr>
        <w:pStyle w:val="1"/>
        <w:tabs>
          <w:tab w:val="left" w:pos="432"/>
        </w:tabs>
        <w:spacing w:line="240" w:lineRule="auto"/>
        <w:rPr>
          <w:sz w:val="28"/>
          <w:szCs w:val="28"/>
        </w:rPr>
      </w:pPr>
      <w:r w:rsidRPr="008F1526">
        <w:rPr>
          <w:sz w:val="28"/>
          <w:szCs w:val="28"/>
        </w:rPr>
        <w:t>АДМИНИСТРАЦИЯ ГОРОДА ВЯТСКИЕ ПОЛЯНЫ</w:t>
      </w:r>
    </w:p>
    <w:p w:rsidR="00A5172E" w:rsidRPr="008F1526" w:rsidRDefault="00A5172E" w:rsidP="008F1526">
      <w:pPr>
        <w:pStyle w:val="10"/>
        <w:spacing w:line="240" w:lineRule="auto"/>
        <w:jc w:val="center"/>
        <w:rPr>
          <w:b/>
          <w:bCs/>
          <w:sz w:val="28"/>
          <w:szCs w:val="28"/>
        </w:rPr>
      </w:pPr>
      <w:r w:rsidRPr="008F1526">
        <w:rPr>
          <w:b/>
          <w:bCs/>
          <w:sz w:val="28"/>
          <w:szCs w:val="28"/>
        </w:rPr>
        <w:t>КИРОВСКОЙ ОБЛАСТИ</w:t>
      </w:r>
    </w:p>
    <w:p w:rsidR="00A5172E" w:rsidRPr="008F1526" w:rsidRDefault="00A5172E" w:rsidP="008F1526">
      <w:pPr>
        <w:pStyle w:val="10"/>
        <w:spacing w:line="240" w:lineRule="auto"/>
        <w:jc w:val="center"/>
        <w:rPr>
          <w:b/>
          <w:bCs/>
          <w:sz w:val="28"/>
          <w:szCs w:val="28"/>
        </w:rPr>
      </w:pPr>
    </w:p>
    <w:p w:rsidR="00A5172E" w:rsidRPr="00B81047" w:rsidRDefault="00A5172E" w:rsidP="008F152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 w:rsidRPr="00B81047">
        <w:rPr>
          <w:b/>
          <w:bCs/>
          <w:sz w:val="32"/>
          <w:szCs w:val="32"/>
        </w:rPr>
        <w:t>ПОСТАНОВЛЕНИЕ</w:t>
      </w:r>
    </w:p>
    <w:p w:rsidR="00A5172E" w:rsidRPr="00753D5C" w:rsidRDefault="00A5172E" w:rsidP="008F1526">
      <w:pPr>
        <w:pStyle w:val="10"/>
        <w:spacing w:line="240" w:lineRule="auto"/>
        <w:jc w:val="center"/>
        <w:rPr>
          <w:b/>
          <w:bCs/>
          <w:sz w:val="20"/>
          <w:szCs w:val="20"/>
        </w:rPr>
      </w:pPr>
    </w:p>
    <w:p w:rsidR="00753D5C" w:rsidRPr="008F1526" w:rsidRDefault="00753D5C" w:rsidP="008F1526">
      <w:pPr>
        <w:pStyle w:val="10"/>
        <w:spacing w:line="240" w:lineRule="auto"/>
        <w:jc w:val="center"/>
        <w:rPr>
          <w:b/>
          <w:bCs/>
          <w:sz w:val="28"/>
          <w:szCs w:val="28"/>
        </w:rPr>
      </w:pPr>
    </w:p>
    <w:p w:rsidR="00A5172E" w:rsidRPr="00753D5C" w:rsidRDefault="00753D5C" w:rsidP="008F1526">
      <w:pPr>
        <w:pStyle w:val="10"/>
        <w:spacing w:line="240" w:lineRule="auto"/>
        <w:jc w:val="both"/>
        <w:rPr>
          <w:sz w:val="28"/>
          <w:szCs w:val="28"/>
        </w:rPr>
      </w:pPr>
      <w:r w:rsidRPr="00753D5C">
        <w:rPr>
          <w:sz w:val="28"/>
          <w:szCs w:val="28"/>
          <w:u w:val="single"/>
        </w:rPr>
        <w:t>10.01.2020</w:t>
      </w:r>
      <w:r w:rsidR="00A5172E" w:rsidRPr="00753D5C">
        <w:rPr>
          <w:sz w:val="28"/>
          <w:szCs w:val="28"/>
          <w:u w:val="single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 w:rsidR="00A5172E" w:rsidRPr="008F15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A5172E" w:rsidRPr="008F152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3D5C">
        <w:rPr>
          <w:sz w:val="28"/>
          <w:szCs w:val="28"/>
          <w:u w:val="single"/>
        </w:rPr>
        <w:t xml:space="preserve"> 10</w:t>
      </w:r>
    </w:p>
    <w:p w:rsidR="00A5172E" w:rsidRPr="008F1526" w:rsidRDefault="00A5172E" w:rsidP="008F1526">
      <w:pPr>
        <w:pStyle w:val="10"/>
        <w:spacing w:line="240" w:lineRule="auto"/>
        <w:jc w:val="center"/>
        <w:rPr>
          <w:sz w:val="28"/>
          <w:szCs w:val="28"/>
        </w:rPr>
      </w:pPr>
      <w:r w:rsidRPr="008F1526">
        <w:rPr>
          <w:sz w:val="28"/>
          <w:szCs w:val="28"/>
        </w:rPr>
        <w:t>г. Вятские Поляны</w:t>
      </w:r>
    </w:p>
    <w:p w:rsidR="00A5172E" w:rsidRPr="00753D5C" w:rsidRDefault="00A5172E" w:rsidP="008F1526">
      <w:pPr>
        <w:pStyle w:val="10"/>
        <w:spacing w:line="240" w:lineRule="auto"/>
        <w:jc w:val="center"/>
        <w:rPr>
          <w:sz w:val="48"/>
          <w:szCs w:val="48"/>
        </w:rPr>
      </w:pPr>
    </w:p>
    <w:p w:rsidR="00655637" w:rsidRPr="008F1526" w:rsidRDefault="00655637" w:rsidP="008F1526">
      <w:pPr>
        <w:pStyle w:val="af2"/>
        <w:spacing w:line="240" w:lineRule="auto"/>
        <w:jc w:val="center"/>
        <w:rPr>
          <w:b/>
          <w:sz w:val="28"/>
          <w:szCs w:val="28"/>
        </w:rPr>
      </w:pPr>
      <w:r w:rsidRPr="008F1526">
        <w:rPr>
          <w:b/>
          <w:sz w:val="28"/>
          <w:szCs w:val="28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«Развитие строительства и архитектуры»</w:t>
      </w:r>
    </w:p>
    <w:p w:rsidR="00655637" w:rsidRPr="008F1526" w:rsidRDefault="00BF3B18" w:rsidP="008F1526">
      <w:pPr>
        <w:pStyle w:val="af2"/>
        <w:spacing w:line="240" w:lineRule="auto"/>
        <w:jc w:val="center"/>
        <w:rPr>
          <w:b/>
          <w:sz w:val="28"/>
          <w:szCs w:val="28"/>
        </w:rPr>
      </w:pPr>
      <w:r w:rsidRPr="008F1526">
        <w:rPr>
          <w:b/>
          <w:sz w:val="28"/>
          <w:szCs w:val="28"/>
        </w:rPr>
        <w:t>на 2020</w:t>
      </w:r>
      <w:r w:rsidR="00655637" w:rsidRPr="008F1526">
        <w:rPr>
          <w:b/>
          <w:sz w:val="28"/>
          <w:szCs w:val="28"/>
        </w:rPr>
        <w:t>-20</w:t>
      </w:r>
      <w:r w:rsidRPr="008F1526">
        <w:rPr>
          <w:b/>
          <w:sz w:val="28"/>
          <w:szCs w:val="28"/>
        </w:rPr>
        <w:t>25</w:t>
      </w:r>
      <w:r w:rsidR="00655637" w:rsidRPr="008F1526">
        <w:rPr>
          <w:b/>
          <w:sz w:val="28"/>
          <w:szCs w:val="28"/>
        </w:rPr>
        <w:t xml:space="preserve"> годы</w:t>
      </w:r>
    </w:p>
    <w:p w:rsidR="00A5172E" w:rsidRPr="00753D5C" w:rsidRDefault="00A5172E" w:rsidP="008F1526">
      <w:pPr>
        <w:pStyle w:val="10"/>
        <w:spacing w:line="276" w:lineRule="auto"/>
        <w:jc w:val="center"/>
        <w:rPr>
          <w:b/>
          <w:bCs/>
          <w:sz w:val="48"/>
          <w:szCs w:val="48"/>
        </w:rPr>
      </w:pPr>
    </w:p>
    <w:p w:rsidR="00A5172E" w:rsidRPr="008F1526" w:rsidRDefault="00A5172E" w:rsidP="008F1526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r w:rsidRPr="008F1526">
        <w:rPr>
          <w:sz w:val="28"/>
          <w:szCs w:val="28"/>
        </w:rPr>
        <w:t xml:space="preserve">В соответствии с постановлением администрации города Вятские Поляны Кировской области от </w:t>
      </w:r>
      <w:r w:rsidR="00BF3B18" w:rsidRPr="008F1526">
        <w:rPr>
          <w:sz w:val="28"/>
          <w:szCs w:val="28"/>
        </w:rPr>
        <w:t>30.09.2019 № 1304</w:t>
      </w:r>
      <w:r w:rsidRPr="008F1526">
        <w:rPr>
          <w:sz w:val="28"/>
          <w:szCs w:val="28"/>
        </w:rPr>
        <w:t xml:space="preserve"> «О разработке, реализации и оценке эффективности муниципальны</w:t>
      </w:r>
      <w:r w:rsidR="00BF3B18" w:rsidRPr="008F1526">
        <w:rPr>
          <w:sz w:val="28"/>
          <w:szCs w:val="28"/>
        </w:rPr>
        <w:t>х программ муниципального образования городского округа</w:t>
      </w:r>
      <w:r w:rsidRPr="008F1526">
        <w:rPr>
          <w:sz w:val="28"/>
          <w:szCs w:val="28"/>
        </w:rPr>
        <w:t xml:space="preserve"> город Вятские Поляны Кировской области», администрация города Вятские Поляны ПОСТАНОВЛЯЕТ:</w:t>
      </w:r>
    </w:p>
    <w:p w:rsidR="00A5172E" w:rsidRPr="008F1526" w:rsidRDefault="00A5172E" w:rsidP="008F1526">
      <w:pPr>
        <w:pStyle w:val="af2"/>
        <w:spacing w:line="360" w:lineRule="auto"/>
        <w:ind w:firstLine="851"/>
        <w:jc w:val="both"/>
        <w:rPr>
          <w:rStyle w:val="3"/>
          <w:sz w:val="28"/>
          <w:szCs w:val="28"/>
        </w:rPr>
      </w:pPr>
      <w:r w:rsidRPr="008F1526">
        <w:rPr>
          <w:rStyle w:val="3"/>
          <w:sz w:val="28"/>
          <w:szCs w:val="28"/>
        </w:rPr>
        <w:t>1. Внести и утвердить изменения</w:t>
      </w:r>
      <w:r w:rsidR="00CC463A" w:rsidRPr="008F1526">
        <w:rPr>
          <w:sz w:val="28"/>
          <w:szCs w:val="28"/>
        </w:rPr>
        <w:t xml:space="preserve"> в постановление администрации гор</w:t>
      </w:r>
      <w:r w:rsidR="00BF3B18" w:rsidRPr="008F1526">
        <w:rPr>
          <w:sz w:val="28"/>
          <w:szCs w:val="28"/>
        </w:rPr>
        <w:t>ода Вятские Поляны от 29.11.2019 № 1680</w:t>
      </w:r>
      <w:r w:rsidR="00CC463A" w:rsidRPr="008F1526">
        <w:rPr>
          <w:sz w:val="28"/>
          <w:szCs w:val="28"/>
        </w:rPr>
        <w:t xml:space="preserve"> «Об утверждении муниципальной программы муниципального образования городского </w:t>
      </w:r>
      <w:r w:rsidR="00CC463A" w:rsidRPr="008F1526">
        <w:rPr>
          <w:rStyle w:val="3"/>
          <w:bCs/>
          <w:sz w:val="28"/>
          <w:szCs w:val="28"/>
        </w:rPr>
        <w:t>округа город Вятские Поляны Кировской области  «Развитие строительства  и  архитектуры»  на</w:t>
      </w:r>
      <w:r w:rsidR="00BF3B18" w:rsidRPr="008F1526">
        <w:rPr>
          <w:rStyle w:val="3"/>
          <w:bCs/>
          <w:sz w:val="28"/>
          <w:szCs w:val="28"/>
        </w:rPr>
        <w:t xml:space="preserve"> 2020</w:t>
      </w:r>
      <w:r w:rsidR="00CC463A" w:rsidRPr="008F1526">
        <w:rPr>
          <w:rStyle w:val="3"/>
          <w:bCs/>
          <w:sz w:val="28"/>
          <w:szCs w:val="28"/>
        </w:rPr>
        <w:t>-202</w:t>
      </w:r>
      <w:r w:rsidR="00BF3B18" w:rsidRPr="008F1526">
        <w:rPr>
          <w:rStyle w:val="3"/>
          <w:bCs/>
          <w:sz w:val="28"/>
          <w:szCs w:val="28"/>
        </w:rPr>
        <w:t>5</w:t>
      </w:r>
      <w:r w:rsidR="00CC463A" w:rsidRPr="008F1526">
        <w:rPr>
          <w:rStyle w:val="3"/>
          <w:bCs/>
          <w:sz w:val="28"/>
          <w:szCs w:val="28"/>
        </w:rPr>
        <w:t xml:space="preserve"> годы» </w:t>
      </w:r>
      <w:r w:rsidRPr="008F1526">
        <w:rPr>
          <w:color w:val="000000"/>
          <w:sz w:val="28"/>
          <w:szCs w:val="28"/>
        </w:rPr>
        <w:t xml:space="preserve">(далее – </w:t>
      </w:r>
      <w:r w:rsidR="00B81047">
        <w:rPr>
          <w:color w:val="000000"/>
          <w:sz w:val="28"/>
          <w:szCs w:val="28"/>
        </w:rPr>
        <w:t>п</w:t>
      </w:r>
      <w:r w:rsidRPr="008F1526">
        <w:rPr>
          <w:color w:val="000000"/>
          <w:sz w:val="28"/>
          <w:szCs w:val="28"/>
        </w:rPr>
        <w:t>остановление) с</w:t>
      </w:r>
      <w:r w:rsidR="00CC463A" w:rsidRPr="008F1526">
        <w:rPr>
          <w:color w:val="000000"/>
          <w:sz w:val="28"/>
          <w:szCs w:val="28"/>
        </w:rPr>
        <w:t>огласно приложению.</w:t>
      </w:r>
      <w:r w:rsidRPr="008F1526">
        <w:rPr>
          <w:color w:val="000000"/>
          <w:sz w:val="28"/>
          <w:szCs w:val="28"/>
        </w:rPr>
        <w:t xml:space="preserve"> </w:t>
      </w:r>
    </w:p>
    <w:p w:rsidR="00655637" w:rsidRPr="008F1526" w:rsidRDefault="00A5172E" w:rsidP="008F1526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r w:rsidRPr="008F1526">
        <w:rPr>
          <w:sz w:val="28"/>
          <w:szCs w:val="28"/>
        </w:rPr>
        <w:t xml:space="preserve">2. </w:t>
      </w:r>
      <w:r w:rsidR="00655637" w:rsidRPr="008F1526">
        <w:rPr>
          <w:sz w:val="28"/>
          <w:szCs w:val="28"/>
        </w:rPr>
        <w:t>Опубликовать настоящее постановление в сборнике нормативных правовых актов  органов местного самоуправления города Вятские Поляны  «Деловой вестник» и разместить на официальном сайте администрации города Вятские Поляны в сети «Интернет».</w:t>
      </w:r>
    </w:p>
    <w:p w:rsidR="00A5172E" w:rsidRPr="008F1526" w:rsidRDefault="00A5172E" w:rsidP="008F1526">
      <w:pPr>
        <w:pStyle w:val="10"/>
        <w:spacing w:line="276" w:lineRule="auto"/>
        <w:jc w:val="both"/>
        <w:rPr>
          <w:sz w:val="72"/>
          <w:szCs w:val="72"/>
        </w:rPr>
      </w:pPr>
    </w:p>
    <w:p w:rsidR="00753D5C" w:rsidRDefault="00A5172E" w:rsidP="008F1526">
      <w:pPr>
        <w:spacing w:line="276" w:lineRule="auto"/>
        <w:jc w:val="both"/>
        <w:rPr>
          <w:sz w:val="28"/>
          <w:szCs w:val="28"/>
        </w:rPr>
      </w:pPr>
      <w:r w:rsidRPr="008F1526">
        <w:rPr>
          <w:sz w:val="28"/>
          <w:szCs w:val="28"/>
        </w:rPr>
        <w:t>Глава города</w:t>
      </w:r>
      <w:r w:rsidR="00AC0C26" w:rsidRPr="008F1526">
        <w:rPr>
          <w:sz w:val="28"/>
          <w:szCs w:val="28"/>
        </w:rPr>
        <w:t xml:space="preserve"> Вятские Поляны</w:t>
      </w:r>
      <w:r w:rsidR="00655637" w:rsidRPr="008F1526">
        <w:rPr>
          <w:sz w:val="28"/>
          <w:szCs w:val="28"/>
        </w:rPr>
        <w:t xml:space="preserve">                       </w:t>
      </w:r>
      <w:r w:rsidR="00660970" w:rsidRPr="008F1526">
        <w:rPr>
          <w:sz w:val="28"/>
          <w:szCs w:val="28"/>
        </w:rPr>
        <w:t xml:space="preserve">                              </w:t>
      </w:r>
    </w:p>
    <w:p w:rsidR="00A5172E" w:rsidRPr="008F1526" w:rsidRDefault="00753D5C" w:rsidP="00753D5C">
      <w:pPr>
        <w:spacing w:line="276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678E" w:rsidRPr="008F1526">
        <w:rPr>
          <w:sz w:val="28"/>
          <w:szCs w:val="28"/>
        </w:rPr>
        <w:t>В.А. Машкин</w:t>
      </w:r>
    </w:p>
    <w:p w:rsidR="00A5172E" w:rsidRPr="008F1526" w:rsidRDefault="00A5172E" w:rsidP="008F1526">
      <w:pPr>
        <w:spacing w:line="240" w:lineRule="auto"/>
        <w:jc w:val="both"/>
        <w:rPr>
          <w:sz w:val="28"/>
          <w:szCs w:val="28"/>
        </w:rPr>
      </w:pPr>
      <w:r w:rsidRPr="008F1526">
        <w:rPr>
          <w:sz w:val="28"/>
          <w:szCs w:val="28"/>
        </w:rPr>
        <w:lastRenderedPageBreak/>
        <w:t>ПОДГОТОВЛЕНО</w:t>
      </w:r>
    </w:p>
    <w:p w:rsidR="00A5172E" w:rsidRPr="008F1526" w:rsidRDefault="00A5172E" w:rsidP="008F1526">
      <w:pPr>
        <w:spacing w:line="240" w:lineRule="auto"/>
        <w:jc w:val="both"/>
        <w:rPr>
          <w:sz w:val="36"/>
          <w:szCs w:val="36"/>
        </w:rPr>
      </w:pPr>
    </w:p>
    <w:p w:rsidR="00A5172E" w:rsidRPr="008F1526" w:rsidRDefault="00A5172E" w:rsidP="008F1526">
      <w:pPr>
        <w:pStyle w:val="af2"/>
        <w:spacing w:line="240" w:lineRule="auto"/>
        <w:rPr>
          <w:sz w:val="28"/>
          <w:szCs w:val="28"/>
        </w:rPr>
      </w:pPr>
      <w:r w:rsidRPr="008F1526">
        <w:rPr>
          <w:sz w:val="28"/>
          <w:szCs w:val="28"/>
        </w:rPr>
        <w:t>Заведующий отделом архитектуры,</w:t>
      </w:r>
    </w:p>
    <w:p w:rsidR="00A5172E" w:rsidRPr="008F1526" w:rsidRDefault="00A5172E" w:rsidP="008F1526">
      <w:pPr>
        <w:pStyle w:val="af2"/>
        <w:spacing w:line="240" w:lineRule="auto"/>
        <w:rPr>
          <w:sz w:val="28"/>
          <w:szCs w:val="28"/>
        </w:rPr>
      </w:pPr>
      <w:r w:rsidRPr="008F1526">
        <w:rPr>
          <w:sz w:val="28"/>
          <w:szCs w:val="28"/>
        </w:rPr>
        <w:t>главный архитектор города</w:t>
      </w:r>
      <w:r w:rsidRPr="008F1526">
        <w:rPr>
          <w:sz w:val="28"/>
          <w:szCs w:val="28"/>
        </w:rPr>
        <w:tab/>
      </w:r>
      <w:r w:rsidRPr="008F1526">
        <w:rPr>
          <w:sz w:val="28"/>
          <w:szCs w:val="28"/>
        </w:rPr>
        <w:tab/>
      </w:r>
      <w:r w:rsidRPr="008F1526">
        <w:rPr>
          <w:sz w:val="28"/>
          <w:szCs w:val="28"/>
        </w:rPr>
        <w:tab/>
      </w:r>
      <w:r w:rsidRPr="008F1526">
        <w:rPr>
          <w:sz w:val="28"/>
          <w:szCs w:val="28"/>
        </w:rPr>
        <w:tab/>
      </w:r>
      <w:r w:rsidRPr="008F1526">
        <w:rPr>
          <w:sz w:val="28"/>
          <w:szCs w:val="28"/>
        </w:rPr>
        <w:tab/>
      </w:r>
      <w:r w:rsidRPr="008F1526">
        <w:rPr>
          <w:sz w:val="28"/>
          <w:szCs w:val="28"/>
        </w:rPr>
        <w:tab/>
        <w:t>И.Е. Губанова</w:t>
      </w:r>
    </w:p>
    <w:p w:rsidR="00655637" w:rsidRPr="008F1526" w:rsidRDefault="00655637" w:rsidP="008F1526">
      <w:pPr>
        <w:pStyle w:val="af2"/>
        <w:spacing w:line="240" w:lineRule="auto"/>
        <w:rPr>
          <w:sz w:val="36"/>
          <w:szCs w:val="36"/>
        </w:rPr>
      </w:pPr>
    </w:p>
    <w:p w:rsidR="00655637" w:rsidRDefault="00655637" w:rsidP="00655637">
      <w:pPr>
        <w:pStyle w:val="10"/>
        <w:shd w:val="clear" w:color="auto" w:fill="FFFFFF"/>
        <w:jc w:val="both"/>
        <w:rPr>
          <w:color w:val="000000"/>
          <w:sz w:val="28"/>
          <w:szCs w:val="28"/>
        </w:rPr>
      </w:pPr>
    </w:p>
    <w:p w:rsidR="008F1526" w:rsidRDefault="008F1526">
      <w:pPr>
        <w:pStyle w:val="af2"/>
        <w:rPr>
          <w:sz w:val="28"/>
          <w:szCs w:val="28"/>
        </w:rPr>
        <w:sectPr w:rsidR="008F1526" w:rsidSect="00753D5C">
          <w:headerReference w:type="default" r:id="rId9"/>
          <w:pgSz w:w="11906" w:h="16838"/>
          <w:pgMar w:top="993" w:right="850" w:bottom="284" w:left="1701" w:header="568" w:footer="295" w:gutter="0"/>
          <w:cols w:space="720"/>
          <w:titlePg/>
          <w:docGrid w:linePitch="272"/>
        </w:sectPr>
      </w:pPr>
    </w:p>
    <w:p w:rsidR="00A5172E" w:rsidRDefault="00A5172E" w:rsidP="00B50DA2">
      <w:pPr>
        <w:suppressLineNumbers/>
        <w:autoSpaceDE w:val="0"/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172E" w:rsidRDefault="00A5172E" w:rsidP="00B50DA2">
      <w:pPr>
        <w:suppressLineNumbers/>
        <w:autoSpaceDE w:val="0"/>
        <w:ind w:left="5387"/>
        <w:rPr>
          <w:sz w:val="28"/>
          <w:szCs w:val="28"/>
        </w:rPr>
      </w:pPr>
    </w:p>
    <w:p w:rsidR="00A5172E" w:rsidRDefault="00A5172E" w:rsidP="00B50DA2">
      <w:pPr>
        <w:suppressLineNumbers/>
        <w:autoSpaceDE w:val="0"/>
        <w:ind w:left="540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5172E" w:rsidRDefault="00A5172E" w:rsidP="00B50DA2">
      <w:pPr>
        <w:suppressLineNumbers/>
        <w:autoSpaceDE w:val="0"/>
        <w:ind w:left="5387"/>
        <w:rPr>
          <w:sz w:val="28"/>
          <w:szCs w:val="28"/>
        </w:rPr>
      </w:pPr>
    </w:p>
    <w:p w:rsidR="00A5172E" w:rsidRDefault="00A5172E" w:rsidP="00B50DA2">
      <w:pPr>
        <w:suppressLineNumbers/>
        <w:autoSpaceDE w:val="0"/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5172E" w:rsidRDefault="00A5172E" w:rsidP="00B50DA2">
      <w:pPr>
        <w:suppressLineNumbers/>
        <w:autoSpaceDE w:val="0"/>
        <w:ind w:left="5400"/>
        <w:rPr>
          <w:sz w:val="28"/>
          <w:szCs w:val="28"/>
        </w:rPr>
      </w:pPr>
      <w:r>
        <w:rPr>
          <w:sz w:val="28"/>
          <w:szCs w:val="28"/>
        </w:rPr>
        <w:t>города Вятские Поляны Кировской области</w:t>
      </w:r>
    </w:p>
    <w:p w:rsidR="00A5172E" w:rsidRDefault="00A5172E" w:rsidP="00B50DA2">
      <w:pPr>
        <w:suppressLineNumbers/>
        <w:autoSpaceDE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3D10">
        <w:rPr>
          <w:sz w:val="28"/>
          <w:szCs w:val="28"/>
        </w:rPr>
        <w:t xml:space="preserve"> </w:t>
      </w:r>
      <w:r w:rsidR="00753D5C">
        <w:rPr>
          <w:sz w:val="28"/>
          <w:szCs w:val="28"/>
        </w:rPr>
        <w:t>10.01.2020</w:t>
      </w:r>
      <w:r w:rsidR="00BF3B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D93D10">
        <w:rPr>
          <w:sz w:val="28"/>
          <w:szCs w:val="28"/>
        </w:rPr>
        <w:t xml:space="preserve"> </w:t>
      </w:r>
      <w:r w:rsidR="00753D5C">
        <w:rPr>
          <w:sz w:val="28"/>
          <w:szCs w:val="28"/>
        </w:rPr>
        <w:t xml:space="preserve"> 10</w:t>
      </w:r>
    </w:p>
    <w:p w:rsidR="00A5172E" w:rsidRPr="00B50DA2" w:rsidRDefault="00A5172E" w:rsidP="00B50DA2">
      <w:pPr>
        <w:suppressLineNumbers/>
        <w:autoSpaceDE w:val="0"/>
        <w:ind w:left="540"/>
        <w:jc w:val="both"/>
        <w:rPr>
          <w:sz w:val="36"/>
          <w:szCs w:val="36"/>
        </w:rPr>
      </w:pPr>
    </w:p>
    <w:p w:rsidR="00A5172E" w:rsidRDefault="00A5172E" w:rsidP="00B50DA2">
      <w:pPr>
        <w:suppressLineNumbers/>
        <w:autoSpaceDE w:val="0"/>
        <w:spacing w:line="24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A5172E" w:rsidRDefault="00A5172E" w:rsidP="00B50DA2">
      <w:pPr>
        <w:suppressLineNumbers/>
        <w:spacing w:line="24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муниципальную программу муниципального образования городского округа город Вятские Поляны Кировской области «Развитие стро</w:t>
      </w:r>
      <w:r w:rsidR="00BF3B18">
        <w:rPr>
          <w:b/>
          <w:bCs/>
          <w:sz w:val="28"/>
          <w:szCs w:val="28"/>
        </w:rPr>
        <w:t>ительства и архитектуры» на 2020</w:t>
      </w:r>
      <w:r>
        <w:rPr>
          <w:b/>
          <w:bCs/>
          <w:sz w:val="28"/>
          <w:szCs w:val="28"/>
        </w:rPr>
        <w:t>-202</w:t>
      </w:r>
      <w:r w:rsidR="00BF3B1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годы </w:t>
      </w:r>
    </w:p>
    <w:p w:rsidR="00A5172E" w:rsidRDefault="00A5172E" w:rsidP="00B50DA2">
      <w:pPr>
        <w:suppressLineNumbers/>
        <w:spacing w:line="24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Программа)</w:t>
      </w:r>
    </w:p>
    <w:p w:rsidR="00A5172E" w:rsidRDefault="00A5172E" w:rsidP="00B50DA2">
      <w:pPr>
        <w:suppressLineNumbers/>
        <w:spacing w:line="360" w:lineRule="auto"/>
        <w:ind w:firstLine="851"/>
        <w:jc w:val="both"/>
        <w:rPr>
          <w:sz w:val="22"/>
          <w:szCs w:val="22"/>
        </w:rPr>
      </w:pPr>
    </w:p>
    <w:p w:rsidR="00A5172E" w:rsidRDefault="00B50DA2" w:rsidP="00B50DA2">
      <w:pPr>
        <w:suppressLineNumber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72E">
        <w:rPr>
          <w:sz w:val="28"/>
          <w:szCs w:val="28"/>
        </w:rPr>
        <w:t>В паспорте Программы строку «</w:t>
      </w:r>
      <w:r w:rsidR="00CE72B7" w:rsidRPr="00CE72B7">
        <w:rPr>
          <w:sz w:val="28"/>
          <w:szCs w:val="28"/>
        </w:rPr>
        <w:t>Ресурсное обеспечение муниципальной программы</w:t>
      </w:r>
      <w:r w:rsidR="00A5172E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-35" w:type="dxa"/>
        <w:tblLayout w:type="fixed"/>
        <w:tblLook w:val="0000"/>
      </w:tblPr>
      <w:tblGrid>
        <w:gridCol w:w="3829"/>
        <w:gridCol w:w="6520"/>
      </w:tblGrid>
      <w:tr w:rsidR="00BF3B18" w:rsidRPr="00B50DA2" w:rsidTr="00B50DA2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18" w:rsidRPr="00B50DA2" w:rsidRDefault="00BF3B18" w:rsidP="00B50DA2">
            <w:pPr>
              <w:suppressLineNumbers/>
              <w:snapToGrid w:val="0"/>
              <w:spacing w:line="240" w:lineRule="auto"/>
              <w:ind w:left="35" w:firstLine="284"/>
              <w:jc w:val="both"/>
              <w:rPr>
                <w:sz w:val="24"/>
                <w:szCs w:val="24"/>
              </w:rPr>
            </w:pPr>
            <w:r w:rsidRPr="00B50DA2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3B18" w:rsidRPr="00B50DA2" w:rsidRDefault="00BF3B18" w:rsidP="00B50DA2">
            <w:pPr>
              <w:suppressLineNumbers/>
              <w:snapToGrid w:val="0"/>
              <w:spacing w:line="240" w:lineRule="auto"/>
              <w:ind w:left="-108" w:firstLine="468"/>
              <w:jc w:val="both"/>
              <w:rPr>
                <w:sz w:val="24"/>
                <w:szCs w:val="24"/>
              </w:rPr>
            </w:pPr>
            <w:r w:rsidRPr="00B50DA2">
              <w:rPr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</w:p>
          <w:p w:rsidR="00BF3B18" w:rsidRPr="00B50DA2" w:rsidRDefault="00B338E2" w:rsidP="00B50DA2">
            <w:pPr>
              <w:suppressLineNumbers/>
              <w:snapToGrid w:val="0"/>
              <w:spacing w:line="240" w:lineRule="auto"/>
              <w:ind w:left="-108" w:firstLine="468"/>
              <w:jc w:val="both"/>
              <w:rPr>
                <w:sz w:val="24"/>
                <w:szCs w:val="24"/>
              </w:rPr>
            </w:pPr>
            <w:r w:rsidRPr="00B50DA2">
              <w:rPr>
                <w:sz w:val="24"/>
                <w:szCs w:val="24"/>
              </w:rPr>
              <w:t>58</w:t>
            </w:r>
            <w:r w:rsidR="00EE46F5">
              <w:rPr>
                <w:sz w:val="24"/>
                <w:szCs w:val="24"/>
              </w:rPr>
              <w:t> 471,09</w:t>
            </w:r>
            <w:r w:rsidR="00BF3B18" w:rsidRPr="00B50DA2">
              <w:rPr>
                <w:sz w:val="24"/>
                <w:szCs w:val="24"/>
              </w:rPr>
              <w:t xml:space="preserve"> тыс. рублей, в том числе:</w:t>
            </w:r>
          </w:p>
          <w:p w:rsidR="00BF3B18" w:rsidRPr="00B50DA2" w:rsidRDefault="00BF3B18" w:rsidP="00B50DA2">
            <w:pPr>
              <w:suppressLineNumbers/>
              <w:snapToGrid w:val="0"/>
              <w:spacing w:line="240" w:lineRule="auto"/>
              <w:ind w:left="-108" w:firstLine="468"/>
              <w:jc w:val="both"/>
              <w:rPr>
                <w:sz w:val="24"/>
                <w:szCs w:val="24"/>
              </w:rPr>
            </w:pPr>
            <w:r w:rsidRPr="00B50DA2">
              <w:rPr>
                <w:sz w:val="24"/>
                <w:szCs w:val="24"/>
              </w:rPr>
              <w:t>средства федерального бюджета – 47 281,20 тыс. рублей;</w:t>
            </w:r>
          </w:p>
          <w:p w:rsidR="00B50DA2" w:rsidRDefault="00BF3B18" w:rsidP="00B50DA2">
            <w:pPr>
              <w:suppressLineNumbers/>
              <w:snapToGrid w:val="0"/>
              <w:spacing w:line="240" w:lineRule="auto"/>
              <w:ind w:left="-108" w:firstLine="468"/>
              <w:jc w:val="both"/>
              <w:rPr>
                <w:sz w:val="24"/>
                <w:szCs w:val="24"/>
              </w:rPr>
            </w:pPr>
            <w:r w:rsidRPr="00B50DA2">
              <w:rPr>
                <w:sz w:val="24"/>
                <w:szCs w:val="24"/>
              </w:rPr>
              <w:t>ср</w:t>
            </w:r>
            <w:r w:rsidR="00C63299" w:rsidRPr="00B50DA2">
              <w:rPr>
                <w:sz w:val="24"/>
                <w:szCs w:val="24"/>
              </w:rPr>
              <w:t xml:space="preserve">едства областного бюджета – </w:t>
            </w:r>
            <w:r w:rsidR="00C63299" w:rsidRPr="00B50DA2">
              <w:rPr>
                <w:color w:val="000000"/>
                <w:sz w:val="24"/>
                <w:szCs w:val="24"/>
              </w:rPr>
              <w:t>4</w:t>
            </w:r>
            <w:r w:rsidRPr="00B50DA2">
              <w:rPr>
                <w:color w:val="000000"/>
                <w:sz w:val="24"/>
                <w:szCs w:val="24"/>
              </w:rPr>
              <w:t>29,83</w:t>
            </w:r>
            <w:r w:rsidRPr="00B50DA2">
              <w:rPr>
                <w:sz w:val="24"/>
                <w:szCs w:val="24"/>
              </w:rPr>
              <w:t xml:space="preserve"> тыс. рублей;</w:t>
            </w:r>
          </w:p>
          <w:p w:rsidR="00BF3B18" w:rsidRPr="00B50DA2" w:rsidRDefault="00BF3B18" w:rsidP="00EE46F5">
            <w:pPr>
              <w:suppressLineNumbers/>
              <w:snapToGrid w:val="0"/>
              <w:spacing w:line="240" w:lineRule="auto"/>
              <w:ind w:left="-108" w:firstLine="468"/>
              <w:jc w:val="both"/>
              <w:rPr>
                <w:sz w:val="24"/>
                <w:szCs w:val="24"/>
              </w:rPr>
            </w:pPr>
            <w:r w:rsidRPr="00B50DA2">
              <w:rPr>
                <w:sz w:val="24"/>
                <w:szCs w:val="24"/>
              </w:rPr>
              <w:t>средства городского</w:t>
            </w:r>
            <w:r w:rsidR="00B338E2" w:rsidRPr="00B50DA2">
              <w:rPr>
                <w:sz w:val="24"/>
                <w:szCs w:val="24"/>
              </w:rPr>
              <w:t xml:space="preserve"> бюджета – 10 </w:t>
            </w:r>
            <w:r w:rsidR="00EE46F5">
              <w:rPr>
                <w:sz w:val="24"/>
                <w:szCs w:val="24"/>
              </w:rPr>
              <w:t>7</w:t>
            </w:r>
            <w:r w:rsidR="00B338E2" w:rsidRPr="00B50DA2">
              <w:rPr>
                <w:sz w:val="24"/>
                <w:szCs w:val="24"/>
              </w:rPr>
              <w:t>6</w:t>
            </w:r>
            <w:r w:rsidRPr="00B50DA2">
              <w:rPr>
                <w:sz w:val="24"/>
                <w:szCs w:val="24"/>
              </w:rPr>
              <w:t>0,06</w:t>
            </w:r>
            <w:r w:rsidR="00C63299" w:rsidRPr="00B50DA2">
              <w:rPr>
                <w:sz w:val="24"/>
                <w:szCs w:val="24"/>
              </w:rPr>
              <w:t xml:space="preserve"> </w:t>
            </w:r>
            <w:r w:rsidRPr="00B50DA2">
              <w:rPr>
                <w:sz w:val="24"/>
                <w:szCs w:val="24"/>
              </w:rPr>
              <w:t>тыс. рублей.</w:t>
            </w:r>
          </w:p>
        </w:tc>
      </w:tr>
    </w:tbl>
    <w:p w:rsidR="00A5172E" w:rsidRDefault="00A5172E" w:rsidP="00B50DA2">
      <w:pPr>
        <w:suppressLineNumbers/>
        <w:spacing w:line="360" w:lineRule="auto"/>
        <w:jc w:val="both"/>
      </w:pPr>
    </w:p>
    <w:p w:rsidR="00A5172E" w:rsidRDefault="00B50DA2" w:rsidP="00B50DA2">
      <w:pPr>
        <w:suppressLineNumber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61C">
        <w:rPr>
          <w:sz w:val="28"/>
          <w:szCs w:val="28"/>
        </w:rPr>
        <w:t>Абзацы</w:t>
      </w:r>
      <w:r w:rsidR="00CE72B7">
        <w:rPr>
          <w:sz w:val="28"/>
          <w:szCs w:val="28"/>
        </w:rPr>
        <w:t xml:space="preserve"> 1 раздела 4</w:t>
      </w:r>
      <w:r w:rsidR="00A5172E">
        <w:rPr>
          <w:sz w:val="28"/>
          <w:szCs w:val="28"/>
        </w:rPr>
        <w:t xml:space="preserve"> Программы «Ресурсное обеспечение муниципальной программы» изложить в следующей редакции: </w:t>
      </w:r>
    </w:p>
    <w:p w:rsidR="00A5172E" w:rsidRPr="00175638" w:rsidRDefault="00A5172E" w:rsidP="00B50DA2">
      <w:pPr>
        <w:suppressLineNumbers/>
        <w:spacing w:line="360" w:lineRule="auto"/>
        <w:ind w:firstLine="851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«Общий объем финансировани</w:t>
      </w:r>
      <w:r w:rsidR="00C63299">
        <w:rPr>
          <w:rFonts w:eastAsia="Arial"/>
          <w:sz w:val="28"/>
          <w:szCs w:val="28"/>
        </w:rPr>
        <w:t>я муниципальной программы на 2020 - 2025</w:t>
      </w:r>
      <w:r>
        <w:rPr>
          <w:rFonts w:eastAsia="Arial"/>
          <w:sz w:val="28"/>
          <w:szCs w:val="28"/>
        </w:rPr>
        <w:t xml:space="preserve"> годы </w:t>
      </w:r>
      <w:r w:rsidRPr="00175638">
        <w:rPr>
          <w:rFonts w:eastAsia="Arial"/>
          <w:color w:val="000000"/>
          <w:sz w:val="28"/>
          <w:szCs w:val="28"/>
        </w:rPr>
        <w:t xml:space="preserve">составит </w:t>
      </w:r>
      <w:r w:rsidR="00B338E2" w:rsidRPr="00175638">
        <w:rPr>
          <w:rFonts w:eastAsia="Arial"/>
          <w:color w:val="000000"/>
          <w:sz w:val="28"/>
          <w:szCs w:val="28"/>
        </w:rPr>
        <w:t xml:space="preserve">58 </w:t>
      </w:r>
      <w:r w:rsidR="00EE46F5">
        <w:rPr>
          <w:rFonts w:eastAsia="Arial"/>
          <w:color w:val="000000"/>
          <w:sz w:val="28"/>
          <w:szCs w:val="28"/>
        </w:rPr>
        <w:t>4</w:t>
      </w:r>
      <w:r w:rsidR="00B338E2" w:rsidRPr="00175638">
        <w:rPr>
          <w:rFonts w:eastAsia="Arial"/>
          <w:color w:val="000000"/>
          <w:sz w:val="28"/>
          <w:szCs w:val="28"/>
        </w:rPr>
        <w:t xml:space="preserve">71,09 </w:t>
      </w:r>
      <w:r w:rsidRPr="00175638">
        <w:rPr>
          <w:rFonts w:eastAsia="Arial"/>
          <w:color w:val="000000"/>
          <w:sz w:val="28"/>
          <w:szCs w:val="28"/>
        </w:rPr>
        <w:t>тыс. рублей, в том числе:</w:t>
      </w:r>
      <w:r w:rsidRPr="00175638">
        <w:rPr>
          <w:rFonts w:eastAsia="Arial"/>
          <w:color w:val="000000"/>
          <w:sz w:val="28"/>
          <w:szCs w:val="28"/>
        </w:rPr>
        <w:tab/>
      </w:r>
    </w:p>
    <w:p w:rsidR="00A5172E" w:rsidRPr="00175638" w:rsidRDefault="00A5172E" w:rsidP="00B50DA2">
      <w:pPr>
        <w:suppressLineNumbers/>
        <w:spacing w:line="360" w:lineRule="auto"/>
        <w:ind w:firstLine="851"/>
        <w:jc w:val="both"/>
        <w:rPr>
          <w:rFonts w:eastAsia="Arial"/>
          <w:color w:val="000000"/>
          <w:sz w:val="28"/>
          <w:szCs w:val="28"/>
        </w:rPr>
      </w:pPr>
      <w:r w:rsidRPr="00175638">
        <w:rPr>
          <w:rFonts w:eastAsia="Arial"/>
          <w:color w:val="000000"/>
          <w:sz w:val="28"/>
          <w:szCs w:val="28"/>
        </w:rPr>
        <w:t xml:space="preserve">средства федерального бюджета — </w:t>
      </w:r>
      <w:r w:rsidR="00B338E2" w:rsidRPr="00175638">
        <w:rPr>
          <w:rFonts w:eastAsia="Arial"/>
          <w:color w:val="000000"/>
          <w:sz w:val="28"/>
          <w:szCs w:val="28"/>
        </w:rPr>
        <w:t xml:space="preserve">47 281,20 </w:t>
      </w:r>
      <w:r w:rsidRPr="00175638">
        <w:rPr>
          <w:rFonts w:eastAsia="Arial"/>
          <w:color w:val="000000"/>
          <w:sz w:val="28"/>
          <w:szCs w:val="28"/>
        </w:rPr>
        <w:t>тыс. рублей;</w:t>
      </w:r>
      <w:r w:rsidRPr="00175638">
        <w:rPr>
          <w:rFonts w:eastAsia="Arial"/>
          <w:color w:val="000000"/>
          <w:sz w:val="28"/>
          <w:szCs w:val="28"/>
        </w:rPr>
        <w:tab/>
      </w:r>
    </w:p>
    <w:p w:rsidR="00A5172E" w:rsidRPr="00175638" w:rsidRDefault="00A5172E" w:rsidP="00B50DA2">
      <w:pPr>
        <w:suppressLineNumbers/>
        <w:spacing w:line="360" w:lineRule="auto"/>
        <w:ind w:firstLine="851"/>
        <w:jc w:val="both"/>
        <w:rPr>
          <w:rFonts w:eastAsia="Arial"/>
          <w:color w:val="000000"/>
          <w:sz w:val="28"/>
          <w:szCs w:val="28"/>
        </w:rPr>
      </w:pPr>
      <w:r w:rsidRPr="00175638">
        <w:rPr>
          <w:rFonts w:eastAsia="Arial"/>
          <w:color w:val="000000"/>
          <w:sz w:val="28"/>
          <w:szCs w:val="28"/>
        </w:rPr>
        <w:t xml:space="preserve">средства областного бюджета — </w:t>
      </w:r>
      <w:r w:rsidR="00B338E2" w:rsidRPr="00175638">
        <w:rPr>
          <w:rFonts w:eastAsia="Arial"/>
          <w:color w:val="000000"/>
          <w:sz w:val="28"/>
          <w:szCs w:val="28"/>
        </w:rPr>
        <w:t xml:space="preserve">429,83 </w:t>
      </w:r>
      <w:r w:rsidRPr="00175638">
        <w:rPr>
          <w:rFonts w:eastAsia="Arial"/>
          <w:color w:val="000000"/>
          <w:sz w:val="28"/>
          <w:szCs w:val="28"/>
        </w:rPr>
        <w:t>тыс. рублей;</w:t>
      </w:r>
    </w:p>
    <w:p w:rsidR="00A5172E" w:rsidRPr="00175638" w:rsidRDefault="00A5172E" w:rsidP="00B50DA2">
      <w:pPr>
        <w:suppressLineNumbers/>
        <w:spacing w:line="360" w:lineRule="auto"/>
        <w:ind w:firstLine="851"/>
        <w:jc w:val="both"/>
        <w:rPr>
          <w:rFonts w:eastAsia="Arial"/>
          <w:color w:val="000000"/>
          <w:sz w:val="28"/>
          <w:szCs w:val="28"/>
        </w:rPr>
      </w:pPr>
      <w:r w:rsidRPr="00175638">
        <w:rPr>
          <w:rFonts w:eastAsia="Arial"/>
          <w:color w:val="000000"/>
          <w:sz w:val="28"/>
          <w:szCs w:val="28"/>
        </w:rPr>
        <w:t xml:space="preserve">средства городского бюджета — </w:t>
      </w:r>
      <w:r w:rsidR="00B338E2" w:rsidRPr="00175638">
        <w:rPr>
          <w:rFonts w:eastAsia="Arial"/>
          <w:color w:val="000000"/>
          <w:sz w:val="28"/>
          <w:szCs w:val="28"/>
        </w:rPr>
        <w:t xml:space="preserve">10 </w:t>
      </w:r>
      <w:r w:rsidR="00EE46F5">
        <w:rPr>
          <w:rFonts w:eastAsia="Arial"/>
          <w:color w:val="000000"/>
          <w:sz w:val="28"/>
          <w:szCs w:val="28"/>
        </w:rPr>
        <w:t>7</w:t>
      </w:r>
      <w:r w:rsidR="00B338E2" w:rsidRPr="00175638">
        <w:rPr>
          <w:rFonts w:eastAsia="Arial"/>
          <w:color w:val="000000"/>
          <w:sz w:val="28"/>
          <w:szCs w:val="28"/>
        </w:rPr>
        <w:t xml:space="preserve">60,06 </w:t>
      </w:r>
      <w:r w:rsidR="00753D5C">
        <w:rPr>
          <w:rFonts w:eastAsia="Arial"/>
          <w:color w:val="000000"/>
          <w:sz w:val="28"/>
          <w:szCs w:val="28"/>
        </w:rPr>
        <w:t>тыс. рублей</w:t>
      </w:r>
      <w:r w:rsidR="00C63299" w:rsidRPr="00175638">
        <w:rPr>
          <w:rFonts w:eastAsia="Arial"/>
          <w:color w:val="000000"/>
          <w:sz w:val="28"/>
          <w:szCs w:val="28"/>
        </w:rPr>
        <w:t>»</w:t>
      </w:r>
      <w:r w:rsidR="00B50DA2">
        <w:rPr>
          <w:rFonts w:eastAsia="Arial"/>
          <w:color w:val="000000"/>
          <w:sz w:val="28"/>
          <w:szCs w:val="28"/>
        </w:rPr>
        <w:t>.</w:t>
      </w:r>
    </w:p>
    <w:p w:rsidR="00B338E2" w:rsidRDefault="00B50DA2" w:rsidP="00B50DA2">
      <w:pPr>
        <w:spacing w:line="360" w:lineRule="auto"/>
        <w:ind w:firstLine="851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 </w:t>
      </w:r>
      <w:r w:rsidR="00B338E2" w:rsidRPr="00175638">
        <w:rPr>
          <w:rFonts w:eastAsia="Arial"/>
          <w:color w:val="000000"/>
          <w:sz w:val="28"/>
          <w:szCs w:val="28"/>
        </w:rPr>
        <w:t xml:space="preserve">Строку «Отдельное мероприятие «Подготовка градостроительной документации» приложения № 1 к  </w:t>
      </w:r>
      <w:r w:rsidR="00B338E2">
        <w:rPr>
          <w:rFonts w:eastAsia="Arial"/>
          <w:color w:val="000000"/>
          <w:sz w:val="28"/>
          <w:szCs w:val="28"/>
        </w:rPr>
        <w:t>Программе изложить в следующей редакции:</w:t>
      </w:r>
    </w:p>
    <w:p w:rsidR="004E4586" w:rsidRDefault="004E4586" w:rsidP="004E4586">
      <w:pPr>
        <w:ind w:left="1440"/>
        <w:rPr>
          <w:rFonts w:eastAsia="Arial"/>
          <w:color w:val="000000"/>
          <w:sz w:val="28"/>
          <w:szCs w:val="28"/>
        </w:rPr>
      </w:pPr>
    </w:p>
    <w:p w:rsidR="008251B1" w:rsidRDefault="008251B1" w:rsidP="004E4586">
      <w:pPr>
        <w:ind w:left="1440"/>
        <w:rPr>
          <w:rFonts w:eastAsia="Arial"/>
          <w:color w:val="000000"/>
          <w:sz w:val="28"/>
          <w:szCs w:val="28"/>
        </w:rPr>
      </w:pPr>
    </w:p>
    <w:p w:rsidR="008251B1" w:rsidRDefault="008251B1" w:rsidP="004E4586">
      <w:pPr>
        <w:ind w:left="1440"/>
        <w:rPr>
          <w:rFonts w:eastAsia="Arial"/>
          <w:color w:val="000000"/>
          <w:sz w:val="28"/>
          <w:szCs w:val="28"/>
        </w:rPr>
      </w:pPr>
    </w:p>
    <w:p w:rsidR="008251B1" w:rsidRDefault="008251B1" w:rsidP="004E4586">
      <w:pPr>
        <w:ind w:left="1440"/>
        <w:rPr>
          <w:rFonts w:eastAsia="Arial"/>
          <w:color w:val="000000"/>
          <w:sz w:val="28"/>
          <w:szCs w:val="28"/>
        </w:rPr>
      </w:pPr>
    </w:p>
    <w:p w:rsidR="008251B1" w:rsidRDefault="008251B1" w:rsidP="004E4586">
      <w:pPr>
        <w:ind w:left="1440"/>
        <w:rPr>
          <w:rFonts w:eastAsia="Arial"/>
          <w:color w:val="000000"/>
          <w:sz w:val="28"/>
          <w:szCs w:val="28"/>
        </w:rPr>
      </w:pPr>
    </w:p>
    <w:p w:rsidR="008251B1" w:rsidRDefault="008251B1" w:rsidP="004E4586">
      <w:pPr>
        <w:ind w:left="1440"/>
        <w:rPr>
          <w:rFonts w:eastAsia="Arial"/>
          <w:color w:val="000000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3"/>
        <w:gridCol w:w="990"/>
        <w:gridCol w:w="853"/>
        <w:gridCol w:w="709"/>
        <w:gridCol w:w="708"/>
        <w:gridCol w:w="709"/>
        <w:gridCol w:w="709"/>
        <w:gridCol w:w="709"/>
        <w:gridCol w:w="708"/>
        <w:gridCol w:w="709"/>
      </w:tblGrid>
      <w:tr w:rsidR="006919A5" w:rsidRPr="004E4586" w:rsidTr="006919A5">
        <w:trPr>
          <w:trHeight w:val="525"/>
          <w:tblHeader/>
        </w:trPr>
        <w:tc>
          <w:tcPr>
            <w:tcW w:w="567" w:type="dxa"/>
            <w:vMerge w:val="restart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отдельного мероприятия, 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проекта, показателя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6919A5" w:rsidRPr="004E4586" w:rsidRDefault="006919A5" w:rsidP="004E4586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14" w:type="dxa"/>
            <w:gridSpan w:val="8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Значение показателя эффективности </w:t>
            </w:r>
          </w:p>
        </w:tc>
      </w:tr>
      <w:tr w:rsidR="006919A5" w:rsidRPr="004E4586" w:rsidTr="006919A5">
        <w:trPr>
          <w:trHeight w:val="1104"/>
          <w:tblHeader/>
        </w:trPr>
        <w:tc>
          <w:tcPr>
            <w:tcW w:w="567" w:type="dxa"/>
            <w:vMerge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709" w:type="dxa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19A5" w:rsidRPr="004E4586" w:rsidRDefault="006919A5" w:rsidP="006919A5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:rsidR="006919A5" w:rsidRPr="004E4586" w:rsidRDefault="006919A5" w:rsidP="006919A5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919A5" w:rsidRPr="004E4586" w:rsidTr="00443DF2">
        <w:trPr>
          <w:trHeight w:val="300"/>
        </w:trPr>
        <w:tc>
          <w:tcPr>
            <w:tcW w:w="567" w:type="dxa"/>
            <w:vMerge w:val="restart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gridSpan w:val="10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 xml:space="preserve">Отдельное мероприятие  «Подготовка градостроительной документации» </w:t>
            </w:r>
          </w:p>
        </w:tc>
      </w:tr>
      <w:tr w:rsidR="006919A5" w:rsidRPr="004E4586" w:rsidTr="006919A5">
        <w:trPr>
          <w:trHeight w:val="300"/>
        </w:trPr>
        <w:tc>
          <w:tcPr>
            <w:tcW w:w="567" w:type="dxa"/>
            <w:vMerge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Показатель: количество территориальных зон, сведения о границах которых внесены в ЕГРН недвижимости, установленных в Правилах землепользования и застройки города</w:t>
            </w:r>
          </w:p>
        </w:tc>
        <w:tc>
          <w:tcPr>
            <w:tcW w:w="990" w:type="dxa"/>
          </w:tcPr>
          <w:p w:rsidR="006919A5" w:rsidRPr="004E4586" w:rsidRDefault="006919A5" w:rsidP="004E4586">
            <w:pPr>
              <w:suppressAutoHyphens w:val="0"/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4586">
              <w:rPr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3" w:type="dxa"/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19A5" w:rsidRPr="006919A5" w:rsidRDefault="006919A5" w:rsidP="004E4586">
            <w:pPr>
              <w:suppressAutoHyphens w:val="0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19A5">
              <w:rPr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B338E2" w:rsidRPr="00175638" w:rsidRDefault="00B338E2" w:rsidP="00B338E2">
      <w:pPr>
        <w:suppressLineNumbers/>
        <w:spacing w:line="360" w:lineRule="auto"/>
        <w:ind w:left="1080"/>
        <w:jc w:val="both"/>
        <w:rPr>
          <w:rFonts w:eastAsia="Arial"/>
          <w:color w:val="000000"/>
          <w:sz w:val="28"/>
          <w:szCs w:val="28"/>
        </w:rPr>
      </w:pPr>
    </w:p>
    <w:p w:rsidR="002873CD" w:rsidRDefault="00B50DA2" w:rsidP="00B50DA2">
      <w:pPr>
        <w:suppressLineNumber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73CD" w:rsidRPr="00B50DA2">
        <w:rPr>
          <w:sz w:val="28"/>
          <w:szCs w:val="28"/>
        </w:rPr>
        <w:t xml:space="preserve">Приложение № </w:t>
      </w:r>
      <w:r w:rsidR="00B338E2" w:rsidRPr="00B50DA2">
        <w:rPr>
          <w:sz w:val="28"/>
          <w:szCs w:val="28"/>
        </w:rPr>
        <w:t>3</w:t>
      </w:r>
      <w:r w:rsidR="00A5172E" w:rsidRPr="00B50DA2">
        <w:rPr>
          <w:sz w:val="28"/>
          <w:szCs w:val="28"/>
        </w:rPr>
        <w:t xml:space="preserve"> Программы «</w:t>
      </w:r>
      <w:r w:rsidR="00B338E2" w:rsidRPr="00B50DA2">
        <w:rPr>
          <w:sz w:val="28"/>
          <w:szCs w:val="28"/>
        </w:rPr>
        <w:t>Ресурсное обеспечение муниципальной программы</w:t>
      </w:r>
      <w:r w:rsidR="00A5172E" w:rsidRPr="00B50DA2">
        <w:rPr>
          <w:sz w:val="28"/>
          <w:szCs w:val="28"/>
        </w:rPr>
        <w:t>» изложить в следующей реда</w:t>
      </w:r>
      <w:r w:rsidR="002873CD" w:rsidRPr="00B50DA2">
        <w:rPr>
          <w:sz w:val="28"/>
          <w:szCs w:val="28"/>
        </w:rPr>
        <w:t>кции.</w:t>
      </w:r>
    </w:p>
    <w:p w:rsidR="00B50DA2" w:rsidRPr="00B50DA2" w:rsidRDefault="00B50DA2" w:rsidP="00B50DA2">
      <w:pPr>
        <w:suppressLineNumbers/>
        <w:spacing w:line="360" w:lineRule="auto"/>
        <w:ind w:firstLine="709"/>
        <w:jc w:val="both"/>
        <w:rPr>
          <w:sz w:val="28"/>
          <w:szCs w:val="28"/>
        </w:rPr>
      </w:pPr>
    </w:p>
    <w:p w:rsidR="00B50DA2" w:rsidRDefault="00B50DA2" w:rsidP="00B338E2">
      <w:pPr>
        <w:suppressLineNumbers/>
        <w:spacing w:line="240" w:lineRule="auto"/>
        <w:ind w:left="705"/>
        <w:jc w:val="both"/>
        <w:rPr>
          <w:sz w:val="28"/>
          <w:szCs w:val="28"/>
        </w:rPr>
        <w:sectPr w:rsidR="00B50DA2" w:rsidSect="00B50DA2">
          <w:pgSz w:w="11906" w:h="16838"/>
          <w:pgMar w:top="1134" w:right="850" w:bottom="1134" w:left="851" w:header="568" w:footer="295" w:gutter="0"/>
          <w:cols w:space="720"/>
          <w:titlePg/>
          <w:docGrid w:linePitch="272"/>
        </w:sectPr>
      </w:pPr>
    </w:p>
    <w:p w:rsidR="002873CD" w:rsidRDefault="002873CD" w:rsidP="00B338E2">
      <w:pPr>
        <w:suppressLineNumbers/>
        <w:spacing w:line="240" w:lineRule="auto"/>
        <w:ind w:left="705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10"/>
        <w:tblW w:w="0" w:type="auto"/>
        <w:tblLook w:val="04A0"/>
      </w:tblPr>
      <w:tblGrid>
        <w:gridCol w:w="9167"/>
        <w:gridCol w:w="5619"/>
      </w:tblGrid>
      <w:tr w:rsidR="002873CD" w:rsidRPr="002873CD" w:rsidTr="002873CD">
        <w:tc>
          <w:tcPr>
            <w:tcW w:w="10031" w:type="dxa"/>
          </w:tcPr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</w:p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  <w:r w:rsidRPr="002873CD">
              <w:rPr>
                <w:sz w:val="28"/>
                <w:szCs w:val="28"/>
              </w:rPr>
              <w:t xml:space="preserve">к муниципальной программе </w:t>
            </w:r>
          </w:p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  <w:r w:rsidRPr="002873CD">
              <w:rPr>
                <w:sz w:val="28"/>
                <w:szCs w:val="28"/>
              </w:rPr>
              <w:t xml:space="preserve">(в редакции постановления администрации города Вятские  Поляны Кировской области   </w:t>
            </w:r>
          </w:p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  <w:r w:rsidRPr="002873CD">
              <w:rPr>
                <w:sz w:val="28"/>
                <w:szCs w:val="28"/>
              </w:rPr>
              <w:t xml:space="preserve">от  </w:t>
            </w:r>
            <w:r w:rsidR="00753D5C">
              <w:rPr>
                <w:sz w:val="28"/>
                <w:szCs w:val="28"/>
              </w:rPr>
              <w:t>10.01.2020</w:t>
            </w:r>
            <w:r>
              <w:rPr>
                <w:sz w:val="28"/>
                <w:szCs w:val="28"/>
              </w:rPr>
              <w:t xml:space="preserve"> </w:t>
            </w:r>
            <w:r w:rsidRPr="002873CD">
              <w:rPr>
                <w:sz w:val="28"/>
                <w:szCs w:val="28"/>
              </w:rPr>
              <w:t xml:space="preserve">   №  </w:t>
            </w:r>
            <w:r w:rsidR="00753D5C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           </w:t>
            </w:r>
            <w:r w:rsidRPr="002873CD">
              <w:rPr>
                <w:sz w:val="28"/>
                <w:szCs w:val="28"/>
              </w:rPr>
              <w:t>)</w:t>
            </w:r>
          </w:p>
          <w:p w:rsidR="002873CD" w:rsidRPr="002873CD" w:rsidRDefault="002873CD" w:rsidP="008251B1">
            <w:pPr>
              <w:suppressLineNumbers/>
              <w:spacing w:line="240" w:lineRule="auto"/>
              <w:ind w:left="705"/>
              <w:jc w:val="both"/>
              <w:rPr>
                <w:sz w:val="28"/>
                <w:szCs w:val="28"/>
              </w:rPr>
            </w:pPr>
          </w:p>
        </w:tc>
      </w:tr>
    </w:tbl>
    <w:p w:rsidR="00B338E2" w:rsidRDefault="008D6C80" w:rsidP="008251B1">
      <w:pPr>
        <w:suppressLineNumbers/>
        <w:spacing w:line="240" w:lineRule="auto"/>
        <w:ind w:left="705"/>
        <w:jc w:val="center"/>
        <w:rPr>
          <w:sz w:val="28"/>
          <w:szCs w:val="28"/>
        </w:rPr>
      </w:pPr>
      <w:r w:rsidRPr="008D6C80">
        <w:rPr>
          <w:rFonts w:eastAsia="Calibri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8D6C80" w:rsidRDefault="008D6C80" w:rsidP="008251B1">
      <w:pPr>
        <w:suppressLineNumbers/>
        <w:spacing w:line="240" w:lineRule="auto"/>
        <w:ind w:left="705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2C2334">
        <w:rPr>
          <w:rFonts w:eastAsia="Calibri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B338E2" w:rsidRPr="00B338E2" w:rsidRDefault="00B338E2" w:rsidP="00B338E2">
      <w:pPr>
        <w:suppressLineNumbers/>
        <w:spacing w:line="240" w:lineRule="auto"/>
        <w:ind w:left="705"/>
        <w:jc w:val="center"/>
        <w:rPr>
          <w:sz w:val="28"/>
          <w:szCs w:val="28"/>
        </w:rPr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737"/>
        <w:gridCol w:w="2977"/>
        <w:gridCol w:w="1257"/>
        <w:gridCol w:w="1257"/>
        <w:gridCol w:w="1257"/>
        <w:gridCol w:w="1257"/>
        <w:gridCol w:w="1257"/>
        <w:gridCol w:w="1257"/>
        <w:gridCol w:w="1246"/>
        <w:gridCol w:w="11"/>
      </w:tblGrid>
      <w:tr w:rsidR="008D6C80" w:rsidRPr="002C2334" w:rsidTr="008251B1">
        <w:trPr>
          <w:gridAfter w:val="1"/>
          <w:wAfter w:w="11" w:type="dxa"/>
          <w:trHeight w:val="313"/>
          <w:tblHeader/>
        </w:trPr>
        <w:tc>
          <w:tcPr>
            <w:tcW w:w="523" w:type="dxa"/>
            <w:vMerge w:val="restart"/>
          </w:tcPr>
          <w:p w:rsidR="008D6C80" w:rsidRPr="008F1526" w:rsidRDefault="008D6C80" w:rsidP="0017563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№</w:t>
            </w:r>
            <w:r w:rsidRPr="008F1526">
              <w:rPr>
                <w:color w:val="000000"/>
                <w:lang w:eastAsia="ru-RU"/>
              </w:rPr>
              <w:t xml:space="preserve"> </w:t>
            </w:r>
            <w:r w:rsidRPr="002C2334">
              <w:rPr>
                <w:color w:val="000000"/>
                <w:lang w:eastAsia="ru-RU"/>
              </w:rPr>
              <w:t>п/п</w:t>
            </w:r>
          </w:p>
        </w:tc>
        <w:tc>
          <w:tcPr>
            <w:tcW w:w="2737" w:type="dxa"/>
            <w:vMerge w:val="restart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2977" w:type="dxa"/>
            <w:vMerge w:val="restart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Источник финансирования</w:t>
            </w:r>
            <w:r w:rsidRPr="002C2334">
              <w:rPr>
                <w:color w:val="000000"/>
                <w:vertAlign w:val="superscript"/>
                <w:lang w:eastAsia="ru-RU"/>
              </w:rPr>
              <w:t>1</w:t>
            </w:r>
          </w:p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788" w:type="dxa"/>
            <w:gridSpan w:val="7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Расходы, тыс. рублей</w:t>
            </w:r>
          </w:p>
        </w:tc>
      </w:tr>
      <w:tr w:rsidR="008D6C80" w:rsidRPr="002C2334" w:rsidTr="008251B1">
        <w:trPr>
          <w:tblHeader/>
        </w:trPr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2020</w:t>
            </w:r>
          </w:p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2021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ind w:hanging="219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22022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2023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2024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2025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итого</w:t>
            </w:r>
          </w:p>
        </w:tc>
      </w:tr>
      <w:tr w:rsidR="008D6C80" w:rsidRPr="002C2334" w:rsidTr="008251B1">
        <w:tc>
          <w:tcPr>
            <w:tcW w:w="523" w:type="dxa"/>
            <w:vMerge w:val="restart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 w:val="restart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2C2334">
              <w:rPr>
                <w:bCs/>
                <w:color w:val="000000"/>
                <w:sz w:val="22"/>
                <w:szCs w:val="22"/>
                <w:lang w:eastAsia="ru-RU"/>
              </w:rPr>
              <w:t>«Развитие строительства и архитектуры» на 2020-2025 годы»</w:t>
            </w:r>
            <w:r w:rsidRPr="002C23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57" w:type="dxa"/>
          </w:tcPr>
          <w:p w:rsidR="008D6C80" w:rsidRPr="002C2334" w:rsidRDefault="008D6C80" w:rsidP="0015288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92,2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2058,3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5288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9,7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49369,49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1610,7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1910,7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2C2334" w:rsidRDefault="00B338E2" w:rsidP="0015288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58 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71,09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47281,20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47281,20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57" w:type="dxa"/>
          </w:tcPr>
          <w:p w:rsidR="008D6C80" w:rsidRPr="002C2334" w:rsidRDefault="0015288A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429,83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2C2334">
              <w:rPr>
                <w:color w:val="000000"/>
                <w:sz w:val="22"/>
                <w:szCs w:val="22"/>
                <w:lang w:eastAsia="ru-RU"/>
              </w:rPr>
              <w:t>29,83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2292,2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175638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5638">
              <w:rPr>
                <w:color w:val="000000"/>
                <w:sz w:val="22"/>
                <w:szCs w:val="22"/>
                <w:lang w:eastAsia="ru-RU"/>
              </w:rPr>
              <w:t>2058,3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175638" w:rsidRDefault="00B338E2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5638">
              <w:rPr>
                <w:color w:val="000000"/>
                <w:sz w:val="22"/>
                <w:szCs w:val="22"/>
                <w:lang w:eastAsia="ru-RU"/>
              </w:rPr>
              <w:t>122</w:t>
            </w:r>
            <w:r w:rsidR="008D6C80" w:rsidRPr="00175638">
              <w:rPr>
                <w:color w:val="000000"/>
                <w:sz w:val="22"/>
                <w:szCs w:val="22"/>
                <w:lang w:eastAsia="ru-RU"/>
              </w:rPr>
              <w:t>9,7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175638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5638">
              <w:rPr>
                <w:color w:val="000000"/>
                <w:sz w:val="22"/>
                <w:szCs w:val="22"/>
                <w:lang w:eastAsia="ru-RU"/>
              </w:rPr>
              <w:t>1658,46</w:t>
            </w:r>
          </w:p>
        </w:tc>
        <w:tc>
          <w:tcPr>
            <w:tcW w:w="1257" w:type="dxa"/>
          </w:tcPr>
          <w:p w:rsidR="008D6C80" w:rsidRPr="00175638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5638">
              <w:rPr>
                <w:color w:val="000000"/>
                <w:sz w:val="22"/>
                <w:szCs w:val="22"/>
                <w:lang w:eastAsia="ru-RU"/>
              </w:rPr>
              <w:t>1610,7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175638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5638">
              <w:rPr>
                <w:color w:val="000000"/>
                <w:sz w:val="22"/>
                <w:szCs w:val="22"/>
                <w:lang w:eastAsia="ru-RU"/>
              </w:rPr>
              <w:t>1910,7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B338E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 7</w:t>
            </w:r>
            <w:r w:rsidR="00B338E2">
              <w:rPr>
                <w:color w:val="000000"/>
                <w:sz w:val="22"/>
                <w:szCs w:val="22"/>
                <w:lang w:eastAsia="ru-RU"/>
              </w:rPr>
              <w:t>60</w:t>
            </w:r>
            <w:r>
              <w:rPr>
                <w:color w:val="000000"/>
                <w:sz w:val="22"/>
                <w:szCs w:val="22"/>
                <w:lang w:eastAsia="ru-RU"/>
              </w:rPr>
              <w:t>,06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rPr>
          <w:trHeight w:val="253"/>
        </w:trPr>
        <w:tc>
          <w:tcPr>
            <w:tcW w:w="523" w:type="dxa"/>
            <w:vMerge w:val="restart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8D6C80" w:rsidRPr="002C2334" w:rsidRDefault="008D6C80" w:rsidP="00175638">
            <w:pPr>
              <w:jc w:val="both"/>
              <w:rPr>
                <w:bCs/>
                <w:color w:val="000000"/>
              </w:rPr>
            </w:pPr>
            <w:r w:rsidRPr="002C2334">
              <w:rPr>
                <w:bCs/>
                <w:color w:val="000000"/>
              </w:rPr>
              <w:t>Отдельное мероприятие  «Подготовка градостроительной документации»</w:t>
            </w:r>
          </w:p>
          <w:p w:rsidR="008D6C80" w:rsidRPr="002C2334" w:rsidRDefault="008D6C80" w:rsidP="00175638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8D6C80" w:rsidRPr="002C2334" w:rsidTr="008251B1">
        <w:trPr>
          <w:trHeight w:val="253"/>
        </w:trPr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D6C80" w:rsidRPr="002C2334" w:rsidTr="008251B1">
        <w:trPr>
          <w:trHeight w:val="253"/>
        </w:trPr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D6C80" w:rsidRPr="002C2334" w:rsidTr="008251B1">
        <w:trPr>
          <w:trHeight w:val="253"/>
        </w:trPr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8D6C80" w:rsidRPr="002C2334" w:rsidTr="008251B1">
        <w:trPr>
          <w:trHeight w:val="253"/>
        </w:trPr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jc w:val="both"/>
              <w:rPr>
                <w:color w:val="000000"/>
              </w:rPr>
            </w:pPr>
            <w:r w:rsidRPr="002C2334">
              <w:rPr>
                <w:color w:val="000000"/>
              </w:rPr>
              <w:t>-</w:t>
            </w:r>
          </w:p>
        </w:tc>
      </w:tr>
      <w:tr w:rsidR="008D6C80" w:rsidRPr="002C2334" w:rsidTr="008251B1">
        <w:tc>
          <w:tcPr>
            <w:tcW w:w="523" w:type="dxa"/>
            <w:vMerge w:val="restart"/>
          </w:tcPr>
          <w:p w:rsidR="008D6C80" w:rsidRPr="00FA7A7D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37" w:type="dxa"/>
            <w:vMerge w:val="restart"/>
          </w:tcPr>
          <w:p w:rsidR="008D6C80" w:rsidRDefault="008D6C80" w:rsidP="0017563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1280,8</w:t>
            </w:r>
            <w:r w:rsidR="001528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1179,7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1179,7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1610,7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1610,7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1610,7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1709A9" w:rsidRDefault="008D6C80" w:rsidP="00175638">
            <w:pPr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8472,3</w:t>
            </w:r>
            <w:r w:rsidR="0015288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1280,8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1179,7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rPr>
                <w:sz w:val="22"/>
                <w:szCs w:val="22"/>
              </w:rPr>
            </w:pPr>
            <w:r w:rsidRPr="001709A9">
              <w:rPr>
                <w:sz w:val="22"/>
                <w:szCs w:val="22"/>
              </w:rPr>
              <w:t>1179,7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sz w:val="22"/>
                <w:szCs w:val="22"/>
              </w:rPr>
              <w:t>1610,7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sz w:val="22"/>
                <w:szCs w:val="22"/>
              </w:rPr>
              <w:t>1610,7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sz w:val="22"/>
                <w:szCs w:val="22"/>
              </w:rPr>
              <w:t>1610,7</w:t>
            </w:r>
            <w:r w:rsidR="0015288A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709A9">
              <w:rPr>
                <w:color w:val="000000"/>
                <w:sz w:val="22"/>
                <w:szCs w:val="22"/>
                <w:lang w:eastAsia="ru-RU"/>
              </w:rPr>
              <w:t>8472,3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1709A9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1709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rPr>
          <w:trHeight w:val="61"/>
        </w:trPr>
        <w:tc>
          <w:tcPr>
            <w:tcW w:w="523" w:type="dxa"/>
            <w:vMerge w:val="restart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8D6C80" w:rsidRPr="00FA7A7D" w:rsidRDefault="008D6C80" w:rsidP="00175638">
            <w:pPr>
              <w:jc w:val="both"/>
              <w:rPr>
                <w:color w:val="000000"/>
              </w:rPr>
            </w:pPr>
            <w:r w:rsidRPr="00FA7A7D">
              <w:rPr>
                <w:color w:val="000000"/>
              </w:rPr>
              <w:t xml:space="preserve">Отдельное мероприятие «Стимулирование жилищного строительства и </w:t>
            </w:r>
            <w:r w:rsidRPr="00FA7A7D">
              <w:rPr>
                <w:color w:val="000000"/>
              </w:rPr>
              <w:lastRenderedPageBreak/>
              <w:t>обеспечение граждан жильем»</w:t>
            </w:r>
          </w:p>
        </w:tc>
        <w:tc>
          <w:tcPr>
            <w:tcW w:w="2977" w:type="dxa"/>
          </w:tcPr>
          <w:p w:rsidR="008D6C80" w:rsidRPr="00FA7A7D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A7A7D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57" w:type="dxa"/>
          </w:tcPr>
          <w:p w:rsidR="008D6C80" w:rsidRPr="00FA7A7D" w:rsidRDefault="0015288A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8D6C80">
              <w:rPr>
                <w:color w:val="000000"/>
                <w:sz w:val="22"/>
                <w:szCs w:val="22"/>
                <w:lang w:eastAsia="ru-RU"/>
              </w:rPr>
              <w:t>11,4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FA7A7D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828,6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FA7A7D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FA7A7D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FA7A7D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FA7A7D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FA7A7D" w:rsidRDefault="008D6C80" w:rsidP="00B338E2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FA7A7D">
              <w:rPr>
                <w:color w:val="000000"/>
                <w:sz w:val="22"/>
                <w:szCs w:val="22"/>
                <w:lang w:eastAsia="ru-RU"/>
              </w:rPr>
              <w:t>40,0</w:t>
            </w:r>
            <w:r w:rsidR="0015288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A7A7D">
              <w:rPr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A7A7D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A7A7D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257" w:type="dxa"/>
          </w:tcPr>
          <w:p w:rsidR="008D6C80" w:rsidRDefault="002C37B0" w:rsidP="00175638">
            <w:r>
              <w:t>7</w:t>
            </w:r>
            <w:r w:rsidR="008D6C80">
              <w:t>11,4</w:t>
            </w:r>
            <w:r>
              <w:t>0</w:t>
            </w:r>
          </w:p>
        </w:tc>
        <w:tc>
          <w:tcPr>
            <w:tcW w:w="1257" w:type="dxa"/>
          </w:tcPr>
          <w:p w:rsidR="008D6C80" w:rsidRDefault="008D6C80" w:rsidP="00175638">
            <w:r>
              <w:t>828,6</w:t>
            </w:r>
            <w:r w:rsidR="002C37B0">
              <w:t>0</w:t>
            </w:r>
          </w:p>
        </w:tc>
        <w:tc>
          <w:tcPr>
            <w:tcW w:w="1257" w:type="dxa"/>
          </w:tcPr>
          <w:p w:rsidR="008D6C80" w:rsidRDefault="008D6C80" w:rsidP="00175638"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Default="008D6C80" w:rsidP="00175638"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Default="008D6C80" w:rsidP="00175638"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Default="008D6C80" w:rsidP="00175638">
            <w:r w:rsidRPr="00FA7A7D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  <w:gridSpan w:val="2"/>
          </w:tcPr>
          <w:p w:rsidR="008D6C80" w:rsidRPr="002C2334" w:rsidRDefault="00B338E2" w:rsidP="002C37B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</w:t>
            </w:r>
            <w:r w:rsidR="002C37B0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8D6C80" w:rsidRPr="00FA7A7D">
              <w:rPr>
                <w:color w:val="000000"/>
                <w:sz w:val="22"/>
                <w:szCs w:val="22"/>
                <w:lang w:eastAsia="ru-RU"/>
              </w:rPr>
              <w:t>40,00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FA7A7D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FA7A7D">
              <w:rPr>
                <w:color w:val="000000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D6C80" w:rsidRPr="002C2334" w:rsidTr="008251B1">
        <w:tc>
          <w:tcPr>
            <w:tcW w:w="523" w:type="dxa"/>
            <w:vMerge w:val="restart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Отдельное мероприятие «Переселение граждан и аварийного жилищного фонда»»</w:t>
            </w:r>
          </w:p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  <w:r w:rsidR="002C37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  <w:r w:rsidR="002C37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  <w:r w:rsidR="002C37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47 758,79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57" w:type="dxa"/>
            <w:gridSpan w:val="2"/>
          </w:tcPr>
          <w:p w:rsidR="008D6C80" w:rsidRPr="00CB3210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B3210">
              <w:rPr>
                <w:color w:val="000000"/>
                <w:sz w:val="22"/>
                <w:szCs w:val="22"/>
                <w:lang w:eastAsia="ru-RU"/>
              </w:rPr>
              <w:t>48 358,79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47 281,2</w:t>
            </w:r>
            <w:r w:rsidR="002C37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CB3210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B3210">
              <w:rPr>
                <w:color w:val="000000"/>
                <w:sz w:val="22"/>
                <w:szCs w:val="22"/>
                <w:lang w:eastAsia="ru-RU"/>
              </w:rPr>
              <w:t>47 281,2</w:t>
            </w:r>
            <w:r w:rsidR="002C37B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429,83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CB3210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B3210">
              <w:rPr>
                <w:color w:val="000000"/>
                <w:sz w:val="22"/>
                <w:szCs w:val="22"/>
                <w:lang w:eastAsia="ru-RU"/>
              </w:rPr>
              <w:t>429,83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  <w:r w:rsidR="002C37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  <w:r w:rsidR="002C37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  <w:r w:rsidR="002C37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47,76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2334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57" w:type="dxa"/>
            <w:gridSpan w:val="2"/>
          </w:tcPr>
          <w:p w:rsidR="008D6C80" w:rsidRPr="00CB3210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647,76</w:t>
            </w:r>
          </w:p>
        </w:tc>
      </w:tr>
      <w:tr w:rsidR="008D6C80" w:rsidRPr="002C2334" w:rsidTr="008251B1">
        <w:tc>
          <w:tcPr>
            <w:tcW w:w="523" w:type="dxa"/>
            <w:vMerge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8D6C80" w:rsidRPr="002C2334" w:rsidRDefault="008D6C80" w:rsidP="0017563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8D6C80" w:rsidRPr="002C2334" w:rsidRDefault="008D6C80" w:rsidP="00175638">
            <w:pPr>
              <w:tabs>
                <w:tab w:val="left" w:pos="655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C2334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</w:tcPr>
          <w:p w:rsidR="008D6C80" w:rsidRPr="002C2334" w:rsidRDefault="008D6C80" w:rsidP="00175638">
            <w:pPr>
              <w:jc w:val="both"/>
              <w:rPr>
                <w:color w:val="000000"/>
                <w:sz w:val="22"/>
                <w:szCs w:val="22"/>
              </w:rPr>
            </w:pPr>
            <w:r w:rsidRPr="002C23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</w:tcPr>
          <w:p w:rsidR="008D6C80" w:rsidRPr="001709A9" w:rsidRDefault="008D6C80" w:rsidP="00175638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CB678E" w:rsidRDefault="00CB678E">
      <w:pPr>
        <w:pStyle w:val="ConsPlusTitle"/>
        <w:widowControl/>
        <w:spacing w:line="360" w:lineRule="auto"/>
        <w:jc w:val="center"/>
        <w:rPr>
          <w:sz w:val="24"/>
          <w:szCs w:val="24"/>
        </w:rPr>
      </w:pPr>
    </w:p>
    <w:p w:rsidR="00B50DA2" w:rsidRPr="00B50DA2" w:rsidRDefault="00B50DA2">
      <w:pPr>
        <w:pStyle w:val="ConsPlusTitle"/>
        <w:widowControl/>
        <w:spacing w:line="360" w:lineRule="auto"/>
        <w:jc w:val="center"/>
        <w:rPr>
          <w:b w:val="0"/>
          <w:sz w:val="24"/>
          <w:szCs w:val="24"/>
        </w:rPr>
      </w:pPr>
      <w:r w:rsidRPr="00B50DA2">
        <w:rPr>
          <w:b w:val="0"/>
          <w:sz w:val="24"/>
          <w:szCs w:val="24"/>
        </w:rPr>
        <w:t>__________________</w:t>
      </w:r>
    </w:p>
    <w:sectPr w:rsidR="00B50DA2" w:rsidRPr="00B50DA2" w:rsidSect="00B50DA2">
      <w:pgSz w:w="16838" w:h="11906" w:orient="landscape"/>
      <w:pgMar w:top="850" w:right="1134" w:bottom="851" w:left="1134" w:header="568" w:footer="29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A08" w:rsidRDefault="00561A08">
      <w:pPr>
        <w:spacing w:line="240" w:lineRule="auto"/>
      </w:pPr>
      <w:r>
        <w:separator/>
      </w:r>
    </w:p>
  </w:endnote>
  <w:endnote w:type="continuationSeparator" w:id="1">
    <w:p w:rsidR="00561A08" w:rsidRDefault="00561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A08" w:rsidRDefault="00561A08">
      <w:pPr>
        <w:spacing w:line="240" w:lineRule="auto"/>
      </w:pPr>
      <w:r>
        <w:separator/>
      </w:r>
    </w:p>
  </w:footnote>
  <w:footnote w:type="continuationSeparator" w:id="1">
    <w:p w:rsidR="00561A08" w:rsidRDefault="00561A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26" w:rsidRDefault="00951572">
    <w:pPr>
      <w:pStyle w:val="af"/>
      <w:jc w:val="center"/>
    </w:pPr>
    <w:fldSimple w:instr="PAGE   \* MERGEFORMAT">
      <w:r w:rsidR="00753D5C">
        <w:rPr>
          <w:noProof/>
        </w:rPr>
        <w:t>6</w:t>
      </w:r>
    </w:fldSimple>
  </w:p>
  <w:p w:rsidR="008F1526" w:rsidRDefault="008F15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3248D6"/>
    <w:multiLevelType w:val="hybridMultilevel"/>
    <w:tmpl w:val="932808E8"/>
    <w:lvl w:ilvl="0" w:tplc="D054BB44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3D3C97"/>
    <w:multiLevelType w:val="hybridMultilevel"/>
    <w:tmpl w:val="724A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54C9"/>
    <w:multiLevelType w:val="hybridMultilevel"/>
    <w:tmpl w:val="CFF0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87"/>
    <w:rsid w:val="000950DC"/>
    <w:rsid w:val="00107E6C"/>
    <w:rsid w:val="0015288A"/>
    <w:rsid w:val="00172147"/>
    <w:rsid w:val="00175638"/>
    <w:rsid w:val="002873CD"/>
    <w:rsid w:val="002C37B0"/>
    <w:rsid w:val="003F55E9"/>
    <w:rsid w:val="004340CB"/>
    <w:rsid w:val="00443DF2"/>
    <w:rsid w:val="004E4586"/>
    <w:rsid w:val="005324D6"/>
    <w:rsid w:val="0056128A"/>
    <w:rsid w:val="00561A08"/>
    <w:rsid w:val="0063228F"/>
    <w:rsid w:val="00655637"/>
    <w:rsid w:val="00660970"/>
    <w:rsid w:val="006750D9"/>
    <w:rsid w:val="00690C77"/>
    <w:rsid w:val="006919A5"/>
    <w:rsid w:val="006D4D6A"/>
    <w:rsid w:val="006E45DF"/>
    <w:rsid w:val="00705B79"/>
    <w:rsid w:val="00753D5C"/>
    <w:rsid w:val="007B68BA"/>
    <w:rsid w:val="008169FA"/>
    <w:rsid w:val="008251B1"/>
    <w:rsid w:val="008B5CB4"/>
    <w:rsid w:val="008D6C80"/>
    <w:rsid w:val="008F1526"/>
    <w:rsid w:val="00951572"/>
    <w:rsid w:val="0096721E"/>
    <w:rsid w:val="00A15D18"/>
    <w:rsid w:val="00A4777A"/>
    <w:rsid w:val="00A5172E"/>
    <w:rsid w:val="00AC0C26"/>
    <w:rsid w:val="00B2003C"/>
    <w:rsid w:val="00B338E2"/>
    <w:rsid w:val="00B3464C"/>
    <w:rsid w:val="00B50DA2"/>
    <w:rsid w:val="00B72D1F"/>
    <w:rsid w:val="00B81047"/>
    <w:rsid w:val="00BF3B18"/>
    <w:rsid w:val="00C20C1E"/>
    <w:rsid w:val="00C54058"/>
    <w:rsid w:val="00C63299"/>
    <w:rsid w:val="00CB678E"/>
    <w:rsid w:val="00CC463A"/>
    <w:rsid w:val="00CE72B7"/>
    <w:rsid w:val="00D33465"/>
    <w:rsid w:val="00D5787E"/>
    <w:rsid w:val="00D93D10"/>
    <w:rsid w:val="00DB0319"/>
    <w:rsid w:val="00DE5DA7"/>
    <w:rsid w:val="00EE46F5"/>
    <w:rsid w:val="00EE5642"/>
    <w:rsid w:val="00F04387"/>
    <w:rsid w:val="00F07279"/>
    <w:rsid w:val="00F3711E"/>
    <w:rsid w:val="00FA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BA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10"/>
    <w:next w:val="10"/>
    <w:qFormat/>
    <w:rsid w:val="007B68B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10"/>
    <w:next w:val="10"/>
    <w:qFormat/>
    <w:rsid w:val="007B68B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10"/>
    <w:next w:val="10"/>
    <w:qFormat/>
    <w:rsid w:val="007B68BA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7B68BA"/>
    <w:rPr>
      <w:sz w:val="28"/>
      <w:szCs w:val="28"/>
    </w:rPr>
  </w:style>
  <w:style w:type="character" w:customStyle="1" w:styleId="WW8Num3z2">
    <w:name w:val="WW8Num3z2"/>
    <w:rsid w:val="007B68BA"/>
    <w:rPr>
      <w:sz w:val="28"/>
      <w:szCs w:val="28"/>
    </w:rPr>
  </w:style>
  <w:style w:type="character" w:customStyle="1" w:styleId="WW8Num4z2">
    <w:name w:val="WW8Num4z2"/>
    <w:rsid w:val="007B68BA"/>
    <w:rPr>
      <w:sz w:val="28"/>
      <w:szCs w:val="28"/>
    </w:rPr>
  </w:style>
  <w:style w:type="character" w:customStyle="1" w:styleId="Absatz-Standardschriftart">
    <w:name w:val="Absatz-Standardschriftart"/>
    <w:rsid w:val="007B68BA"/>
  </w:style>
  <w:style w:type="character" w:customStyle="1" w:styleId="WW-Absatz-Standardschriftart">
    <w:name w:val="WW-Absatz-Standardschriftart"/>
    <w:rsid w:val="007B68BA"/>
  </w:style>
  <w:style w:type="character" w:customStyle="1" w:styleId="WW-Absatz-Standardschriftart1">
    <w:name w:val="WW-Absatz-Standardschriftart1"/>
    <w:rsid w:val="007B68BA"/>
  </w:style>
  <w:style w:type="character" w:customStyle="1" w:styleId="WW8Num5z2">
    <w:name w:val="WW8Num5z2"/>
    <w:rsid w:val="007B68BA"/>
    <w:rPr>
      <w:sz w:val="28"/>
      <w:szCs w:val="28"/>
    </w:rPr>
  </w:style>
  <w:style w:type="character" w:customStyle="1" w:styleId="WW8Num6z2">
    <w:name w:val="WW8Num6z2"/>
    <w:rsid w:val="007B68BA"/>
    <w:rPr>
      <w:sz w:val="28"/>
      <w:szCs w:val="28"/>
    </w:rPr>
  </w:style>
  <w:style w:type="character" w:customStyle="1" w:styleId="WW8Num7z2">
    <w:name w:val="WW8Num7z2"/>
    <w:rsid w:val="007B68BA"/>
    <w:rPr>
      <w:sz w:val="28"/>
      <w:szCs w:val="28"/>
    </w:rPr>
  </w:style>
  <w:style w:type="character" w:customStyle="1" w:styleId="WW8Num8z2">
    <w:name w:val="WW8Num8z2"/>
    <w:rsid w:val="007B68BA"/>
    <w:rPr>
      <w:sz w:val="28"/>
      <w:szCs w:val="28"/>
    </w:rPr>
  </w:style>
  <w:style w:type="character" w:customStyle="1" w:styleId="50">
    <w:name w:val="Основной шрифт абзаца5"/>
    <w:rsid w:val="007B68BA"/>
  </w:style>
  <w:style w:type="character" w:customStyle="1" w:styleId="3">
    <w:name w:val="Основной шрифт абзаца3"/>
    <w:rsid w:val="007B68BA"/>
  </w:style>
  <w:style w:type="character" w:customStyle="1" w:styleId="WW-Absatz-Standardschriftart11">
    <w:name w:val="WW-Absatz-Standardschriftart11"/>
    <w:rsid w:val="007B68BA"/>
  </w:style>
  <w:style w:type="character" w:customStyle="1" w:styleId="WW-Absatz-Standardschriftart111">
    <w:name w:val="WW-Absatz-Standardschriftart111"/>
    <w:rsid w:val="007B68BA"/>
  </w:style>
  <w:style w:type="character" w:customStyle="1" w:styleId="WW-Absatz-Standardschriftart1111">
    <w:name w:val="WW-Absatz-Standardschriftart1111"/>
    <w:rsid w:val="007B68BA"/>
  </w:style>
  <w:style w:type="character" w:customStyle="1" w:styleId="WW-Absatz-Standardschriftart11111">
    <w:name w:val="WW-Absatz-Standardschriftart11111"/>
    <w:rsid w:val="007B68BA"/>
  </w:style>
  <w:style w:type="character" w:customStyle="1" w:styleId="WW-Absatz-Standardschriftart111111">
    <w:name w:val="WW-Absatz-Standardschriftart111111"/>
    <w:rsid w:val="007B68BA"/>
  </w:style>
  <w:style w:type="character" w:customStyle="1" w:styleId="WW-Absatz-Standardschriftart1111111">
    <w:name w:val="WW-Absatz-Standardschriftart1111111"/>
    <w:rsid w:val="007B68BA"/>
  </w:style>
  <w:style w:type="character" w:customStyle="1" w:styleId="WW-Absatz-Standardschriftart11111111">
    <w:name w:val="WW-Absatz-Standardschriftart11111111"/>
    <w:rsid w:val="007B68BA"/>
  </w:style>
  <w:style w:type="character" w:customStyle="1" w:styleId="WW-Absatz-Standardschriftart111111111">
    <w:name w:val="WW-Absatz-Standardschriftart111111111"/>
    <w:rsid w:val="007B68BA"/>
  </w:style>
  <w:style w:type="character" w:customStyle="1" w:styleId="WW-Absatz-Standardschriftart1111111111">
    <w:name w:val="WW-Absatz-Standardschriftart1111111111"/>
    <w:rsid w:val="007B68BA"/>
  </w:style>
  <w:style w:type="character" w:customStyle="1" w:styleId="WW-Absatz-Standardschriftart11111111111">
    <w:name w:val="WW-Absatz-Standardschriftart11111111111"/>
    <w:rsid w:val="007B68BA"/>
  </w:style>
  <w:style w:type="character" w:customStyle="1" w:styleId="WW-Absatz-Standardschriftart111111111111">
    <w:name w:val="WW-Absatz-Standardschriftart111111111111"/>
    <w:rsid w:val="007B68BA"/>
  </w:style>
  <w:style w:type="character" w:customStyle="1" w:styleId="WW-Absatz-Standardschriftart1111111111111">
    <w:name w:val="WW-Absatz-Standardschriftart1111111111111"/>
    <w:rsid w:val="007B68BA"/>
  </w:style>
  <w:style w:type="character" w:customStyle="1" w:styleId="WW-Absatz-Standardschriftart11111111111111">
    <w:name w:val="WW-Absatz-Standardschriftart11111111111111"/>
    <w:rsid w:val="007B68BA"/>
  </w:style>
  <w:style w:type="character" w:customStyle="1" w:styleId="WW-Absatz-Standardschriftart111111111111111">
    <w:name w:val="WW-Absatz-Standardschriftart111111111111111"/>
    <w:rsid w:val="007B68BA"/>
  </w:style>
  <w:style w:type="character" w:customStyle="1" w:styleId="WW-Absatz-Standardschriftart1111111111111111">
    <w:name w:val="WW-Absatz-Standardschriftart1111111111111111"/>
    <w:rsid w:val="007B68BA"/>
  </w:style>
  <w:style w:type="character" w:customStyle="1" w:styleId="WW-Absatz-Standardschriftart11111111111111111">
    <w:name w:val="WW-Absatz-Standardschriftart11111111111111111"/>
    <w:rsid w:val="007B68BA"/>
  </w:style>
  <w:style w:type="character" w:customStyle="1" w:styleId="WW-Absatz-Standardschriftart111111111111111111">
    <w:name w:val="WW-Absatz-Standardschriftart111111111111111111"/>
    <w:rsid w:val="007B68BA"/>
  </w:style>
  <w:style w:type="character" w:customStyle="1" w:styleId="WW-Absatz-Standardschriftart1111111111111111111">
    <w:name w:val="WW-Absatz-Standardschriftart1111111111111111111"/>
    <w:rsid w:val="007B68BA"/>
  </w:style>
  <w:style w:type="character" w:customStyle="1" w:styleId="WW-Absatz-Standardschriftart11111111111111111111">
    <w:name w:val="WW-Absatz-Standardschriftart11111111111111111111"/>
    <w:rsid w:val="007B68BA"/>
  </w:style>
  <w:style w:type="character" w:customStyle="1" w:styleId="WW-Absatz-Standardschriftart111111111111111111111">
    <w:name w:val="WW-Absatz-Standardschriftart111111111111111111111"/>
    <w:rsid w:val="007B68BA"/>
  </w:style>
  <w:style w:type="character" w:customStyle="1" w:styleId="WW-Absatz-Standardschriftart1111111111111111111111">
    <w:name w:val="WW-Absatz-Standardschriftart1111111111111111111111"/>
    <w:rsid w:val="007B68BA"/>
  </w:style>
  <w:style w:type="character" w:customStyle="1" w:styleId="WW-Absatz-Standardschriftart11111111111111111111111">
    <w:name w:val="WW-Absatz-Standardschriftart11111111111111111111111"/>
    <w:rsid w:val="007B68BA"/>
  </w:style>
  <w:style w:type="character" w:customStyle="1" w:styleId="11">
    <w:name w:val="Основной шрифт абзаца1"/>
    <w:rsid w:val="007B68BA"/>
  </w:style>
  <w:style w:type="character" w:styleId="a3">
    <w:name w:val="page number"/>
    <w:basedOn w:val="11"/>
    <w:rsid w:val="007B68BA"/>
  </w:style>
  <w:style w:type="character" w:customStyle="1" w:styleId="20">
    <w:name w:val="Заголовок 2 Знак"/>
    <w:rsid w:val="007B68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1">
    <w:name w:val="Заголовок 5 Знак"/>
    <w:rsid w:val="007B68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7B68BA"/>
  </w:style>
  <w:style w:type="character" w:customStyle="1" w:styleId="21">
    <w:name w:val="Основной шрифт абзаца2"/>
    <w:rsid w:val="007B68BA"/>
  </w:style>
  <w:style w:type="character" w:customStyle="1" w:styleId="a5">
    <w:name w:val="Верхний колонтитул Знак"/>
    <w:uiPriority w:val="99"/>
    <w:rsid w:val="007B68BA"/>
    <w:rPr>
      <w:sz w:val="24"/>
      <w:szCs w:val="24"/>
    </w:rPr>
  </w:style>
  <w:style w:type="character" w:customStyle="1" w:styleId="12">
    <w:name w:val="Номер строки1"/>
    <w:basedOn w:val="3"/>
    <w:rsid w:val="007B68BA"/>
  </w:style>
  <w:style w:type="character" w:customStyle="1" w:styleId="a6">
    <w:name w:val="Текст выноски Знак"/>
    <w:rsid w:val="007B68BA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rsid w:val="007B68BA"/>
    <w:rPr>
      <w:b/>
      <w:bCs/>
      <w:sz w:val="32"/>
    </w:rPr>
  </w:style>
  <w:style w:type="character" w:customStyle="1" w:styleId="a7">
    <w:name w:val="Основной текст Знак"/>
    <w:rsid w:val="007B68BA"/>
    <w:rPr>
      <w:sz w:val="24"/>
      <w:szCs w:val="24"/>
    </w:rPr>
  </w:style>
  <w:style w:type="character" w:customStyle="1" w:styleId="a8">
    <w:name w:val="Нижний колонтитул Знак"/>
    <w:uiPriority w:val="99"/>
    <w:rsid w:val="007B68BA"/>
    <w:rPr>
      <w:sz w:val="24"/>
      <w:szCs w:val="24"/>
    </w:rPr>
  </w:style>
  <w:style w:type="character" w:customStyle="1" w:styleId="a9">
    <w:name w:val="Подзаголовок Знак"/>
    <w:rsid w:val="007B68BA"/>
    <w:rPr>
      <w:rFonts w:ascii="Arial" w:eastAsia="Arial Unicode MS" w:hAnsi="Arial" w:cs="Tahoma"/>
      <w:i/>
      <w:iCs/>
      <w:sz w:val="28"/>
      <w:szCs w:val="28"/>
    </w:rPr>
  </w:style>
  <w:style w:type="character" w:customStyle="1" w:styleId="aa">
    <w:name w:val="Название Знак"/>
    <w:rsid w:val="007B68BA"/>
    <w:rPr>
      <w:rFonts w:ascii="Arial" w:eastAsia="Arial Unicode MS" w:hAnsi="Arial" w:cs="Tahoma"/>
      <w:sz w:val="28"/>
      <w:szCs w:val="28"/>
    </w:rPr>
  </w:style>
  <w:style w:type="character" w:customStyle="1" w:styleId="14">
    <w:name w:val="Верхний колонтитул Знак1"/>
    <w:rsid w:val="007B68BA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rsid w:val="007B68BA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шрифт абзаца4"/>
    <w:rsid w:val="007B68BA"/>
  </w:style>
  <w:style w:type="paragraph" w:customStyle="1" w:styleId="ab">
    <w:name w:val="Заголовок"/>
    <w:basedOn w:val="10"/>
    <w:next w:val="ac"/>
    <w:rsid w:val="007B68B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Body Text"/>
    <w:basedOn w:val="10"/>
    <w:rsid w:val="007B68BA"/>
    <w:pPr>
      <w:spacing w:after="120"/>
    </w:pPr>
  </w:style>
  <w:style w:type="paragraph" w:styleId="ad">
    <w:name w:val="List"/>
    <w:basedOn w:val="ac"/>
    <w:rsid w:val="007B68BA"/>
    <w:rPr>
      <w:rFonts w:cs="Tahoma"/>
      <w:sz w:val="20"/>
    </w:rPr>
  </w:style>
  <w:style w:type="paragraph" w:customStyle="1" w:styleId="30">
    <w:name w:val="Название3"/>
    <w:basedOn w:val="ab"/>
    <w:next w:val="ae"/>
    <w:rsid w:val="007B68BA"/>
  </w:style>
  <w:style w:type="paragraph" w:customStyle="1" w:styleId="31">
    <w:name w:val="Указатель3"/>
    <w:basedOn w:val="a"/>
    <w:rsid w:val="007B68BA"/>
    <w:pPr>
      <w:suppressLineNumbers/>
    </w:pPr>
    <w:rPr>
      <w:rFonts w:cs="Mangal"/>
    </w:rPr>
  </w:style>
  <w:style w:type="paragraph" w:customStyle="1" w:styleId="10">
    <w:name w:val="Обычный1"/>
    <w:rsid w:val="007B68BA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e">
    <w:name w:val="Subtitle"/>
    <w:basedOn w:val="ab"/>
    <w:next w:val="ac"/>
    <w:qFormat/>
    <w:rsid w:val="007B68BA"/>
    <w:pPr>
      <w:jc w:val="center"/>
    </w:pPr>
    <w:rPr>
      <w:i/>
      <w:iCs/>
    </w:rPr>
  </w:style>
  <w:style w:type="paragraph" w:customStyle="1" w:styleId="16">
    <w:name w:val="Название1"/>
    <w:basedOn w:val="10"/>
    <w:rsid w:val="007B68B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7">
    <w:name w:val="Указатель1"/>
    <w:basedOn w:val="10"/>
    <w:rsid w:val="007B68BA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7B68BA"/>
    <w:pPr>
      <w:widowControl w:val="0"/>
      <w:suppressAutoHyphens/>
      <w:autoSpaceDE w:val="0"/>
      <w:spacing w:line="100" w:lineRule="atLeast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B68BA"/>
    <w:pPr>
      <w:widowControl w:val="0"/>
      <w:suppressAutoHyphens/>
      <w:autoSpaceDE w:val="0"/>
      <w:spacing w:line="100" w:lineRule="atLeast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B68BA"/>
    <w:pPr>
      <w:widowControl w:val="0"/>
      <w:suppressAutoHyphens/>
      <w:autoSpaceDE w:val="0"/>
      <w:spacing w:line="100" w:lineRule="atLeast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10"/>
    <w:uiPriority w:val="99"/>
    <w:rsid w:val="007B68BA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"/>
    <w:basedOn w:val="10"/>
    <w:rsid w:val="007B68B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footer"/>
    <w:basedOn w:val="10"/>
    <w:uiPriority w:val="99"/>
    <w:rsid w:val="007B68BA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next w:val="10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">
    <w:name w:val="ConsPlusCell"/>
    <w:rsid w:val="007B68BA"/>
    <w:pPr>
      <w:widowControl w:val="0"/>
      <w:suppressAutoHyphens/>
      <w:autoSpaceDE w:val="0"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qFormat/>
    <w:rsid w:val="007B68BA"/>
    <w:pPr>
      <w:widowControl w:val="0"/>
      <w:suppressAutoHyphens/>
      <w:autoSpaceDE w:val="0"/>
      <w:spacing w:line="100" w:lineRule="atLeast"/>
    </w:pPr>
    <w:rPr>
      <w:rFonts w:eastAsia="Arial"/>
      <w:lang w:eastAsia="ar-SA"/>
    </w:rPr>
  </w:style>
  <w:style w:type="paragraph" w:customStyle="1" w:styleId="22">
    <w:name w:val="Название2"/>
    <w:basedOn w:val="10"/>
    <w:rsid w:val="007B68B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3">
    <w:name w:val="Указатель2"/>
    <w:basedOn w:val="10"/>
    <w:rsid w:val="007B68BA"/>
    <w:pPr>
      <w:suppressLineNumbers/>
    </w:pPr>
    <w:rPr>
      <w:rFonts w:cs="Tahoma"/>
      <w:sz w:val="20"/>
    </w:rPr>
  </w:style>
  <w:style w:type="paragraph" w:customStyle="1" w:styleId="af3">
    <w:name w:val="Содержимое таблицы"/>
    <w:basedOn w:val="10"/>
    <w:rsid w:val="007B68BA"/>
    <w:pPr>
      <w:suppressLineNumbers/>
    </w:pPr>
  </w:style>
  <w:style w:type="paragraph" w:customStyle="1" w:styleId="af4">
    <w:name w:val="Заголовок таблицы"/>
    <w:basedOn w:val="af3"/>
    <w:rsid w:val="007B68BA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7B68BA"/>
  </w:style>
  <w:style w:type="paragraph" w:styleId="af6">
    <w:name w:val="List Paragraph"/>
    <w:basedOn w:val="10"/>
    <w:qFormat/>
    <w:rsid w:val="007B68BA"/>
    <w:pPr>
      <w:ind w:left="720"/>
    </w:pPr>
  </w:style>
  <w:style w:type="paragraph" w:styleId="af7">
    <w:name w:val="Balloon Text"/>
    <w:basedOn w:val="10"/>
    <w:rsid w:val="007B68BA"/>
    <w:rPr>
      <w:rFonts w:ascii="Tahoma" w:hAnsi="Tahoma" w:cs="Tahoma"/>
      <w:sz w:val="16"/>
      <w:szCs w:val="16"/>
    </w:rPr>
  </w:style>
  <w:style w:type="paragraph" w:customStyle="1" w:styleId="ConsPlusNonformat1">
    <w:name w:val="ConsPlusNonformat"/>
    <w:next w:val="a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ConsPlusCell0">
    <w:name w:val="ConsPlusCell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ConsPlusTitle0">
    <w:name w:val="ConsPlusTitle"/>
    <w:next w:val="a"/>
    <w:rsid w:val="007B68BA"/>
    <w:pPr>
      <w:suppressAutoHyphens/>
      <w:autoSpaceDE w:val="0"/>
      <w:spacing w:line="100" w:lineRule="atLeast"/>
    </w:pPr>
    <w:rPr>
      <w:b/>
      <w:bCs/>
      <w:sz w:val="24"/>
      <w:szCs w:val="24"/>
      <w:lang w:eastAsia="ar-SA"/>
    </w:rPr>
  </w:style>
  <w:style w:type="paragraph" w:customStyle="1" w:styleId="18">
    <w:name w:val="Без интервала1"/>
    <w:rsid w:val="007B68BA"/>
    <w:pPr>
      <w:widowControl w:val="0"/>
      <w:suppressAutoHyphens/>
    </w:pPr>
    <w:rPr>
      <w:rFonts w:eastAsia="Andale Sans UI" w:cs="Tahoma"/>
      <w:color w:val="000000"/>
      <w:kern w:val="1"/>
      <w:sz w:val="24"/>
      <w:szCs w:val="24"/>
      <w:lang w:val="de-DE" w:eastAsia="fa-IR" w:bidi="fa-IR"/>
    </w:rPr>
  </w:style>
  <w:style w:type="paragraph" w:customStyle="1" w:styleId="af8">
    <w:name w:val="Таблицы (моноширинный)"/>
    <w:basedOn w:val="a"/>
    <w:next w:val="a"/>
    <w:rsid w:val="007B68BA"/>
    <w:pPr>
      <w:widowControl w:val="0"/>
      <w:spacing w:line="240" w:lineRule="auto"/>
      <w:jc w:val="both"/>
    </w:pPr>
    <w:rPr>
      <w:rFonts w:ascii="Courier New" w:hAnsi="Courier New" w:cs="Courier New"/>
      <w:color w:val="000000"/>
      <w:kern w:val="1"/>
      <w:sz w:val="24"/>
      <w:szCs w:val="24"/>
    </w:rPr>
  </w:style>
  <w:style w:type="paragraph" w:customStyle="1" w:styleId="ConsPlusDocList0">
    <w:name w:val="ConsPlusDocList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19">
    <w:name w:val="Без интервала1"/>
    <w:rsid w:val="007B68BA"/>
    <w:pPr>
      <w:widowControl w:val="0"/>
      <w:suppressAutoHyphens/>
    </w:pPr>
    <w:rPr>
      <w:rFonts w:eastAsia="Andale Sans UI" w:cs="Tahoma"/>
      <w:color w:val="000000"/>
      <w:kern w:val="1"/>
      <w:sz w:val="24"/>
      <w:szCs w:val="24"/>
      <w:lang w:val="de-DE" w:eastAsia="fa-IR" w:bidi="fa-IR"/>
    </w:rPr>
  </w:style>
  <w:style w:type="paragraph" w:customStyle="1" w:styleId="ConsPlusNonformat2">
    <w:name w:val="ConsPlusNonformat2"/>
    <w:next w:val="10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10">
    <w:name w:val="ConsPlusNonformat1"/>
    <w:next w:val="a"/>
    <w:rsid w:val="007B68BA"/>
    <w:pPr>
      <w:widowControl w:val="0"/>
      <w:suppressAutoHyphens/>
      <w:autoSpaceDE w:val="0"/>
      <w:spacing w:line="100" w:lineRule="atLeast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1">
    <w:name w:val="ConsPlusCell1"/>
    <w:next w:val="a"/>
    <w:rsid w:val="007B68BA"/>
    <w:pPr>
      <w:suppressAutoHyphens/>
      <w:autoSpaceDE w:val="0"/>
      <w:spacing w:line="100" w:lineRule="atLeast"/>
    </w:pPr>
    <w:rPr>
      <w:sz w:val="24"/>
      <w:szCs w:val="24"/>
      <w:lang w:eastAsia="ar-SA"/>
    </w:rPr>
  </w:style>
  <w:style w:type="paragraph" w:customStyle="1" w:styleId="ConsPlusTitle1">
    <w:name w:val="ConsPlusTitle1"/>
    <w:next w:val="a"/>
    <w:rsid w:val="007B68BA"/>
    <w:pPr>
      <w:suppressAutoHyphens/>
      <w:autoSpaceDE w:val="0"/>
      <w:spacing w:line="100" w:lineRule="atLeast"/>
    </w:pPr>
    <w:rPr>
      <w:b/>
      <w:bCs/>
      <w:sz w:val="24"/>
      <w:szCs w:val="24"/>
      <w:lang w:eastAsia="ar-SA"/>
    </w:rPr>
  </w:style>
  <w:style w:type="paragraph" w:customStyle="1" w:styleId="1c">
    <w:name w:val="Абзац1 c отступом"/>
    <w:basedOn w:val="a"/>
    <w:rsid w:val="007B68BA"/>
    <w:pPr>
      <w:spacing w:after="60" w:line="360" w:lineRule="exact"/>
      <w:ind w:firstLine="709"/>
      <w:jc w:val="both"/>
    </w:pPr>
    <w:rPr>
      <w:sz w:val="28"/>
    </w:rPr>
  </w:style>
  <w:style w:type="table" w:styleId="af9">
    <w:name w:val="Table Grid"/>
    <w:basedOn w:val="a1"/>
    <w:uiPriority w:val="59"/>
    <w:rsid w:val="00F043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4F2A-DB3E-4EB7-B103-86F6E02B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2020-01-13T07:09:00Z</cp:lastPrinted>
  <dcterms:created xsi:type="dcterms:W3CDTF">2020-01-16T06:53:00Z</dcterms:created>
  <dcterms:modified xsi:type="dcterms:W3CDTF">2020-01-16T06:58:00Z</dcterms:modified>
</cp:coreProperties>
</file>