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18427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pt;height:52.6pt" filled="t">
            <v:fill color2="black"/>
            <v:imagedata r:id="rId7" o:title=""/>
          </v:shape>
        </w:pict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 w:rsidP="006D2F44">
      <w:pPr>
        <w:pStyle w:val="1"/>
        <w:spacing w:before="0" w:after="0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 w:rsidP="006D2F44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Default="006D2F4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30.09.2020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74D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1119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4D6DC7" w:rsidRPr="004D6DC7" w:rsidRDefault="004D6DC7" w:rsidP="004D6DC7">
      <w:pPr>
        <w:jc w:val="center"/>
        <w:rPr>
          <w:b/>
          <w:bCs/>
          <w:sz w:val="28"/>
          <w:szCs w:val="28"/>
        </w:rPr>
      </w:pPr>
      <w:r w:rsidRPr="004D6DC7">
        <w:rPr>
          <w:b/>
          <w:sz w:val="28"/>
          <w:szCs w:val="28"/>
        </w:rPr>
        <w:t>О</w:t>
      </w:r>
      <w:r w:rsidRPr="004D6DC7">
        <w:rPr>
          <w:b/>
          <w:bCs/>
          <w:sz w:val="28"/>
          <w:szCs w:val="28"/>
        </w:rPr>
        <w:t xml:space="preserve"> внесении и утверждении изменения</w:t>
      </w:r>
    </w:p>
    <w:p w:rsidR="004D6DC7" w:rsidRPr="004D6DC7" w:rsidRDefault="004D6DC7" w:rsidP="004D6DC7">
      <w:pPr>
        <w:jc w:val="center"/>
        <w:rPr>
          <w:b/>
          <w:bCs/>
          <w:sz w:val="28"/>
          <w:szCs w:val="28"/>
        </w:rPr>
      </w:pPr>
      <w:r w:rsidRPr="004D6DC7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4D6DC7" w:rsidRPr="004D6DC7" w:rsidRDefault="004D6DC7" w:rsidP="004D6DC7">
      <w:pPr>
        <w:pStyle w:val="1"/>
        <w:tabs>
          <w:tab w:val="left" w:pos="3119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6DC7">
        <w:rPr>
          <w:rFonts w:ascii="Times New Roman" w:hAnsi="Times New Roman" w:cs="Times New Roman"/>
          <w:color w:val="auto"/>
          <w:sz w:val="28"/>
          <w:szCs w:val="28"/>
        </w:rPr>
        <w:t xml:space="preserve">«Утверждение схемы расположения земельного участка, находящегося в государственной или муниципальной собственности, на территории муниципального образования городского округа город Вятские Поляны Кировской области»,  утвержденный постановлением администрации города Вятские Поляны от 27.02.2015 № 472          </w:t>
      </w:r>
    </w:p>
    <w:p w:rsidR="004D6DC7" w:rsidRPr="004D6DC7" w:rsidRDefault="004D6DC7" w:rsidP="004D6DC7">
      <w:pPr>
        <w:rPr>
          <w:b/>
          <w:sz w:val="48"/>
          <w:szCs w:val="48"/>
        </w:rPr>
      </w:pPr>
    </w:p>
    <w:p w:rsidR="004D6DC7" w:rsidRPr="004D6DC7" w:rsidRDefault="004D6DC7" w:rsidP="004D6DC7">
      <w:pPr>
        <w:pStyle w:val="ConsPlusNormal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DC7">
        <w:rPr>
          <w:rFonts w:eastAsia="Calibri"/>
          <w:sz w:val="28"/>
          <w:szCs w:val="28"/>
          <w:lang w:eastAsia="en-US"/>
        </w:rPr>
        <w:t>На основании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в рамках внедрения целевой модели по направлению «Постановка на кадастровый учет земельных участков и объектов недвижимого имущества», в соответствии с Федеральным законом от 27.07.2010 № 210-ФЗ «Об организации предоставления государственных и муниципальных услуг», администрация города Вятские Поляны ПОСТАНОВЛЯЕТ:</w:t>
      </w:r>
    </w:p>
    <w:p w:rsidR="00911B2B" w:rsidRDefault="004D6DC7" w:rsidP="004D6DC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1.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ab/>
        <w:t xml:space="preserve">Внести и утвердить изменение в административный регламент предоставления муниципальной услуги </w:t>
      </w:r>
      <w:r w:rsidRPr="004D6D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«Утверждение схемы расположения земельного участка, находящегося в государственной или муниципальной собственности, на территории муниципального образования городского округа город Вятские Поляны Кировской области», утвержденный </w:t>
      </w:r>
      <w:r w:rsidRPr="004D6D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постановлением администрации города Вятские Поляны от 27.02.2015 № 472</w:t>
      </w:r>
    </w:p>
    <w:p w:rsidR="00911B2B" w:rsidRDefault="00911B2B" w:rsidP="00911B2B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4D6DC7" w:rsidRPr="004D6DC7" w:rsidRDefault="004D6DC7" w:rsidP="00911B2B">
      <w:pPr>
        <w:pStyle w:val="1"/>
        <w:spacing w:line="360" w:lineRule="auto"/>
        <w:jc w:val="both"/>
        <w:rPr>
          <w:rFonts w:ascii="Times New Roman" w:eastAsia="Arial" w:hAnsi="Times New Roman" w:cs="Times New Roman"/>
          <w:b w:val="0"/>
          <w:color w:val="auto"/>
          <w:sz w:val="28"/>
          <w:szCs w:val="28"/>
        </w:rPr>
      </w:pPr>
      <w:r w:rsidRPr="004D6D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(с изменени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я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м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и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, внесенным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и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 постановлени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я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м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и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 администрации города Вятские Поляны от 27.05.2016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 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№ 996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,  от 06.12.2017 </w:t>
      </w:r>
      <w:r w:rsidR="00911B2B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№ 1938</w:t>
      </w:r>
      <w:r w:rsidRPr="004D6DC7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) согласно приложению.</w:t>
      </w:r>
    </w:p>
    <w:p w:rsidR="004D6DC7" w:rsidRDefault="004D6DC7" w:rsidP="004D6DC7">
      <w:pPr>
        <w:pStyle w:val="ConsPlusDocLis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Разместить (опубликовать)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4D6DC7" w:rsidRPr="002F3AE7" w:rsidRDefault="004D6DC7" w:rsidP="004D6D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Контроль </w:t>
      </w:r>
      <w:r w:rsidRPr="00C3041C">
        <w:rPr>
          <w:rFonts w:eastAsia="Calibri"/>
          <w:sz w:val="28"/>
          <w:szCs w:val="28"/>
          <w:lang w:eastAsia="en-US"/>
        </w:rPr>
        <w:t xml:space="preserve">за исполнением постановления возложить на управляющего делами администрации города 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sz w:val="28"/>
          <w:szCs w:val="28"/>
        </w:rPr>
        <w:t>.А. Казанцеву.</w:t>
      </w:r>
    </w:p>
    <w:p w:rsidR="00C40DA8" w:rsidRDefault="00C40DA8">
      <w:pPr>
        <w:rPr>
          <w:sz w:val="28"/>
          <w:szCs w:val="28"/>
        </w:rPr>
      </w:pPr>
    </w:p>
    <w:p w:rsidR="00C40DA8" w:rsidRDefault="00C40DA8">
      <w:pPr>
        <w:rPr>
          <w:sz w:val="28"/>
          <w:szCs w:val="28"/>
        </w:rPr>
      </w:pPr>
    </w:p>
    <w:p w:rsidR="006D2F44" w:rsidRDefault="003174D6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DA8">
        <w:rPr>
          <w:sz w:val="28"/>
          <w:szCs w:val="28"/>
        </w:rPr>
        <w:t xml:space="preserve">                </w:t>
      </w:r>
    </w:p>
    <w:p w:rsidR="003174D6" w:rsidRDefault="006D2F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174D6">
        <w:rPr>
          <w:sz w:val="28"/>
          <w:szCs w:val="28"/>
        </w:rPr>
        <w:t>В.А. Машкин</w:t>
      </w:r>
    </w:p>
    <w:p w:rsidR="00C40DA8" w:rsidRPr="00C40DA8" w:rsidRDefault="00C40DA8">
      <w:pPr>
        <w:jc w:val="both"/>
        <w:rPr>
          <w:sz w:val="48"/>
          <w:szCs w:val="48"/>
        </w:rPr>
      </w:pPr>
      <w:r w:rsidRPr="00C40DA8">
        <w:rPr>
          <w:sz w:val="48"/>
          <w:szCs w:val="48"/>
        </w:rPr>
        <w:t>______________________________________</w:t>
      </w:r>
    </w:p>
    <w:p w:rsidR="00C40DA8" w:rsidRPr="00C40DA8" w:rsidRDefault="00C40DA8">
      <w:pPr>
        <w:jc w:val="both"/>
        <w:rPr>
          <w:sz w:val="48"/>
          <w:szCs w:val="48"/>
        </w:rPr>
      </w:pPr>
    </w:p>
    <w:p w:rsidR="00911B2B" w:rsidRDefault="00911B2B" w:rsidP="00911B2B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>ПОДГОТОВЛЕНО</w:t>
      </w:r>
    </w:p>
    <w:p w:rsidR="00911B2B" w:rsidRPr="0068392B" w:rsidRDefault="00911B2B" w:rsidP="00911B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Look w:val="04A0"/>
      </w:tblPr>
      <w:tblGrid>
        <w:gridCol w:w="5245"/>
        <w:gridCol w:w="4820"/>
      </w:tblGrid>
      <w:tr w:rsidR="00911B2B" w:rsidRPr="00E61425" w:rsidTr="00D9369B">
        <w:tc>
          <w:tcPr>
            <w:tcW w:w="5245" w:type="dxa"/>
          </w:tcPr>
          <w:p w:rsidR="00911B2B" w:rsidRPr="00181519" w:rsidRDefault="00911B2B" w:rsidP="00D93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делам муниципальной собственности города Вятские Поляны Кировской области</w:t>
            </w:r>
          </w:p>
        </w:tc>
        <w:tc>
          <w:tcPr>
            <w:tcW w:w="4820" w:type="dxa"/>
            <w:vAlign w:val="bottom"/>
          </w:tcPr>
          <w:p w:rsidR="00911B2B" w:rsidRPr="00181519" w:rsidRDefault="00911B2B" w:rsidP="00D93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О.В. Григорьева </w:t>
            </w:r>
          </w:p>
        </w:tc>
      </w:tr>
      <w:tr w:rsidR="00911B2B" w:rsidRPr="00B16D79" w:rsidTr="00D9369B">
        <w:tc>
          <w:tcPr>
            <w:tcW w:w="5245" w:type="dxa"/>
          </w:tcPr>
          <w:p w:rsidR="00911B2B" w:rsidRPr="00B16D79" w:rsidRDefault="00911B2B" w:rsidP="00D9369B">
            <w:pPr>
              <w:tabs>
                <w:tab w:val="left" w:pos="-108"/>
              </w:tabs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bottom"/>
          </w:tcPr>
          <w:p w:rsidR="00911B2B" w:rsidRPr="00B16D79" w:rsidRDefault="00911B2B" w:rsidP="00D9369B">
            <w:pPr>
              <w:tabs>
                <w:tab w:val="left" w:pos="2727"/>
                <w:tab w:val="left" w:pos="4394"/>
              </w:tabs>
              <w:rPr>
                <w:sz w:val="40"/>
                <w:szCs w:val="40"/>
              </w:rPr>
            </w:pPr>
          </w:p>
        </w:tc>
      </w:tr>
    </w:tbl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6D2F44" w:rsidRDefault="006D2F44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Приложение</w:t>
      </w: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911B2B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постановлением</w:t>
      </w: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администрации города</w:t>
      </w: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Вятские Поляны</w:t>
      </w: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</w:p>
    <w:p w:rsidR="00911B2B" w:rsidRPr="007839DF" w:rsidRDefault="00911B2B" w:rsidP="00911B2B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D2F44">
        <w:rPr>
          <w:sz w:val="28"/>
          <w:szCs w:val="28"/>
        </w:rPr>
        <w:t>30.09.2020</w:t>
      </w:r>
      <w:r w:rsidRPr="007839DF">
        <w:rPr>
          <w:sz w:val="28"/>
          <w:szCs w:val="28"/>
        </w:rPr>
        <w:t xml:space="preserve">   №  </w:t>
      </w:r>
      <w:r w:rsidR="006D2F44">
        <w:rPr>
          <w:sz w:val="28"/>
          <w:szCs w:val="28"/>
        </w:rPr>
        <w:t>1119</w:t>
      </w:r>
    </w:p>
    <w:p w:rsidR="00911B2B" w:rsidRPr="007839DF" w:rsidRDefault="00911B2B" w:rsidP="00911B2B">
      <w:pPr>
        <w:spacing w:line="200" w:lineRule="atLeast"/>
        <w:jc w:val="both"/>
        <w:rPr>
          <w:sz w:val="28"/>
          <w:szCs w:val="28"/>
        </w:rPr>
      </w:pPr>
    </w:p>
    <w:p w:rsidR="00911B2B" w:rsidRPr="00911B2B" w:rsidRDefault="00911B2B" w:rsidP="00911B2B">
      <w:pPr>
        <w:spacing w:line="200" w:lineRule="atLeast"/>
        <w:jc w:val="center"/>
        <w:rPr>
          <w:b/>
          <w:bCs/>
          <w:sz w:val="28"/>
          <w:szCs w:val="28"/>
        </w:rPr>
      </w:pPr>
      <w:r w:rsidRPr="00911B2B">
        <w:rPr>
          <w:b/>
          <w:bCs/>
          <w:sz w:val="28"/>
          <w:szCs w:val="28"/>
        </w:rPr>
        <w:t>ИЗМЕНЕНИЕ</w:t>
      </w:r>
    </w:p>
    <w:p w:rsidR="00911B2B" w:rsidRPr="00911B2B" w:rsidRDefault="00911B2B" w:rsidP="00911B2B">
      <w:pPr>
        <w:spacing w:line="200" w:lineRule="atLeast"/>
        <w:jc w:val="center"/>
        <w:rPr>
          <w:b/>
          <w:bCs/>
          <w:sz w:val="28"/>
          <w:szCs w:val="28"/>
        </w:rPr>
      </w:pPr>
      <w:r w:rsidRPr="00911B2B">
        <w:rPr>
          <w:b/>
          <w:bCs/>
          <w:sz w:val="28"/>
          <w:szCs w:val="28"/>
        </w:rPr>
        <w:t xml:space="preserve">в административный регламент предоставления </w:t>
      </w:r>
    </w:p>
    <w:p w:rsidR="00911B2B" w:rsidRPr="00911B2B" w:rsidRDefault="00911B2B" w:rsidP="00911B2B">
      <w:pPr>
        <w:spacing w:line="200" w:lineRule="atLeast"/>
        <w:jc w:val="center"/>
        <w:rPr>
          <w:b/>
          <w:bCs/>
          <w:sz w:val="28"/>
          <w:szCs w:val="28"/>
        </w:rPr>
      </w:pPr>
      <w:r w:rsidRPr="00911B2B">
        <w:rPr>
          <w:b/>
          <w:bCs/>
          <w:sz w:val="28"/>
          <w:szCs w:val="28"/>
        </w:rPr>
        <w:t>муниципальной услуги</w:t>
      </w:r>
    </w:p>
    <w:p w:rsidR="00911B2B" w:rsidRPr="00D9369B" w:rsidRDefault="00911B2B" w:rsidP="00911B2B">
      <w:pPr>
        <w:pStyle w:val="1"/>
        <w:tabs>
          <w:tab w:val="left" w:pos="311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9369B">
        <w:rPr>
          <w:rFonts w:ascii="Times New Roman" w:hAnsi="Times New Roman" w:cs="Times New Roman"/>
          <w:color w:val="000000"/>
          <w:sz w:val="28"/>
          <w:szCs w:val="28"/>
        </w:rPr>
        <w:t xml:space="preserve">«Утверждение схемы расположения земельного участка, находящегося в государственной или муниципальной собственности, на территории муниципального образования городского округа город Вятские Поляны Кировской области»,  утвержденный постановлением администрации города Вятские Поляны от 27.02.2015 № 472 </w:t>
      </w:r>
    </w:p>
    <w:p w:rsidR="00911B2B" w:rsidRPr="00D9369B" w:rsidRDefault="00911B2B" w:rsidP="00911B2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9369B">
        <w:rPr>
          <w:rFonts w:ascii="Times New Roman" w:hAnsi="Times New Roman" w:cs="Times New Roman"/>
          <w:color w:val="000000"/>
          <w:sz w:val="28"/>
          <w:szCs w:val="28"/>
        </w:rPr>
        <w:t>(далее — административный регламент)</w:t>
      </w:r>
    </w:p>
    <w:p w:rsidR="00911B2B" w:rsidRPr="00911B2B" w:rsidRDefault="00911B2B" w:rsidP="00911B2B">
      <w:pPr>
        <w:spacing w:line="200" w:lineRule="atLeast"/>
        <w:ind w:firstLine="709"/>
        <w:jc w:val="center"/>
        <w:rPr>
          <w:b/>
          <w:bCs/>
          <w:sz w:val="28"/>
          <w:szCs w:val="28"/>
        </w:rPr>
      </w:pPr>
    </w:p>
    <w:p w:rsidR="00911B2B" w:rsidRPr="00911B2B" w:rsidRDefault="00911B2B" w:rsidP="00911B2B">
      <w:pPr>
        <w:spacing w:line="360" w:lineRule="auto"/>
        <w:ind w:firstLine="709"/>
        <w:jc w:val="both"/>
        <w:rPr>
          <w:sz w:val="28"/>
          <w:szCs w:val="28"/>
        </w:rPr>
      </w:pPr>
      <w:r w:rsidRPr="00911B2B">
        <w:rPr>
          <w:sz w:val="28"/>
          <w:szCs w:val="28"/>
        </w:rPr>
        <w:t>Внести следующее изменение в административный регламент:</w:t>
      </w:r>
    </w:p>
    <w:p w:rsidR="00911B2B" w:rsidRPr="00911B2B" w:rsidRDefault="00911B2B" w:rsidP="00911B2B">
      <w:pPr>
        <w:pStyle w:val="ConsPlusDocList"/>
        <w:spacing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11B2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Пункт 25 подраздела 4 «СРОК ПРЕДОСТАВЛЕНИЯ МУНИЦИПАЛЬНОЙ УСЛУГИ» изложить в следующей редакции:</w:t>
      </w:r>
    </w:p>
    <w:p w:rsidR="00911B2B" w:rsidRPr="00911B2B" w:rsidRDefault="00911B2B" w:rsidP="00911B2B">
      <w:pPr>
        <w:spacing w:line="360" w:lineRule="auto"/>
        <w:jc w:val="both"/>
        <w:rPr>
          <w:sz w:val="28"/>
          <w:szCs w:val="28"/>
          <w:lang w:eastAsia="hi-IN" w:bidi="hi-IN"/>
        </w:rPr>
      </w:pPr>
      <w:r w:rsidRPr="00911B2B">
        <w:rPr>
          <w:sz w:val="28"/>
          <w:szCs w:val="28"/>
          <w:lang w:eastAsia="hi-IN" w:bidi="hi-IN"/>
        </w:rPr>
        <w:tab/>
        <w:t>«25. Общий срок предоставления муниципальной услуги составляет не более 1</w:t>
      </w:r>
      <w:r w:rsidR="001335A8">
        <w:rPr>
          <w:sz w:val="28"/>
          <w:szCs w:val="28"/>
          <w:lang w:eastAsia="hi-IN" w:bidi="hi-IN"/>
        </w:rPr>
        <w:t>2</w:t>
      </w:r>
      <w:r w:rsidRPr="00911B2B">
        <w:rPr>
          <w:sz w:val="28"/>
          <w:szCs w:val="28"/>
          <w:lang w:eastAsia="hi-IN" w:bidi="hi-IN"/>
        </w:rPr>
        <w:t xml:space="preserve"> календарных дней с даты регистрации заявления с приложенными документами и до принятия администрацией города Вятские Поляны разрешения на использование земель или земельного участка.».</w:t>
      </w:r>
    </w:p>
    <w:p w:rsidR="00911B2B" w:rsidRPr="00911B2B" w:rsidRDefault="00911B2B" w:rsidP="00911B2B">
      <w:pPr>
        <w:spacing w:line="200" w:lineRule="atLeast"/>
        <w:jc w:val="center"/>
        <w:rPr>
          <w:rFonts w:eastAsia="Arial"/>
          <w:b/>
          <w:sz w:val="28"/>
          <w:szCs w:val="28"/>
        </w:rPr>
      </w:pPr>
      <w:r w:rsidRPr="00911B2B">
        <w:rPr>
          <w:rFonts w:eastAsia="Arial"/>
          <w:b/>
          <w:sz w:val="28"/>
          <w:szCs w:val="28"/>
        </w:rPr>
        <w:t>___________</w:t>
      </w:r>
    </w:p>
    <w:p w:rsidR="003174D6" w:rsidRPr="00911B2B" w:rsidRDefault="003174D6" w:rsidP="00907258">
      <w:pPr>
        <w:suppressAutoHyphens w:val="0"/>
        <w:spacing w:line="276" w:lineRule="auto"/>
        <w:ind w:firstLine="709"/>
        <w:jc w:val="both"/>
        <w:rPr>
          <w:lang w:eastAsia="en-US"/>
        </w:rPr>
      </w:pPr>
      <w:r w:rsidRPr="00911B2B">
        <w:tab/>
      </w:r>
      <w:r w:rsidRPr="00911B2B">
        <w:tab/>
      </w:r>
      <w:r w:rsidRPr="00911B2B">
        <w:tab/>
      </w:r>
    </w:p>
    <w:p w:rsidR="003174D6" w:rsidRPr="00911B2B" w:rsidRDefault="003174D6">
      <w:pPr>
        <w:suppressAutoHyphens w:val="0"/>
        <w:autoSpaceDE w:val="0"/>
        <w:spacing w:line="360" w:lineRule="auto"/>
        <w:ind w:left="2123" w:firstLine="1"/>
        <w:jc w:val="both"/>
      </w:pPr>
    </w:p>
    <w:sectPr w:rsidR="003174D6" w:rsidRPr="00911B2B" w:rsidSect="00907258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A3" w:rsidRDefault="000916A3">
      <w:r>
        <w:separator/>
      </w:r>
    </w:p>
  </w:endnote>
  <w:endnote w:type="continuationSeparator" w:id="1">
    <w:p w:rsidR="000916A3" w:rsidRDefault="0009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A3" w:rsidRDefault="000916A3">
      <w:r>
        <w:separator/>
      </w:r>
    </w:p>
  </w:footnote>
  <w:footnote w:type="continuationSeparator" w:id="1">
    <w:p w:rsidR="000916A3" w:rsidRDefault="00091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AF" w:rsidRDefault="00504D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AF" w:rsidRDefault="0018427E">
    <w:pPr>
      <w:pStyle w:val="aff2"/>
      <w:tabs>
        <w:tab w:val="clear" w:pos="4677"/>
        <w:tab w:val="clear" w:pos="9355"/>
      </w:tabs>
      <w:jc w:val="center"/>
    </w:pPr>
    <w:fldSimple w:instr=" PAGE ">
      <w:r w:rsidR="006D2F44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AF" w:rsidRDefault="00504DAF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34"/>
    <w:rsid w:val="00006092"/>
    <w:rsid w:val="00040EA9"/>
    <w:rsid w:val="000841D1"/>
    <w:rsid w:val="000916A3"/>
    <w:rsid w:val="001335A8"/>
    <w:rsid w:val="0018427E"/>
    <w:rsid w:val="001F3487"/>
    <w:rsid w:val="0021590E"/>
    <w:rsid w:val="002B6539"/>
    <w:rsid w:val="003174D6"/>
    <w:rsid w:val="003838C3"/>
    <w:rsid w:val="003B1A44"/>
    <w:rsid w:val="004370F4"/>
    <w:rsid w:val="004A6301"/>
    <w:rsid w:val="004D6DC7"/>
    <w:rsid w:val="00504DAF"/>
    <w:rsid w:val="00547FCD"/>
    <w:rsid w:val="005C5882"/>
    <w:rsid w:val="00677487"/>
    <w:rsid w:val="006D2F44"/>
    <w:rsid w:val="006D3D34"/>
    <w:rsid w:val="006E1F34"/>
    <w:rsid w:val="006E1FA2"/>
    <w:rsid w:val="0076121C"/>
    <w:rsid w:val="0076248A"/>
    <w:rsid w:val="00874D13"/>
    <w:rsid w:val="008A5702"/>
    <w:rsid w:val="008D24FF"/>
    <w:rsid w:val="00907258"/>
    <w:rsid w:val="00911B2B"/>
    <w:rsid w:val="00926E63"/>
    <w:rsid w:val="009608C0"/>
    <w:rsid w:val="00A31540"/>
    <w:rsid w:val="00A724D3"/>
    <w:rsid w:val="00A86A20"/>
    <w:rsid w:val="00AC4B19"/>
    <w:rsid w:val="00BC674C"/>
    <w:rsid w:val="00C40DA8"/>
    <w:rsid w:val="00CA3788"/>
    <w:rsid w:val="00D63714"/>
    <w:rsid w:val="00D76AD5"/>
    <w:rsid w:val="00D8366A"/>
    <w:rsid w:val="00D9369B"/>
    <w:rsid w:val="00D93ACE"/>
    <w:rsid w:val="00E175F3"/>
    <w:rsid w:val="00E84331"/>
    <w:rsid w:val="00E85962"/>
    <w:rsid w:val="00E9621E"/>
    <w:rsid w:val="00F30859"/>
    <w:rsid w:val="00F7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E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8427E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18427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18427E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18427E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8427E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18427E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18427E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18427E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18427E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427E"/>
    <w:rPr>
      <w:color w:val="000000"/>
    </w:rPr>
  </w:style>
  <w:style w:type="character" w:customStyle="1" w:styleId="WW8Num1z1">
    <w:name w:val="WW8Num1z1"/>
    <w:rsid w:val="0018427E"/>
  </w:style>
  <w:style w:type="character" w:customStyle="1" w:styleId="WW8Num1z2">
    <w:name w:val="WW8Num1z2"/>
    <w:rsid w:val="0018427E"/>
  </w:style>
  <w:style w:type="character" w:customStyle="1" w:styleId="WW8Num1z3">
    <w:name w:val="WW8Num1z3"/>
    <w:rsid w:val="0018427E"/>
  </w:style>
  <w:style w:type="character" w:customStyle="1" w:styleId="WW8Num2z0">
    <w:name w:val="WW8Num2z0"/>
    <w:rsid w:val="0018427E"/>
    <w:rPr>
      <w:rFonts w:ascii="Symbol" w:hAnsi="Symbol" w:cs="Symbol"/>
    </w:rPr>
  </w:style>
  <w:style w:type="character" w:customStyle="1" w:styleId="WW8Num2z1">
    <w:name w:val="WW8Num2z1"/>
    <w:rsid w:val="0018427E"/>
    <w:rPr>
      <w:rFonts w:ascii="OpenSymbol" w:hAnsi="OpenSymbol" w:cs="OpenSymbol"/>
    </w:rPr>
  </w:style>
  <w:style w:type="character" w:customStyle="1" w:styleId="WW8Num2z3">
    <w:name w:val="WW8Num2z3"/>
    <w:rsid w:val="0018427E"/>
    <w:rPr>
      <w:rFonts w:ascii="Wingdings" w:hAnsi="Wingdings" w:cs="OpenSymbol"/>
    </w:rPr>
  </w:style>
  <w:style w:type="character" w:customStyle="1" w:styleId="WW8Num3z0">
    <w:name w:val="WW8Num3z0"/>
    <w:rsid w:val="0018427E"/>
  </w:style>
  <w:style w:type="character" w:customStyle="1" w:styleId="WW8Num3z1">
    <w:name w:val="WW8Num3z1"/>
    <w:rsid w:val="0018427E"/>
  </w:style>
  <w:style w:type="character" w:customStyle="1" w:styleId="WW8Num3z2">
    <w:name w:val="WW8Num3z2"/>
    <w:rsid w:val="0018427E"/>
  </w:style>
  <w:style w:type="character" w:customStyle="1" w:styleId="WW8Num3z3">
    <w:name w:val="WW8Num3z3"/>
    <w:rsid w:val="0018427E"/>
  </w:style>
  <w:style w:type="character" w:customStyle="1" w:styleId="WW8Num4z0">
    <w:name w:val="WW8Num4z0"/>
    <w:rsid w:val="0018427E"/>
    <w:rPr>
      <w:rFonts w:ascii="Courier New" w:hAnsi="Courier New" w:cs="Times New Roman"/>
    </w:rPr>
  </w:style>
  <w:style w:type="character" w:customStyle="1" w:styleId="WW8Num5z0">
    <w:name w:val="WW8Num5z0"/>
    <w:rsid w:val="0018427E"/>
    <w:rPr>
      <w:rFonts w:ascii="Symbol" w:hAnsi="Symbol" w:cs="Symbol"/>
    </w:rPr>
  </w:style>
  <w:style w:type="character" w:customStyle="1" w:styleId="WW8Num5z1">
    <w:name w:val="WW8Num5z1"/>
    <w:rsid w:val="0018427E"/>
    <w:rPr>
      <w:rFonts w:ascii="OpenSymbol" w:hAnsi="OpenSymbol" w:cs="OpenSymbol"/>
    </w:rPr>
  </w:style>
  <w:style w:type="character" w:customStyle="1" w:styleId="WW8Num5z2">
    <w:name w:val="WW8Num5z2"/>
    <w:rsid w:val="0018427E"/>
  </w:style>
  <w:style w:type="character" w:customStyle="1" w:styleId="WW8Num5z3">
    <w:name w:val="WW8Num5z3"/>
    <w:rsid w:val="0018427E"/>
  </w:style>
  <w:style w:type="character" w:customStyle="1" w:styleId="WW8Num5z4">
    <w:name w:val="WW8Num5z4"/>
    <w:rsid w:val="0018427E"/>
  </w:style>
  <w:style w:type="character" w:customStyle="1" w:styleId="WW8Num5z5">
    <w:name w:val="WW8Num5z5"/>
    <w:rsid w:val="0018427E"/>
  </w:style>
  <w:style w:type="character" w:customStyle="1" w:styleId="WW8Num5z6">
    <w:name w:val="WW8Num5z6"/>
    <w:rsid w:val="0018427E"/>
  </w:style>
  <w:style w:type="character" w:customStyle="1" w:styleId="WW8Num5z7">
    <w:name w:val="WW8Num5z7"/>
    <w:rsid w:val="0018427E"/>
  </w:style>
  <w:style w:type="character" w:customStyle="1" w:styleId="WW8Num5z8">
    <w:name w:val="WW8Num5z8"/>
    <w:rsid w:val="0018427E"/>
  </w:style>
  <w:style w:type="character" w:customStyle="1" w:styleId="40">
    <w:name w:val="Основной шрифт абзаца4"/>
    <w:rsid w:val="0018427E"/>
  </w:style>
  <w:style w:type="character" w:customStyle="1" w:styleId="WW8Num1z4">
    <w:name w:val="WW8Num1z4"/>
    <w:rsid w:val="0018427E"/>
  </w:style>
  <w:style w:type="character" w:customStyle="1" w:styleId="WW8Num1z5">
    <w:name w:val="WW8Num1z5"/>
    <w:rsid w:val="0018427E"/>
  </w:style>
  <w:style w:type="character" w:customStyle="1" w:styleId="WW8Num1z6">
    <w:name w:val="WW8Num1z6"/>
    <w:rsid w:val="0018427E"/>
  </w:style>
  <w:style w:type="character" w:customStyle="1" w:styleId="WW8Num1z7">
    <w:name w:val="WW8Num1z7"/>
    <w:rsid w:val="0018427E"/>
  </w:style>
  <w:style w:type="character" w:customStyle="1" w:styleId="WW8Num1z8">
    <w:name w:val="WW8Num1z8"/>
    <w:rsid w:val="0018427E"/>
  </w:style>
  <w:style w:type="character" w:customStyle="1" w:styleId="WW8Num3z4">
    <w:name w:val="WW8Num3z4"/>
    <w:rsid w:val="0018427E"/>
  </w:style>
  <w:style w:type="character" w:customStyle="1" w:styleId="WW8Num3z5">
    <w:name w:val="WW8Num3z5"/>
    <w:rsid w:val="0018427E"/>
  </w:style>
  <w:style w:type="character" w:customStyle="1" w:styleId="WW8Num3z6">
    <w:name w:val="WW8Num3z6"/>
    <w:rsid w:val="0018427E"/>
  </w:style>
  <w:style w:type="character" w:customStyle="1" w:styleId="WW8Num3z7">
    <w:name w:val="WW8Num3z7"/>
    <w:rsid w:val="0018427E"/>
  </w:style>
  <w:style w:type="character" w:customStyle="1" w:styleId="WW8Num3z8">
    <w:name w:val="WW8Num3z8"/>
    <w:rsid w:val="0018427E"/>
  </w:style>
  <w:style w:type="character" w:customStyle="1" w:styleId="WW8Num4z2">
    <w:name w:val="WW8Num4z2"/>
    <w:rsid w:val="0018427E"/>
  </w:style>
  <w:style w:type="character" w:customStyle="1" w:styleId="WW8Num4z3">
    <w:name w:val="WW8Num4z3"/>
    <w:rsid w:val="0018427E"/>
  </w:style>
  <w:style w:type="character" w:customStyle="1" w:styleId="WW8Num4z4">
    <w:name w:val="WW8Num4z4"/>
    <w:rsid w:val="0018427E"/>
  </w:style>
  <w:style w:type="character" w:customStyle="1" w:styleId="WW8Num4z5">
    <w:name w:val="WW8Num4z5"/>
    <w:rsid w:val="0018427E"/>
  </w:style>
  <w:style w:type="character" w:customStyle="1" w:styleId="WW8Num4z6">
    <w:name w:val="WW8Num4z6"/>
    <w:rsid w:val="0018427E"/>
  </w:style>
  <w:style w:type="character" w:customStyle="1" w:styleId="WW8Num4z7">
    <w:name w:val="WW8Num4z7"/>
    <w:rsid w:val="0018427E"/>
  </w:style>
  <w:style w:type="character" w:customStyle="1" w:styleId="WW8Num4z8">
    <w:name w:val="WW8Num4z8"/>
    <w:rsid w:val="0018427E"/>
  </w:style>
  <w:style w:type="character" w:customStyle="1" w:styleId="WW8Num6z0">
    <w:name w:val="WW8Num6z0"/>
    <w:rsid w:val="0018427E"/>
  </w:style>
  <w:style w:type="character" w:customStyle="1" w:styleId="WW8Num6z1">
    <w:name w:val="WW8Num6z1"/>
    <w:rsid w:val="0018427E"/>
  </w:style>
  <w:style w:type="character" w:customStyle="1" w:styleId="WW8Num6z2">
    <w:name w:val="WW8Num6z2"/>
    <w:rsid w:val="0018427E"/>
  </w:style>
  <w:style w:type="character" w:customStyle="1" w:styleId="WW8Num6z3">
    <w:name w:val="WW8Num6z3"/>
    <w:rsid w:val="0018427E"/>
  </w:style>
  <w:style w:type="character" w:customStyle="1" w:styleId="WW8Num6z4">
    <w:name w:val="WW8Num6z4"/>
    <w:rsid w:val="0018427E"/>
  </w:style>
  <w:style w:type="character" w:customStyle="1" w:styleId="WW8Num6z5">
    <w:name w:val="WW8Num6z5"/>
    <w:rsid w:val="0018427E"/>
  </w:style>
  <w:style w:type="character" w:customStyle="1" w:styleId="WW8Num6z6">
    <w:name w:val="WW8Num6z6"/>
    <w:rsid w:val="0018427E"/>
  </w:style>
  <w:style w:type="character" w:customStyle="1" w:styleId="WW8Num6z7">
    <w:name w:val="WW8Num6z7"/>
    <w:rsid w:val="0018427E"/>
  </w:style>
  <w:style w:type="character" w:customStyle="1" w:styleId="WW8Num6z8">
    <w:name w:val="WW8Num6z8"/>
    <w:rsid w:val="0018427E"/>
  </w:style>
  <w:style w:type="character" w:customStyle="1" w:styleId="WW8Num7z0">
    <w:name w:val="WW8Num7z0"/>
    <w:rsid w:val="0018427E"/>
  </w:style>
  <w:style w:type="character" w:customStyle="1" w:styleId="WW8Num7z1">
    <w:name w:val="WW8Num7z1"/>
    <w:rsid w:val="0018427E"/>
  </w:style>
  <w:style w:type="character" w:customStyle="1" w:styleId="WW8Num7z2">
    <w:name w:val="WW8Num7z2"/>
    <w:rsid w:val="0018427E"/>
  </w:style>
  <w:style w:type="character" w:customStyle="1" w:styleId="WW8Num7z3">
    <w:name w:val="WW8Num7z3"/>
    <w:rsid w:val="0018427E"/>
  </w:style>
  <w:style w:type="character" w:customStyle="1" w:styleId="WW8Num7z4">
    <w:name w:val="WW8Num7z4"/>
    <w:rsid w:val="0018427E"/>
  </w:style>
  <w:style w:type="character" w:customStyle="1" w:styleId="WW8Num7z5">
    <w:name w:val="WW8Num7z5"/>
    <w:rsid w:val="0018427E"/>
  </w:style>
  <w:style w:type="character" w:customStyle="1" w:styleId="WW8Num7z6">
    <w:name w:val="WW8Num7z6"/>
    <w:rsid w:val="0018427E"/>
  </w:style>
  <w:style w:type="character" w:customStyle="1" w:styleId="WW8Num7z7">
    <w:name w:val="WW8Num7z7"/>
    <w:rsid w:val="0018427E"/>
  </w:style>
  <w:style w:type="character" w:customStyle="1" w:styleId="WW8Num7z8">
    <w:name w:val="WW8Num7z8"/>
    <w:rsid w:val="0018427E"/>
  </w:style>
  <w:style w:type="character" w:customStyle="1" w:styleId="WW8Num8z0">
    <w:name w:val="WW8Num8z0"/>
    <w:rsid w:val="0018427E"/>
    <w:rPr>
      <w:color w:val="000000"/>
    </w:rPr>
  </w:style>
  <w:style w:type="character" w:customStyle="1" w:styleId="WW8Num8z2">
    <w:name w:val="WW8Num8z2"/>
    <w:rsid w:val="0018427E"/>
  </w:style>
  <w:style w:type="character" w:customStyle="1" w:styleId="WW8Num8z3">
    <w:name w:val="WW8Num8z3"/>
    <w:rsid w:val="0018427E"/>
  </w:style>
  <w:style w:type="character" w:customStyle="1" w:styleId="WW8Num8z4">
    <w:name w:val="WW8Num8z4"/>
    <w:rsid w:val="0018427E"/>
  </w:style>
  <w:style w:type="character" w:customStyle="1" w:styleId="WW8Num8z5">
    <w:name w:val="WW8Num8z5"/>
    <w:rsid w:val="0018427E"/>
  </w:style>
  <w:style w:type="character" w:customStyle="1" w:styleId="WW8Num8z6">
    <w:name w:val="WW8Num8z6"/>
    <w:rsid w:val="0018427E"/>
  </w:style>
  <w:style w:type="character" w:customStyle="1" w:styleId="WW8Num8z7">
    <w:name w:val="WW8Num8z7"/>
    <w:rsid w:val="0018427E"/>
  </w:style>
  <w:style w:type="character" w:customStyle="1" w:styleId="WW8Num8z8">
    <w:name w:val="WW8Num8z8"/>
    <w:rsid w:val="0018427E"/>
  </w:style>
  <w:style w:type="character" w:customStyle="1" w:styleId="WW8Num9z0">
    <w:name w:val="WW8Num9z0"/>
    <w:rsid w:val="0018427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8427E"/>
    <w:rPr>
      <w:rFonts w:ascii="Courier New" w:hAnsi="Courier New" w:cs="Courier New"/>
    </w:rPr>
  </w:style>
  <w:style w:type="character" w:customStyle="1" w:styleId="WW8Num9z2">
    <w:name w:val="WW8Num9z2"/>
    <w:rsid w:val="0018427E"/>
    <w:rPr>
      <w:rFonts w:ascii="Wingdings" w:hAnsi="Wingdings" w:cs="Wingdings"/>
    </w:rPr>
  </w:style>
  <w:style w:type="character" w:customStyle="1" w:styleId="WW8Num9z3">
    <w:name w:val="WW8Num9z3"/>
    <w:rsid w:val="0018427E"/>
    <w:rPr>
      <w:rFonts w:ascii="Symbol" w:hAnsi="Symbol" w:cs="Symbol"/>
    </w:rPr>
  </w:style>
  <w:style w:type="character" w:customStyle="1" w:styleId="WW8Num10z0">
    <w:name w:val="WW8Num10z0"/>
    <w:rsid w:val="0018427E"/>
    <w:rPr>
      <w:sz w:val="28"/>
    </w:rPr>
  </w:style>
  <w:style w:type="character" w:customStyle="1" w:styleId="WW8Num10z1">
    <w:name w:val="WW8Num10z1"/>
    <w:rsid w:val="0018427E"/>
  </w:style>
  <w:style w:type="character" w:customStyle="1" w:styleId="WW8Num10z2">
    <w:name w:val="WW8Num10z2"/>
    <w:rsid w:val="0018427E"/>
  </w:style>
  <w:style w:type="character" w:customStyle="1" w:styleId="WW8Num10z3">
    <w:name w:val="WW8Num10z3"/>
    <w:rsid w:val="0018427E"/>
  </w:style>
  <w:style w:type="character" w:customStyle="1" w:styleId="WW8Num10z4">
    <w:name w:val="WW8Num10z4"/>
    <w:rsid w:val="0018427E"/>
  </w:style>
  <w:style w:type="character" w:customStyle="1" w:styleId="WW8Num10z5">
    <w:name w:val="WW8Num10z5"/>
    <w:rsid w:val="0018427E"/>
  </w:style>
  <w:style w:type="character" w:customStyle="1" w:styleId="WW8Num10z6">
    <w:name w:val="WW8Num10z6"/>
    <w:rsid w:val="0018427E"/>
  </w:style>
  <w:style w:type="character" w:customStyle="1" w:styleId="WW8Num10z7">
    <w:name w:val="WW8Num10z7"/>
    <w:rsid w:val="0018427E"/>
  </w:style>
  <w:style w:type="character" w:customStyle="1" w:styleId="WW8Num10z8">
    <w:name w:val="WW8Num10z8"/>
    <w:rsid w:val="0018427E"/>
  </w:style>
  <w:style w:type="character" w:customStyle="1" w:styleId="WW8Num11z0">
    <w:name w:val="WW8Num11z0"/>
    <w:rsid w:val="0018427E"/>
  </w:style>
  <w:style w:type="character" w:customStyle="1" w:styleId="WW8Num11z1">
    <w:name w:val="WW8Num11z1"/>
    <w:rsid w:val="0018427E"/>
  </w:style>
  <w:style w:type="character" w:customStyle="1" w:styleId="WW8Num11z2">
    <w:name w:val="WW8Num11z2"/>
    <w:rsid w:val="0018427E"/>
  </w:style>
  <w:style w:type="character" w:customStyle="1" w:styleId="WW8Num11z3">
    <w:name w:val="WW8Num11z3"/>
    <w:rsid w:val="0018427E"/>
  </w:style>
  <w:style w:type="character" w:customStyle="1" w:styleId="WW8Num11z4">
    <w:name w:val="WW8Num11z4"/>
    <w:rsid w:val="0018427E"/>
  </w:style>
  <w:style w:type="character" w:customStyle="1" w:styleId="WW8Num11z5">
    <w:name w:val="WW8Num11z5"/>
    <w:rsid w:val="0018427E"/>
  </w:style>
  <w:style w:type="character" w:customStyle="1" w:styleId="WW8Num11z6">
    <w:name w:val="WW8Num11z6"/>
    <w:rsid w:val="0018427E"/>
  </w:style>
  <w:style w:type="character" w:customStyle="1" w:styleId="WW8Num11z7">
    <w:name w:val="WW8Num11z7"/>
    <w:rsid w:val="0018427E"/>
  </w:style>
  <w:style w:type="character" w:customStyle="1" w:styleId="WW8Num11z8">
    <w:name w:val="WW8Num11z8"/>
    <w:rsid w:val="0018427E"/>
  </w:style>
  <w:style w:type="character" w:customStyle="1" w:styleId="WW8Num12z0">
    <w:name w:val="WW8Num12z0"/>
    <w:rsid w:val="0018427E"/>
  </w:style>
  <w:style w:type="character" w:customStyle="1" w:styleId="WW8Num12z1">
    <w:name w:val="WW8Num12z1"/>
    <w:rsid w:val="0018427E"/>
  </w:style>
  <w:style w:type="character" w:customStyle="1" w:styleId="WW8Num12z2">
    <w:name w:val="WW8Num12z2"/>
    <w:rsid w:val="0018427E"/>
  </w:style>
  <w:style w:type="character" w:customStyle="1" w:styleId="WW8Num12z3">
    <w:name w:val="WW8Num12z3"/>
    <w:rsid w:val="0018427E"/>
  </w:style>
  <w:style w:type="character" w:customStyle="1" w:styleId="WW8Num12z4">
    <w:name w:val="WW8Num12z4"/>
    <w:rsid w:val="0018427E"/>
  </w:style>
  <w:style w:type="character" w:customStyle="1" w:styleId="WW8Num12z5">
    <w:name w:val="WW8Num12z5"/>
    <w:rsid w:val="0018427E"/>
  </w:style>
  <w:style w:type="character" w:customStyle="1" w:styleId="WW8Num12z6">
    <w:name w:val="WW8Num12z6"/>
    <w:rsid w:val="0018427E"/>
  </w:style>
  <w:style w:type="character" w:customStyle="1" w:styleId="WW8Num12z7">
    <w:name w:val="WW8Num12z7"/>
    <w:rsid w:val="0018427E"/>
  </w:style>
  <w:style w:type="character" w:customStyle="1" w:styleId="WW8Num12z8">
    <w:name w:val="WW8Num12z8"/>
    <w:rsid w:val="0018427E"/>
  </w:style>
  <w:style w:type="character" w:customStyle="1" w:styleId="WW8Num13z0">
    <w:name w:val="WW8Num13z0"/>
    <w:rsid w:val="0018427E"/>
  </w:style>
  <w:style w:type="character" w:customStyle="1" w:styleId="WW8Num13z1">
    <w:name w:val="WW8Num13z1"/>
    <w:rsid w:val="0018427E"/>
  </w:style>
  <w:style w:type="character" w:customStyle="1" w:styleId="WW8Num13z2">
    <w:name w:val="WW8Num13z2"/>
    <w:rsid w:val="0018427E"/>
  </w:style>
  <w:style w:type="character" w:customStyle="1" w:styleId="WW8Num13z3">
    <w:name w:val="WW8Num13z3"/>
    <w:rsid w:val="0018427E"/>
  </w:style>
  <w:style w:type="character" w:customStyle="1" w:styleId="WW8Num13z4">
    <w:name w:val="WW8Num13z4"/>
    <w:rsid w:val="0018427E"/>
  </w:style>
  <w:style w:type="character" w:customStyle="1" w:styleId="WW8Num13z5">
    <w:name w:val="WW8Num13z5"/>
    <w:rsid w:val="0018427E"/>
  </w:style>
  <w:style w:type="character" w:customStyle="1" w:styleId="WW8Num13z6">
    <w:name w:val="WW8Num13z6"/>
    <w:rsid w:val="0018427E"/>
  </w:style>
  <w:style w:type="character" w:customStyle="1" w:styleId="WW8Num13z7">
    <w:name w:val="WW8Num13z7"/>
    <w:rsid w:val="0018427E"/>
  </w:style>
  <w:style w:type="character" w:customStyle="1" w:styleId="WW8Num13z8">
    <w:name w:val="WW8Num13z8"/>
    <w:rsid w:val="0018427E"/>
  </w:style>
  <w:style w:type="character" w:customStyle="1" w:styleId="WW8Num14z0">
    <w:name w:val="WW8Num14z0"/>
    <w:rsid w:val="0018427E"/>
  </w:style>
  <w:style w:type="character" w:customStyle="1" w:styleId="WW8Num14z1">
    <w:name w:val="WW8Num14z1"/>
    <w:rsid w:val="0018427E"/>
  </w:style>
  <w:style w:type="character" w:customStyle="1" w:styleId="WW8Num14z2">
    <w:name w:val="WW8Num14z2"/>
    <w:rsid w:val="0018427E"/>
  </w:style>
  <w:style w:type="character" w:customStyle="1" w:styleId="WW8Num14z3">
    <w:name w:val="WW8Num14z3"/>
    <w:rsid w:val="0018427E"/>
  </w:style>
  <w:style w:type="character" w:customStyle="1" w:styleId="WW8Num14z4">
    <w:name w:val="WW8Num14z4"/>
    <w:rsid w:val="0018427E"/>
  </w:style>
  <w:style w:type="character" w:customStyle="1" w:styleId="WW8Num14z5">
    <w:name w:val="WW8Num14z5"/>
    <w:rsid w:val="0018427E"/>
  </w:style>
  <w:style w:type="character" w:customStyle="1" w:styleId="WW8Num14z6">
    <w:name w:val="WW8Num14z6"/>
    <w:rsid w:val="0018427E"/>
  </w:style>
  <w:style w:type="character" w:customStyle="1" w:styleId="WW8Num14z7">
    <w:name w:val="WW8Num14z7"/>
    <w:rsid w:val="0018427E"/>
  </w:style>
  <w:style w:type="character" w:customStyle="1" w:styleId="WW8Num14z8">
    <w:name w:val="WW8Num14z8"/>
    <w:rsid w:val="0018427E"/>
  </w:style>
  <w:style w:type="character" w:customStyle="1" w:styleId="WW8Num15z0">
    <w:name w:val="WW8Num15z0"/>
    <w:rsid w:val="0018427E"/>
  </w:style>
  <w:style w:type="character" w:customStyle="1" w:styleId="WW8Num15z1">
    <w:name w:val="WW8Num15z1"/>
    <w:rsid w:val="0018427E"/>
  </w:style>
  <w:style w:type="character" w:customStyle="1" w:styleId="WW8Num15z2">
    <w:name w:val="WW8Num15z2"/>
    <w:rsid w:val="0018427E"/>
  </w:style>
  <w:style w:type="character" w:customStyle="1" w:styleId="WW8Num15z3">
    <w:name w:val="WW8Num15z3"/>
    <w:rsid w:val="0018427E"/>
  </w:style>
  <w:style w:type="character" w:customStyle="1" w:styleId="WW8Num15z4">
    <w:name w:val="WW8Num15z4"/>
    <w:rsid w:val="0018427E"/>
  </w:style>
  <w:style w:type="character" w:customStyle="1" w:styleId="WW8Num15z5">
    <w:name w:val="WW8Num15z5"/>
    <w:rsid w:val="0018427E"/>
  </w:style>
  <w:style w:type="character" w:customStyle="1" w:styleId="WW8Num15z6">
    <w:name w:val="WW8Num15z6"/>
    <w:rsid w:val="0018427E"/>
  </w:style>
  <w:style w:type="character" w:customStyle="1" w:styleId="WW8Num15z7">
    <w:name w:val="WW8Num15z7"/>
    <w:rsid w:val="0018427E"/>
  </w:style>
  <w:style w:type="character" w:customStyle="1" w:styleId="WW8Num15z8">
    <w:name w:val="WW8Num15z8"/>
    <w:rsid w:val="0018427E"/>
  </w:style>
  <w:style w:type="character" w:customStyle="1" w:styleId="WW8Num16z0">
    <w:name w:val="WW8Num16z0"/>
    <w:rsid w:val="0018427E"/>
  </w:style>
  <w:style w:type="character" w:customStyle="1" w:styleId="WW8Num16z1">
    <w:name w:val="WW8Num16z1"/>
    <w:rsid w:val="0018427E"/>
  </w:style>
  <w:style w:type="character" w:customStyle="1" w:styleId="WW8Num16z2">
    <w:name w:val="WW8Num16z2"/>
    <w:rsid w:val="0018427E"/>
  </w:style>
  <w:style w:type="character" w:customStyle="1" w:styleId="WW8Num16z3">
    <w:name w:val="WW8Num16z3"/>
    <w:rsid w:val="0018427E"/>
  </w:style>
  <w:style w:type="character" w:customStyle="1" w:styleId="WW8Num16z4">
    <w:name w:val="WW8Num16z4"/>
    <w:rsid w:val="0018427E"/>
  </w:style>
  <w:style w:type="character" w:customStyle="1" w:styleId="WW8Num16z5">
    <w:name w:val="WW8Num16z5"/>
    <w:rsid w:val="0018427E"/>
  </w:style>
  <w:style w:type="character" w:customStyle="1" w:styleId="WW8Num16z6">
    <w:name w:val="WW8Num16z6"/>
    <w:rsid w:val="0018427E"/>
  </w:style>
  <w:style w:type="character" w:customStyle="1" w:styleId="WW8Num16z7">
    <w:name w:val="WW8Num16z7"/>
    <w:rsid w:val="0018427E"/>
  </w:style>
  <w:style w:type="character" w:customStyle="1" w:styleId="WW8Num16z8">
    <w:name w:val="WW8Num16z8"/>
    <w:rsid w:val="0018427E"/>
  </w:style>
  <w:style w:type="character" w:customStyle="1" w:styleId="WW8Num17z0">
    <w:name w:val="WW8Num17z0"/>
    <w:rsid w:val="0018427E"/>
  </w:style>
  <w:style w:type="character" w:customStyle="1" w:styleId="WW8Num17z1">
    <w:name w:val="WW8Num17z1"/>
    <w:rsid w:val="0018427E"/>
  </w:style>
  <w:style w:type="character" w:customStyle="1" w:styleId="WW8Num17z2">
    <w:name w:val="WW8Num17z2"/>
    <w:rsid w:val="0018427E"/>
  </w:style>
  <w:style w:type="character" w:customStyle="1" w:styleId="WW8Num17z3">
    <w:name w:val="WW8Num17z3"/>
    <w:rsid w:val="0018427E"/>
  </w:style>
  <w:style w:type="character" w:customStyle="1" w:styleId="WW8Num17z4">
    <w:name w:val="WW8Num17z4"/>
    <w:rsid w:val="0018427E"/>
  </w:style>
  <w:style w:type="character" w:customStyle="1" w:styleId="WW8Num17z5">
    <w:name w:val="WW8Num17z5"/>
    <w:rsid w:val="0018427E"/>
  </w:style>
  <w:style w:type="character" w:customStyle="1" w:styleId="WW8Num17z6">
    <w:name w:val="WW8Num17z6"/>
    <w:rsid w:val="0018427E"/>
  </w:style>
  <w:style w:type="character" w:customStyle="1" w:styleId="WW8Num17z7">
    <w:name w:val="WW8Num17z7"/>
    <w:rsid w:val="0018427E"/>
  </w:style>
  <w:style w:type="character" w:customStyle="1" w:styleId="WW8Num17z8">
    <w:name w:val="WW8Num17z8"/>
    <w:rsid w:val="0018427E"/>
  </w:style>
  <w:style w:type="character" w:customStyle="1" w:styleId="WW8Num18z0">
    <w:name w:val="WW8Num18z0"/>
    <w:rsid w:val="0018427E"/>
  </w:style>
  <w:style w:type="character" w:customStyle="1" w:styleId="WW8Num18z1">
    <w:name w:val="WW8Num18z1"/>
    <w:rsid w:val="0018427E"/>
  </w:style>
  <w:style w:type="character" w:customStyle="1" w:styleId="WW8Num18z2">
    <w:name w:val="WW8Num18z2"/>
    <w:rsid w:val="0018427E"/>
  </w:style>
  <w:style w:type="character" w:customStyle="1" w:styleId="WW8Num18z3">
    <w:name w:val="WW8Num18z3"/>
    <w:rsid w:val="0018427E"/>
  </w:style>
  <w:style w:type="character" w:customStyle="1" w:styleId="WW8Num18z4">
    <w:name w:val="WW8Num18z4"/>
    <w:rsid w:val="0018427E"/>
  </w:style>
  <w:style w:type="character" w:customStyle="1" w:styleId="WW8Num18z5">
    <w:name w:val="WW8Num18z5"/>
    <w:rsid w:val="0018427E"/>
  </w:style>
  <w:style w:type="character" w:customStyle="1" w:styleId="WW8Num18z6">
    <w:name w:val="WW8Num18z6"/>
    <w:rsid w:val="0018427E"/>
  </w:style>
  <w:style w:type="character" w:customStyle="1" w:styleId="WW8Num18z7">
    <w:name w:val="WW8Num18z7"/>
    <w:rsid w:val="0018427E"/>
  </w:style>
  <w:style w:type="character" w:customStyle="1" w:styleId="WW8Num18z8">
    <w:name w:val="WW8Num18z8"/>
    <w:rsid w:val="0018427E"/>
  </w:style>
  <w:style w:type="character" w:customStyle="1" w:styleId="WW8Num19z0">
    <w:name w:val="WW8Num19z0"/>
    <w:rsid w:val="0018427E"/>
  </w:style>
  <w:style w:type="character" w:customStyle="1" w:styleId="WW8Num19z1">
    <w:name w:val="WW8Num19z1"/>
    <w:rsid w:val="0018427E"/>
  </w:style>
  <w:style w:type="character" w:customStyle="1" w:styleId="WW8Num19z2">
    <w:name w:val="WW8Num19z2"/>
    <w:rsid w:val="0018427E"/>
  </w:style>
  <w:style w:type="character" w:customStyle="1" w:styleId="WW8Num19z3">
    <w:name w:val="WW8Num19z3"/>
    <w:rsid w:val="0018427E"/>
  </w:style>
  <w:style w:type="character" w:customStyle="1" w:styleId="WW8Num19z4">
    <w:name w:val="WW8Num19z4"/>
    <w:rsid w:val="0018427E"/>
  </w:style>
  <w:style w:type="character" w:customStyle="1" w:styleId="WW8Num19z5">
    <w:name w:val="WW8Num19z5"/>
    <w:rsid w:val="0018427E"/>
  </w:style>
  <w:style w:type="character" w:customStyle="1" w:styleId="WW8Num19z6">
    <w:name w:val="WW8Num19z6"/>
    <w:rsid w:val="0018427E"/>
  </w:style>
  <w:style w:type="character" w:customStyle="1" w:styleId="WW8Num19z7">
    <w:name w:val="WW8Num19z7"/>
    <w:rsid w:val="0018427E"/>
  </w:style>
  <w:style w:type="character" w:customStyle="1" w:styleId="WW8Num19z8">
    <w:name w:val="WW8Num19z8"/>
    <w:rsid w:val="0018427E"/>
  </w:style>
  <w:style w:type="character" w:customStyle="1" w:styleId="WW8Num20z0">
    <w:name w:val="WW8Num20z0"/>
    <w:rsid w:val="0018427E"/>
  </w:style>
  <w:style w:type="character" w:customStyle="1" w:styleId="WW8Num20z1">
    <w:name w:val="WW8Num20z1"/>
    <w:rsid w:val="0018427E"/>
  </w:style>
  <w:style w:type="character" w:customStyle="1" w:styleId="WW8Num20z2">
    <w:name w:val="WW8Num20z2"/>
    <w:rsid w:val="0018427E"/>
  </w:style>
  <w:style w:type="character" w:customStyle="1" w:styleId="WW8Num20z3">
    <w:name w:val="WW8Num20z3"/>
    <w:rsid w:val="0018427E"/>
  </w:style>
  <w:style w:type="character" w:customStyle="1" w:styleId="WW8Num20z4">
    <w:name w:val="WW8Num20z4"/>
    <w:rsid w:val="0018427E"/>
  </w:style>
  <w:style w:type="character" w:customStyle="1" w:styleId="WW8Num20z5">
    <w:name w:val="WW8Num20z5"/>
    <w:rsid w:val="0018427E"/>
  </w:style>
  <w:style w:type="character" w:customStyle="1" w:styleId="WW8Num20z6">
    <w:name w:val="WW8Num20z6"/>
    <w:rsid w:val="0018427E"/>
  </w:style>
  <w:style w:type="character" w:customStyle="1" w:styleId="WW8Num20z7">
    <w:name w:val="WW8Num20z7"/>
    <w:rsid w:val="0018427E"/>
  </w:style>
  <w:style w:type="character" w:customStyle="1" w:styleId="WW8Num20z8">
    <w:name w:val="WW8Num20z8"/>
    <w:rsid w:val="0018427E"/>
  </w:style>
  <w:style w:type="character" w:customStyle="1" w:styleId="WW8Num21z0">
    <w:name w:val="WW8Num21z0"/>
    <w:rsid w:val="0018427E"/>
  </w:style>
  <w:style w:type="character" w:customStyle="1" w:styleId="WW8Num21z1">
    <w:name w:val="WW8Num21z1"/>
    <w:rsid w:val="0018427E"/>
  </w:style>
  <w:style w:type="character" w:customStyle="1" w:styleId="WW8Num21z2">
    <w:name w:val="WW8Num21z2"/>
    <w:rsid w:val="0018427E"/>
  </w:style>
  <w:style w:type="character" w:customStyle="1" w:styleId="WW8Num21z3">
    <w:name w:val="WW8Num21z3"/>
    <w:rsid w:val="0018427E"/>
  </w:style>
  <w:style w:type="character" w:customStyle="1" w:styleId="WW8Num21z4">
    <w:name w:val="WW8Num21z4"/>
    <w:rsid w:val="0018427E"/>
  </w:style>
  <w:style w:type="character" w:customStyle="1" w:styleId="WW8Num21z5">
    <w:name w:val="WW8Num21z5"/>
    <w:rsid w:val="0018427E"/>
  </w:style>
  <w:style w:type="character" w:customStyle="1" w:styleId="WW8Num21z6">
    <w:name w:val="WW8Num21z6"/>
    <w:rsid w:val="0018427E"/>
  </w:style>
  <w:style w:type="character" w:customStyle="1" w:styleId="WW8Num21z7">
    <w:name w:val="WW8Num21z7"/>
    <w:rsid w:val="0018427E"/>
  </w:style>
  <w:style w:type="character" w:customStyle="1" w:styleId="WW8Num21z8">
    <w:name w:val="WW8Num21z8"/>
    <w:rsid w:val="0018427E"/>
  </w:style>
  <w:style w:type="character" w:customStyle="1" w:styleId="WW8Num22z0">
    <w:name w:val="WW8Num22z0"/>
    <w:rsid w:val="0018427E"/>
  </w:style>
  <w:style w:type="character" w:customStyle="1" w:styleId="WW8Num22z1">
    <w:name w:val="WW8Num22z1"/>
    <w:rsid w:val="0018427E"/>
  </w:style>
  <w:style w:type="character" w:customStyle="1" w:styleId="WW8Num22z2">
    <w:name w:val="WW8Num22z2"/>
    <w:rsid w:val="0018427E"/>
  </w:style>
  <w:style w:type="character" w:customStyle="1" w:styleId="WW8Num22z3">
    <w:name w:val="WW8Num22z3"/>
    <w:rsid w:val="0018427E"/>
  </w:style>
  <w:style w:type="character" w:customStyle="1" w:styleId="WW8Num22z4">
    <w:name w:val="WW8Num22z4"/>
    <w:rsid w:val="0018427E"/>
  </w:style>
  <w:style w:type="character" w:customStyle="1" w:styleId="WW8Num22z5">
    <w:name w:val="WW8Num22z5"/>
    <w:rsid w:val="0018427E"/>
  </w:style>
  <w:style w:type="character" w:customStyle="1" w:styleId="WW8Num22z6">
    <w:name w:val="WW8Num22z6"/>
    <w:rsid w:val="0018427E"/>
  </w:style>
  <w:style w:type="character" w:customStyle="1" w:styleId="WW8Num22z7">
    <w:name w:val="WW8Num22z7"/>
    <w:rsid w:val="0018427E"/>
  </w:style>
  <w:style w:type="character" w:customStyle="1" w:styleId="WW8Num22z8">
    <w:name w:val="WW8Num22z8"/>
    <w:rsid w:val="0018427E"/>
  </w:style>
  <w:style w:type="character" w:customStyle="1" w:styleId="30">
    <w:name w:val="Основной шрифт абзаца3"/>
    <w:rsid w:val="0018427E"/>
  </w:style>
  <w:style w:type="character" w:customStyle="1" w:styleId="10">
    <w:name w:val="Заголовок 1 Знак"/>
    <w:rsid w:val="0018427E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18427E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18427E"/>
  </w:style>
  <w:style w:type="character" w:styleId="a3">
    <w:name w:val="page number"/>
    <w:basedOn w:val="30"/>
    <w:rsid w:val="0018427E"/>
  </w:style>
  <w:style w:type="character" w:styleId="a4">
    <w:name w:val="Hyperlink"/>
    <w:rsid w:val="0018427E"/>
    <w:rPr>
      <w:color w:val="0000FF"/>
      <w:u w:val="single"/>
    </w:rPr>
  </w:style>
  <w:style w:type="character" w:customStyle="1" w:styleId="a5">
    <w:name w:val="Основной текст Знак"/>
    <w:rsid w:val="0018427E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18427E"/>
  </w:style>
  <w:style w:type="character" w:customStyle="1" w:styleId="a6">
    <w:name w:val="Нижний колонтитул Знак"/>
    <w:rsid w:val="0018427E"/>
    <w:rPr>
      <w:kern w:val="1"/>
      <w:sz w:val="24"/>
      <w:szCs w:val="24"/>
    </w:rPr>
  </w:style>
  <w:style w:type="character" w:customStyle="1" w:styleId="T3">
    <w:name w:val="T3"/>
    <w:rsid w:val="0018427E"/>
    <w:rPr>
      <w:sz w:val="24"/>
    </w:rPr>
  </w:style>
  <w:style w:type="character" w:customStyle="1" w:styleId="T27">
    <w:name w:val="T27"/>
    <w:rsid w:val="0018427E"/>
    <w:rPr>
      <w:sz w:val="26"/>
    </w:rPr>
  </w:style>
  <w:style w:type="character" w:customStyle="1" w:styleId="Internet20link">
    <w:name w:val="Internet_20_link"/>
    <w:rsid w:val="0018427E"/>
    <w:rPr>
      <w:color w:val="000080"/>
      <w:u w:val="single"/>
    </w:rPr>
  </w:style>
  <w:style w:type="character" w:customStyle="1" w:styleId="T9">
    <w:name w:val="T9"/>
    <w:rsid w:val="0018427E"/>
    <w:rPr>
      <w:rFonts w:eastAsia="Times New Roman" w:cs="Times New Roman"/>
    </w:rPr>
  </w:style>
  <w:style w:type="character" w:customStyle="1" w:styleId="T11">
    <w:name w:val="T11"/>
    <w:rsid w:val="0018427E"/>
  </w:style>
  <w:style w:type="character" w:customStyle="1" w:styleId="T6">
    <w:name w:val="T6"/>
    <w:rsid w:val="0018427E"/>
    <w:rPr>
      <w:sz w:val="24"/>
    </w:rPr>
  </w:style>
  <w:style w:type="character" w:customStyle="1" w:styleId="31">
    <w:name w:val="Заголовок 3 Знак"/>
    <w:rsid w:val="0018427E"/>
    <w:rPr>
      <w:sz w:val="24"/>
      <w:szCs w:val="24"/>
    </w:rPr>
  </w:style>
  <w:style w:type="character" w:customStyle="1" w:styleId="41">
    <w:name w:val="Заголовок 4 Знак"/>
    <w:rsid w:val="0018427E"/>
    <w:rPr>
      <w:b/>
      <w:bCs/>
      <w:sz w:val="24"/>
      <w:szCs w:val="24"/>
    </w:rPr>
  </w:style>
  <w:style w:type="character" w:customStyle="1" w:styleId="60">
    <w:name w:val="Заголовок 6 Знак"/>
    <w:rsid w:val="0018427E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18427E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18427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18427E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18427E"/>
  </w:style>
  <w:style w:type="character" w:customStyle="1" w:styleId="11">
    <w:name w:val="Основной шрифт абзаца1"/>
    <w:rsid w:val="0018427E"/>
  </w:style>
  <w:style w:type="character" w:customStyle="1" w:styleId="a7">
    <w:name w:val="Текст Знак"/>
    <w:rsid w:val="0018427E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18427E"/>
    <w:rPr>
      <w:rFonts w:eastAsia="Calibri"/>
      <w:lang w:val="ru-RU" w:bidi="ar-SA"/>
    </w:rPr>
  </w:style>
  <w:style w:type="character" w:customStyle="1" w:styleId="a9">
    <w:name w:val="Тема примечания Знак"/>
    <w:rsid w:val="0018427E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18427E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18427E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18427E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18427E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18427E"/>
    <w:rPr>
      <w:rFonts w:eastAsia="Calibri"/>
      <w:lang w:val="ru-RU" w:bidi="ar-SA"/>
    </w:rPr>
  </w:style>
  <w:style w:type="character" w:styleId="ad">
    <w:name w:val="Emphasis"/>
    <w:qFormat/>
    <w:rsid w:val="0018427E"/>
    <w:rPr>
      <w:i/>
      <w:iCs/>
    </w:rPr>
  </w:style>
  <w:style w:type="character" w:customStyle="1" w:styleId="32">
    <w:name w:val="Основной текст с отступом 3 Знак"/>
    <w:rsid w:val="0018427E"/>
    <w:rPr>
      <w:rFonts w:eastAsia="Calibri"/>
      <w:sz w:val="16"/>
      <w:szCs w:val="16"/>
    </w:rPr>
  </w:style>
  <w:style w:type="character" w:customStyle="1" w:styleId="ae">
    <w:name w:val="Верхний колонтитул Знак"/>
    <w:rsid w:val="0018427E"/>
    <w:rPr>
      <w:rFonts w:eastAsia="Calibri"/>
      <w:sz w:val="28"/>
      <w:szCs w:val="22"/>
    </w:rPr>
  </w:style>
  <w:style w:type="character" w:customStyle="1" w:styleId="blk">
    <w:name w:val="blk"/>
    <w:rsid w:val="0018427E"/>
  </w:style>
  <w:style w:type="character" w:customStyle="1" w:styleId="af">
    <w:name w:val="Текст концевой сноски Знак"/>
    <w:rsid w:val="0018427E"/>
    <w:rPr>
      <w:rFonts w:eastAsia="Times New Roman"/>
    </w:rPr>
  </w:style>
  <w:style w:type="character" w:customStyle="1" w:styleId="af0">
    <w:name w:val="Символы концевой сноски"/>
    <w:rsid w:val="0018427E"/>
    <w:rPr>
      <w:vertAlign w:val="superscript"/>
    </w:rPr>
  </w:style>
  <w:style w:type="character" w:customStyle="1" w:styleId="12">
    <w:name w:val="Текст примечания Знак1"/>
    <w:rsid w:val="0018427E"/>
    <w:rPr>
      <w:kern w:val="1"/>
    </w:rPr>
  </w:style>
  <w:style w:type="character" w:customStyle="1" w:styleId="13">
    <w:name w:val="Тема примечания Знак1"/>
    <w:rsid w:val="0018427E"/>
    <w:rPr>
      <w:rFonts w:eastAsia="Calibri"/>
      <w:b/>
      <w:bCs/>
      <w:kern w:val="1"/>
    </w:rPr>
  </w:style>
  <w:style w:type="character" w:customStyle="1" w:styleId="14">
    <w:name w:val="Текст выноски Знак1"/>
    <w:rsid w:val="0018427E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18427E"/>
    <w:rPr>
      <w:sz w:val="32"/>
    </w:rPr>
  </w:style>
  <w:style w:type="character" w:customStyle="1" w:styleId="15">
    <w:name w:val="Основной текст с отступом Знак1"/>
    <w:rsid w:val="0018427E"/>
    <w:rPr>
      <w:rFonts w:eastAsia="Calibri"/>
      <w:sz w:val="28"/>
      <w:szCs w:val="22"/>
    </w:rPr>
  </w:style>
  <w:style w:type="character" w:customStyle="1" w:styleId="16">
    <w:name w:val="Текст сноски Знак1"/>
    <w:rsid w:val="0018427E"/>
    <w:rPr>
      <w:rFonts w:eastAsia="Calibri"/>
    </w:rPr>
  </w:style>
  <w:style w:type="character" w:customStyle="1" w:styleId="17">
    <w:name w:val="Текст концевой сноски Знак1"/>
    <w:rsid w:val="0018427E"/>
  </w:style>
  <w:style w:type="character" w:customStyle="1" w:styleId="310">
    <w:name w:val="Основной текст с отступом 3 Знак1"/>
    <w:rsid w:val="0018427E"/>
    <w:rPr>
      <w:kern w:val="1"/>
      <w:sz w:val="16"/>
      <w:szCs w:val="16"/>
    </w:rPr>
  </w:style>
  <w:style w:type="character" w:customStyle="1" w:styleId="50">
    <w:name w:val="Заголовок 5 Знак"/>
    <w:rsid w:val="0018427E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18427E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18427E"/>
    <w:rPr>
      <w:b/>
      <w:bCs/>
    </w:rPr>
  </w:style>
  <w:style w:type="character" w:customStyle="1" w:styleId="22">
    <w:name w:val="Цитата 2 Знак"/>
    <w:rsid w:val="0018427E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18427E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18427E"/>
    <w:rPr>
      <w:i/>
      <w:color w:val="5A5A5A"/>
    </w:rPr>
  </w:style>
  <w:style w:type="character" w:styleId="af6">
    <w:name w:val="Intense Emphasis"/>
    <w:qFormat/>
    <w:rsid w:val="0018427E"/>
    <w:rPr>
      <w:b/>
      <w:i/>
      <w:sz w:val="24"/>
      <w:szCs w:val="24"/>
      <w:u w:val="single"/>
    </w:rPr>
  </w:style>
  <w:style w:type="character" w:styleId="af7">
    <w:name w:val="Subtle Reference"/>
    <w:qFormat/>
    <w:rsid w:val="0018427E"/>
    <w:rPr>
      <w:sz w:val="24"/>
      <w:szCs w:val="24"/>
      <w:u w:val="single"/>
    </w:rPr>
  </w:style>
  <w:style w:type="character" w:styleId="af8">
    <w:name w:val="Intense Reference"/>
    <w:qFormat/>
    <w:rsid w:val="0018427E"/>
    <w:rPr>
      <w:b/>
      <w:sz w:val="24"/>
      <w:u w:val="single"/>
    </w:rPr>
  </w:style>
  <w:style w:type="character" w:styleId="af9">
    <w:name w:val="Book Title"/>
    <w:qFormat/>
    <w:rsid w:val="0018427E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18427E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18427E"/>
    <w:rPr>
      <w:vertAlign w:val="superscript"/>
    </w:rPr>
  </w:style>
  <w:style w:type="character" w:customStyle="1" w:styleId="18">
    <w:name w:val="Знак сноски1"/>
    <w:rsid w:val="0018427E"/>
    <w:rPr>
      <w:vertAlign w:val="superscript"/>
    </w:rPr>
  </w:style>
  <w:style w:type="character" w:customStyle="1" w:styleId="19">
    <w:name w:val="Знак концевой сноски1"/>
    <w:rsid w:val="0018427E"/>
    <w:rPr>
      <w:vertAlign w:val="superscript"/>
    </w:rPr>
  </w:style>
  <w:style w:type="character" w:styleId="afc">
    <w:name w:val="footnote reference"/>
    <w:rsid w:val="0018427E"/>
    <w:rPr>
      <w:vertAlign w:val="superscript"/>
    </w:rPr>
  </w:style>
  <w:style w:type="character" w:styleId="afd">
    <w:name w:val="endnote reference"/>
    <w:rsid w:val="0018427E"/>
    <w:rPr>
      <w:vertAlign w:val="superscript"/>
    </w:rPr>
  </w:style>
  <w:style w:type="paragraph" w:customStyle="1" w:styleId="afe">
    <w:name w:val="Заголовок"/>
    <w:basedOn w:val="a"/>
    <w:next w:val="aff"/>
    <w:qFormat/>
    <w:rsid w:val="0018427E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18427E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18427E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18427E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18427E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18427E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3">
    <w:name w:val="Указатель3"/>
    <w:basedOn w:val="a"/>
    <w:rsid w:val="0018427E"/>
    <w:pPr>
      <w:suppressLineNumbers/>
    </w:pPr>
    <w:rPr>
      <w:rFonts w:cs="Mangal"/>
    </w:rPr>
  </w:style>
  <w:style w:type="paragraph" w:customStyle="1" w:styleId="24">
    <w:name w:val="Текст2"/>
    <w:basedOn w:val="a"/>
    <w:rsid w:val="0018427E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8427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18427E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18427E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18427E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rsid w:val="0018427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427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8427E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18427E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18427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4">
    <w:name w:val="Обычный (Интернет)"/>
    <w:basedOn w:val="a"/>
    <w:rsid w:val="0018427E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18427E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18427E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18427E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18427E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18427E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18427E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18427E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18427E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18427E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18427E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18427E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18427E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18427E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18427E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18427E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18427E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18427E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18427E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18427E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18427E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18427E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18427E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18427E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18427E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18427E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18427E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18427E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18427E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18427E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18427E"/>
    <w:rPr>
      <w:sz w:val="20"/>
      <w:szCs w:val="20"/>
    </w:rPr>
  </w:style>
  <w:style w:type="paragraph" w:styleId="aff8">
    <w:name w:val="annotation subject"/>
    <w:basedOn w:val="1f0"/>
    <w:next w:val="1f0"/>
    <w:rsid w:val="0018427E"/>
    <w:rPr>
      <w:b/>
      <w:bCs/>
    </w:rPr>
  </w:style>
  <w:style w:type="paragraph" w:styleId="aff9">
    <w:name w:val="Balloon Text"/>
    <w:basedOn w:val="a"/>
    <w:rsid w:val="0018427E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18427E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18427E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18427E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18427E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18427E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18427E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18427E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18427E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18427E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18427E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18427E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18427E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18427E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18427E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18427E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18427E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18427E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18427E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18427E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18427E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18427E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18427E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18427E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18427E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18427E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DJ_Diesel</dc:creator>
  <cp:keywords/>
  <cp:lastModifiedBy>User2306</cp:lastModifiedBy>
  <cp:revision>3</cp:revision>
  <cp:lastPrinted>2020-10-01T04:58:00Z</cp:lastPrinted>
  <dcterms:created xsi:type="dcterms:W3CDTF">2020-10-05T05:24:00Z</dcterms:created>
  <dcterms:modified xsi:type="dcterms:W3CDTF">2020-10-05T05:26:00Z</dcterms:modified>
</cp:coreProperties>
</file>