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95" w:rsidRDefault="00CE09C9">
      <w:pPr>
        <w:jc w:val="center"/>
      </w:pPr>
      <w:r>
        <w:t xml:space="preserve">  </w:t>
      </w:r>
      <w:r w:rsidR="00BD24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BD2495" w:rsidRDefault="00BD2495">
      <w:pPr>
        <w:pStyle w:val="1"/>
        <w:rPr>
          <w:b w:val="0"/>
          <w:bCs w:val="0"/>
          <w:sz w:val="24"/>
          <w:szCs w:val="24"/>
        </w:rPr>
      </w:pPr>
    </w:p>
    <w:p w:rsidR="00BD2495" w:rsidRDefault="00CE09C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BD2495" w:rsidRDefault="00CE09C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BD2495" w:rsidRDefault="00BD2495">
      <w:pPr>
        <w:jc w:val="center"/>
        <w:rPr>
          <w:b/>
          <w:bCs/>
          <w:sz w:val="32"/>
        </w:rPr>
      </w:pPr>
    </w:p>
    <w:p w:rsidR="00BD2495" w:rsidRDefault="00CE09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D2495" w:rsidRPr="0073453C" w:rsidRDefault="00BD2495">
      <w:pPr>
        <w:jc w:val="center"/>
        <w:rPr>
          <w:b/>
          <w:bCs/>
          <w:sz w:val="36"/>
          <w:szCs w:val="36"/>
        </w:rPr>
      </w:pPr>
    </w:p>
    <w:p w:rsidR="00BD2495" w:rsidRDefault="00BD2495">
      <w:pPr>
        <w:jc w:val="center"/>
        <w:rPr>
          <w:b/>
          <w:bCs/>
          <w:sz w:val="16"/>
          <w:szCs w:val="16"/>
        </w:rPr>
      </w:pPr>
    </w:p>
    <w:p w:rsidR="00BD2495" w:rsidRDefault="0073453C">
      <w:pPr>
        <w:jc w:val="both"/>
        <w:rPr>
          <w:sz w:val="28"/>
          <w:szCs w:val="28"/>
        </w:rPr>
      </w:pPr>
      <w:r w:rsidRPr="0073453C">
        <w:rPr>
          <w:sz w:val="28"/>
          <w:szCs w:val="28"/>
          <w:u w:val="single"/>
        </w:rPr>
        <w:t>13.11.2018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73453C">
        <w:rPr>
          <w:sz w:val="28"/>
          <w:szCs w:val="28"/>
          <w:u w:val="single"/>
        </w:rPr>
        <w:t>1862</w:t>
      </w:r>
    </w:p>
    <w:p w:rsidR="00BD2495" w:rsidRDefault="00CE09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BD2495" w:rsidRDefault="00BD2495">
      <w:pPr>
        <w:jc w:val="center"/>
        <w:rPr>
          <w:b/>
          <w:sz w:val="48"/>
          <w:szCs w:val="41"/>
        </w:rPr>
      </w:pPr>
    </w:p>
    <w:p w:rsidR="00BD2495" w:rsidRDefault="00CE09C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 внесении изменений в   постановление администрации города Вятские Поляны от  26.06.2018 № 1038</w:t>
      </w:r>
    </w:p>
    <w:p w:rsidR="00BD2495" w:rsidRPr="0073453C" w:rsidRDefault="00BD2495" w:rsidP="0073453C">
      <w:pPr>
        <w:jc w:val="center"/>
        <w:rPr>
          <w:sz w:val="48"/>
          <w:szCs w:val="48"/>
        </w:rPr>
      </w:pPr>
    </w:p>
    <w:p w:rsidR="00BD2495" w:rsidRDefault="00CE09C9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Arial" w:cs="Arial"/>
          <w:sz w:val="28"/>
          <w:szCs w:val="28"/>
        </w:rPr>
        <w:t xml:space="preserve">Законом Кировской области  </w:t>
      </w:r>
      <w:r>
        <w:rPr>
          <w:rFonts w:eastAsia="Arial"/>
          <w:sz w:val="28"/>
          <w:szCs w:val="28"/>
        </w:rPr>
        <w:t xml:space="preserve">от  25.11.2010  № 578-ЗО «О комиссиях по делам несовершеннолетних и защите их прав в Кировской области» </w:t>
      </w:r>
      <w:r>
        <w:rPr>
          <w:sz w:val="28"/>
          <w:szCs w:val="28"/>
        </w:rPr>
        <w:t xml:space="preserve"> администрация города Вятские Поляны  ПОСТАНОВЛЯЕТ:</w:t>
      </w:r>
    </w:p>
    <w:p w:rsidR="00BD2495" w:rsidRDefault="00CE09C9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1.Внести в состав комиссии по делам </w:t>
      </w:r>
      <w:r>
        <w:rPr>
          <w:rFonts w:eastAsia="Arial" w:cs="Arial"/>
          <w:sz w:val="28"/>
          <w:szCs w:val="28"/>
        </w:rPr>
        <w:t>несовершеннолетних и защите их прав городского округа город Вятские Поляны Кировской области (далее-комиссия), утверждённый постановлением администрации города от  26.06.2018 № 1038, следующие изменения:</w:t>
      </w:r>
    </w:p>
    <w:p w:rsidR="00BD2495" w:rsidRDefault="00CE09C9">
      <w:pPr>
        <w:numPr>
          <w:ilvl w:val="1"/>
          <w:numId w:val="3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комиссии  Широкову Наталью Валерьевну, Шведчикову Татьяну Александровну.</w:t>
      </w:r>
    </w:p>
    <w:p w:rsidR="00BD2495" w:rsidRDefault="00CE09C9">
      <w:pPr>
        <w:numPr>
          <w:ilvl w:val="1"/>
          <w:numId w:val="3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Включить   в состав комиссии следующих лиц:</w:t>
      </w:r>
    </w:p>
    <w:p w:rsidR="00BD2495" w:rsidRDefault="00CE09C9">
      <w:pPr>
        <w:numPr>
          <w:ilvl w:val="2"/>
          <w:numId w:val="4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Говорун  Наталью Юрьевну, начальника управления социальной политики администрации города;</w:t>
      </w:r>
    </w:p>
    <w:p w:rsidR="00BD2495" w:rsidRDefault="00CE09C9">
      <w:pPr>
        <w:numPr>
          <w:ilvl w:val="2"/>
          <w:numId w:val="4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Мерзлякову Елену Леонидовну, начальника управления образования администрации города.</w:t>
      </w:r>
    </w:p>
    <w:p w:rsidR="00BD2495" w:rsidRDefault="00CE09C9">
      <w:pPr>
        <w:numPr>
          <w:ilvl w:val="2"/>
          <w:numId w:val="2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 сайте администрации города Вятские Поляны в сети «Интернет».</w:t>
      </w:r>
    </w:p>
    <w:p w:rsidR="00BD2495" w:rsidRDefault="00BD2495">
      <w:pPr>
        <w:jc w:val="both"/>
        <w:rPr>
          <w:sz w:val="28"/>
          <w:szCs w:val="28"/>
        </w:rPr>
      </w:pPr>
    </w:p>
    <w:p w:rsidR="0073453C" w:rsidRDefault="00CE0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2495" w:rsidRDefault="00CE09C9" w:rsidP="0073453C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В.А. Машкин </w:t>
      </w:r>
    </w:p>
    <w:p w:rsidR="00BD2495" w:rsidRDefault="00CE09C9">
      <w:pPr>
        <w:tabs>
          <w:tab w:val="left" w:pos="708"/>
          <w:tab w:val="left" w:pos="720"/>
          <w:tab w:val="left" w:pos="1418"/>
          <w:tab w:val="left" w:pos="450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BD2495" w:rsidRDefault="00BD2495">
      <w:pPr>
        <w:spacing w:line="100" w:lineRule="atLeast"/>
        <w:jc w:val="both"/>
      </w:pPr>
    </w:p>
    <w:p w:rsidR="00BD2495" w:rsidRDefault="00CE09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BD2495" w:rsidRDefault="00CE09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и защите их прав</w:t>
      </w:r>
    </w:p>
    <w:p w:rsidR="00BD2495" w:rsidRDefault="00CE09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социальной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М.А. Котельникова </w:t>
      </w:r>
    </w:p>
    <w:p w:rsidR="00BD2495" w:rsidRDefault="00BD2495">
      <w:pPr>
        <w:spacing w:line="100" w:lineRule="atLeast"/>
        <w:jc w:val="both"/>
      </w:pPr>
    </w:p>
    <w:p w:rsidR="00BD2495" w:rsidRDefault="00BD2495">
      <w:pPr>
        <w:spacing w:line="100" w:lineRule="atLeast"/>
        <w:jc w:val="both"/>
      </w:pPr>
    </w:p>
    <w:sectPr w:rsidR="00BD2495" w:rsidSect="0073453C">
      <w:headerReference w:type="default" r:id="rId8"/>
      <w:pgSz w:w="11906" w:h="16838"/>
      <w:pgMar w:top="1276" w:right="849" w:bottom="940" w:left="1420" w:header="851" w:footer="8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BA" w:rsidRDefault="001628BA">
      <w:r>
        <w:separator/>
      </w:r>
    </w:p>
  </w:endnote>
  <w:endnote w:type="continuationSeparator" w:id="1">
    <w:p w:rsidR="001628BA" w:rsidRDefault="0016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BA" w:rsidRDefault="001628BA">
      <w:r>
        <w:separator/>
      </w:r>
    </w:p>
  </w:footnote>
  <w:footnote w:type="continuationSeparator" w:id="1">
    <w:p w:rsidR="001628BA" w:rsidRDefault="00162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95" w:rsidRDefault="00BD249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6FE"/>
    <w:rsid w:val="001628BA"/>
    <w:rsid w:val="001E76FE"/>
    <w:rsid w:val="0073453C"/>
    <w:rsid w:val="00BD2495"/>
    <w:rsid w:val="00C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D249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D249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D249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D2495"/>
    <w:rPr>
      <w:sz w:val="28"/>
      <w:szCs w:val="28"/>
    </w:rPr>
  </w:style>
  <w:style w:type="character" w:customStyle="1" w:styleId="WW8Num3z2">
    <w:name w:val="WW8Num3z2"/>
    <w:rsid w:val="00BD2495"/>
    <w:rPr>
      <w:sz w:val="28"/>
      <w:szCs w:val="28"/>
    </w:rPr>
  </w:style>
  <w:style w:type="character" w:customStyle="1" w:styleId="Absatz-Standardschriftart">
    <w:name w:val="Absatz-Standardschriftart"/>
    <w:rsid w:val="00BD2495"/>
  </w:style>
  <w:style w:type="character" w:customStyle="1" w:styleId="WW-Absatz-Standardschriftart">
    <w:name w:val="WW-Absatz-Standardschriftart"/>
    <w:rsid w:val="00BD2495"/>
  </w:style>
  <w:style w:type="character" w:customStyle="1" w:styleId="WW-Absatz-Standardschriftart1">
    <w:name w:val="WW-Absatz-Standardschriftart1"/>
    <w:rsid w:val="00BD2495"/>
  </w:style>
  <w:style w:type="character" w:customStyle="1" w:styleId="WW-Absatz-Standardschriftart11">
    <w:name w:val="WW-Absatz-Standardschriftart11"/>
    <w:rsid w:val="00BD2495"/>
  </w:style>
  <w:style w:type="character" w:customStyle="1" w:styleId="WW-Absatz-Standardschriftart111">
    <w:name w:val="WW-Absatz-Standardschriftart111"/>
    <w:rsid w:val="00BD2495"/>
  </w:style>
  <w:style w:type="character" w:customStyle="1" w:styleId="WW-Absatz-Standardschriftart1111">
    <w:name w:val="WW-Absatz-Standardschriftart1111"/>
    <w:rsid w:val="00BD2495"/>
  </w:style>
  <w:style w:type="character" w:customStyle="1" w:styleId="WW-Absatz-Standardschriftart11111">
    <w:name w:val="WW-Absatz-Standardschriftart11111"/>
    <w:rsid w:val="00BD2495"/>
  </w:style>
  <w:style w:type="character" w:customStyle="1" w:styleId="WW-Absatz-Standardschriftart111111">
    <w:name w:val="WW-Absatz-Standardschriftart111111"/>
    <w:rsid w:val="00BD2495"/>
  </w:style>
  <w:style w:type="character" w:customStyle="1" w:styleId="WW-Absatz-Standardschriftart1111111">
    <w:name w:val="WW-Absatz-Standardschriftart1111111"/>
    <w:rsid w:val="00BD2495"/>
  </w:style>
  <w:style w:type="character" w:customStyle="1" w:styleId="WW-Absatz-Standardschriftart11111111">
    <w:name w:val="WW-Absatz-Standardschriftart11111111"/>
    <w:rsid w:val="00BD2495"/>
  </w:style>
  <w:style w:type="character" w:customStyle="1" w:styleId="WW-Absatz-Standardschriftart111111111">
    <w:name w:val="WW-Absatz-Standardschriftart111111111"/>
    <w:rsid w:val="00BD2495"/>
  </w:style>
  <w:style w:type="character" w:customStyle="1" w:styleId="WW-Absatz-Standardschriftart1111111111">
    <w:name w:val="WW-Absatz-Standardschriftart1111111111"/>
    <w:rsid w:val="00BD2495"/>
  </w:style>
  <w:style w:type="character" w:customStyle="1" w:styleId="WW-Absatz-Standardschriftart11111111111">
    <w:name w:val="WW-Absatz-Standardschriftart11111111111"/>
    <w:rsid w:val="00BD2495"/>
  </w:style>
  <w:style w:type="character" w:customStyle="1" w:styleId="WW-Absatz-Standardschriftart111111111111">
    <w:name w:val="WW-Absatz-Standardschriftart111111111111"/>
    <w:rsid w:val="00BD2495"/>
  </w:style>
  <w:style w:type="character" w:customStyle="1" w:styleId="WW-Absatz-Standardschriftart1111111111111">
    <w:name w:val="WW-Absatz-Standardschriftart1111111111111"/>
    <w:rsid w:val="00BD2495"/>
  </w:style>
  <w:style w:type="character" w:customStyle="1" w:styleId="WW-Absatz-Standardschriftart11111111111111">
    <w:name w:val="WW-Absatz-Standardschriftart11111111111111"/>
    <w:rsid w:val="00BD2495"/>
  </w:style>
  <w:style w:type="character" w:customStyle="1" w:styleId="WW-Absatz-Standardschriftart111111111111111">
    <w:name w:val="WW-Absatz-Standardschriftart111111111111111"/>
    <w:rsid w:val="00BD2495"/>
  </w:style>
  <w:style w:type="character" w:customStyle="1" w:styleId="WW-Absatz-Standardschriftart1111111111111111">
    <w:name w:val="WW-Absatz-Standardschriftart1111111111111111"/>
    <w:rsid w:val="00BD2495"/>
  </w:style>
  <w:style w:type="character" w:customStyle="1" w:styleId="WW-Absatz-Standardschriftart11111111111111111">
    <w:name w:val="WW-Absatz-Standardschriftart11111111111111111"/>
    <w:rsid w:val="00BD2495"/>
  </w:style>
  <w:style w:type="character" w:customStyle="1" w:styleId="WW-Absatz-Standardschriftart111111111111111111">
    <w:name w:val="WW-Absatz-Standardschriftart111111111111111111"/>
    <w:rsid w:val="00BD2495"/>
  </w:style>
  <w:style w:type="character" w:customStyle="1" w:styleId="WW-Absatz-Standardschriftart1111111111111111111">
    <w:name w:val="WW-Absatz-Standardschriftart1111111111111111111"/>
    <w:rsid w:val="00BD2495"/>
  </w:style>
  <w:style w:type="character" w:customStyle="1" w:styleId="WW-Absatz-Standardschriftart11111111111111111111">
    <w:name w:val="WW-Absatz-Standardschriftart11111111111111111111"/>
    <w:rsid w:val="00BD2495"/>
  </w:style>
  <w:style w:type="character" w:customStyle="1" w:styleId="WW-Absatz-Standardschriftart111111111111111111111">
    <w:name w:val="WW-Absatz-Standardschriftart111111111111111111111"/>
    <w:rsid w:val="00BD2495"/>
  </w:style>
  <w:style w:type="character" w:customStyle="1" w:styleId="WW-Absatz-Standardschriftart1111111111111111111111">
    <w:name w:val="WW-Absatz-Standardschriftart1111111111111111111111"/>
    <w:rsid w:val="00BD2495"/>
  </w:style>
  <w:style w:type="character" w:customStyle="1" w:styleId="WW-Absatz-Standardschriftart11111111111111111111111">
    <w:name w:val="WW-Absatz-Standardschriftart11111111111111111111111"/>
    <w:rsid w:val="00BD2495"/>
  </w:style>
  <w:style w:type="character" w:customStyle="1" w:styleId="WW-Absatz-Standardschriftart111111111111111111111111">
    <w:name w:val="WW-Absatz-Standardschriftart111111111111111111111111"/>
    <w:rsid w:val="00BD2495"/>
  </w:style>
  <w:style w:type="character" w:customStyle="1" w:styleId="WW-Absatz-Standardschriftart1111111111111111111111111">
    <w:name w:val="WW-Absatz-Standardschriftart1111111111111111111111111"/>
    <w:rsid w:val="00BD2495"/>
  </w:style>
  <w:style w:type="character" w:customStyle="1" w:styleId="WW-Absatz-Standardschriftart11111111111111111111111111">
    <w:name w:val="WW-Absatz-Standardschriftart11111111111111111111111111"/>
    <w:rsid w:val="00BD2495"/>
  </w:style>
  <w:style w:type="character" w:customStyle="1" w:styleId="WW-Absatz-Standardschriftart111111111111111111111111111">
    <w:name w:val="WW-Absatz-Standardschriftart111111111111111111111111111"/>
    <w:rsid w:val="00BD2495"/>
  </w:style>
  <w:style w:type="character" w:customStyle="1" w:styleId="WW-Absatz-Standardschriftart1111111111111111111111111111">
    <w:name w:val="WW-Absatz-Standardschriftart1111111111111111111111111111"/>
    <w:rsid w:val="00BD2495"/>
  </w:style>
  <w:style w:type="character" w:customStyle="1" w:styleId="10">
    <w:name w:val="Основной шрифт абзаца1"/>
    <w:rsid w:val="00BD2495"/>
  </w:style>
  <w:style w:type="character" w:styleId="a3">
    <w:name w:val="page number"/>
    <w:basedOn w:val="10"/>
    <w:rsid w:val="00BD2495"/>
  </w:style>
  <w:style w:type="character" w:customStyle="1" w:styleId="20">
    <w:name w:val="Заголовок 2 Знак"/>
    <w:basedOn w:val="10"/>
    <w:rsid w:val="00BD24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BD2495"/>
    <w:rPr>
      <w:b/>
      <w:bCs/>
    </w:rPr>
  </w:style>
  <w:style w:type="character" w:customStyle="1" w:styleId="50">
    <w:name w:val="Заголовок 5 Знак"/>
    <w:basedOn w:val="10"/>
    <w:rsid w:val="00BD24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1">
    <w:name w:val="Основной текст 2 Знак"/>
    <w:basedOn w:val="10"/>
    <w:rsid w:val="00BD2495"/>
    <w:rPr>
      <w:sz w:val="28"/>
    </w:rPr>
  </w:style>
  <w:style w:type="character" w:customStyle="1" w:styleId="a5">
    <w:name w:val="Обычный (веб) Знак"/>
    <w:basedOn w:val="10"/>
    <w:rsid w:val="00BD2495"/>
    <w:rPr>
      <w:sz w:val="24"/>
      <w:szCs w:val="24"/>
    </w:rPr>
  </w:style>
  <w:style w:type="character" w:customStyle="1" w:styleId="a6">
    <w:name w:val="Символ нумерации"/>
    <w:rsid w:val="00BD2495"/>
    <w:rPr>
      <w:sz w:val="28"/>
      <w:szCs w:val="28"/>
    </w:rPr>
  </w:style>
  <w:style w:type="character" w:styleId="a7">
    <w:name w:val="Hyperlink"/>
    <w:rsid w:val="00BD2495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BD24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BD2495"/>
    <w:pPr>
      <w:spacing w:after="120"/>
    </w:pPr>
  </w:style>
  <w:style w:type="paragraph" w:styleId="aa">
    <w:name w:val="List"/>
    <w:basedOn w:val="a9"/>
    <w:rsid w:val="00BD2495"/>
    <w:rPr>
      <w:rFonts w:cs="Mangal"/>
    </w:rPr>
  </w:style>
  <w:style w:type="paragraph" w:customStyle="1" w:styleId="11">
    <w:name w:val="Название1"/>
    <w:basedOn w:val="a"/>
    <w:rsid w:val="00BD249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D2495"/>
    <w:pPr>
      <w:suppressLineNumbers/>
    </w:pPr>
    <w:rPr>
      <w:rFonts w:cs="Mangal"/>
    </w:rPr>
  </w:style>
  <w:style w:type="paragraph" w:customStyle="1" w:styleId="ConsPlusNormal">
    <w:name w:val="ConsPlusNormal"/>
    <w:rsid w:val="00BD24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BD24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D249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header"/>
    <w:basedOn w:val="a"/>
    <w:rsid w:val="00BD2495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BD249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BD2495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BD2495"/>
    <w:pPr>
      <w:spacing w:before="280" w:after="280"/>
    </w:pPr>
  </w:style>
  <w:style w:type="paragraph" w:customStyle="1" w:styleId="210">
    <w:name w:val="Основной текст 21"/>
    <w:basedOn w:val="a"/>
    <w:rsid w:val="00BD2495"/>
    <w:pPr>
      <w:jc w:val="both"/>
    </w:pPr>
    <w:rPr>
      <w:sz w:val="28"/>
      <w:szCs w:val="20"/>
    </w:rPr>
  </w:style>
  <w:style w:type="paragraph" w:customStyle="1" w:styleId="ConsPlusDocList">
    <w:name w:val="ConsPlusDocList"/>
    <w:next w:val="a"/>
    <w:rsid w:val="00BD249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BD249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BD249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BD2495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f">
    <w:name w:val="Содержимое таблицы"/>
    <w:basedOn w:val="a"/>
    <w:rsid w:val="00BD2495"/>
    <w:pPr>
      <w:suppressLineNumbers/>
    </w:pPr>
  </w:style>
  <w:style w:type="paragraph" w:customStyle="1" w:styleId="af0">
    <w:name w:val="Заголовок таблицы"/>
    <w:basedOn w:val="af"/>
    <w:rsid w:val="00BD249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Company>Администрация города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2018-11-13T05:24:00Z</cp:lastPrinted>
  <dcterms:created xsi:type="dcterms:W3CDTF">2018-11-15T12:35:00Z</dcterms:created>
  <dcterms:modified xsi:type="dcterms:W3CDTF">2018-11-15T12:36:00Z</dcterms:modified>
</cp:coreProperties>
</file>