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2E" w:rsidRDefault="005A1040">
      <w:pPr>
        <w:jc w:val="center"/>
      </w:pPr>
      <w:r>
        <w:rPr>
          <w:noProof/>
        </w:rPr>
        <w:drawing>
          <wp:inline distT="0" distB="0" distL="0" distR="0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2E" w:rsidRDefault="00413F2E">
      <w:pPr>
        <w:pStyle w:val="1"/>
        <w:rPr>
          <w:b w:val="0"/>
          <w:bCs w:val="0"/>
          <w:sz w:val="24"/>
          <w:szCs w:val="24"/>
        </w:rPr>
      </w:pPr>
    </w:p>
    <w:p w:rsidR="00413F2E" w:rsidRDefault="00552BA5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413F2E" w:rsidRDefault="00552BA5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413F2E" w:rsidRDefault="00413F2E">
      <w:pPr>
        <w:jc w:val="center"/>
        <w:rPr>
          <w:b/>
          <w:bCs/>
          <w:sz w:val="32"/>
        </w:rPr>
      </w:pPr>
    </w:p>
    <w:p w:rsidR="00413F2E" w:rsidRDefault="00552BA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413F2E" w:rsidRDefault="00413F2E">
      <w:pPr>
        <w:jc w:val="center"/>
        <w:rPr>
          <w:b/>
          <w:bCs/>
          <w:sz w:val="48"/>
          <w:szCs w:val="48"/>
        </w:rPr>
      </w:pPr>
    </w:p>
    <w:p w:rsidR="00413F2E" w:rsidRPr="007D0A79" w:rsidRDefault="007D0A79">
      <w:pPr>
        <w:jc w:val="both"/>
        <w:rPr>
          <w:sz w:val="28"/>
          <w:szCs w:val="28"/>
          <w:u w:val="single"/>
        </w:rPr>
      </w:pPr>
      <w:r w:rsidRPr="007D0A79">
        <w:rPr>
          <w:sz w:val="28"/>
          <w:szCs w:val="28"/>
          <w:u w:val="single"/>
        </w:rPr>
        <w:t>05.02.2020</w:t>
      </w:r>
      <w:r w:rsidR="000C4560">
        <w:rPr>
          <w:sz w:val="28"/>
          <w:szCs w:val="28"/>
        </w:rPr>
        <w:tab/>
      </w:r>
      <w:r w:rsidR="000C4560">
        <w:rPr>
          <w:sz w:val="28"/>
          <w:szCs w:val="28"/>
        </w:rPr>
        <w:tab/>
      </w:r>
      <w:r w:rsidR="000C4560">
        <w:rPr>
          <w:sz w:val="28"/>
          <w:szCs w:val="28"/>
        </w:rPr>
        <w:tab/>
      </w:r>
      <w:r w:rsidR="000C4560">
        <w:rPr>
          <w:sz w:val="28"/>
          <w:szCs w:val="28"/>
        </w:rPr>
        <w:tab/>
      </w:r>
      <w:r w:rsidR="000C4560">
        <w:rPr>
          <w:sz w:val="28"/>
          <w:szCs w:val="28"/>
        </w:rPr>
        <w:tab/>
      </w:r>
      <w:r w:rsidR="000C4560">
        <w:rPr>
          <w:sz w:val="28"/>
          <w:szCs w:val="28"/>
        </w:rPr>
        <w:tab/>
      </w:r>
      <w:r w:rsidR="000C4560">
        <w:rPr>
          <w:sz w:val="28"/>
          <w:szCs w:val="28"/>
        </w:rPr>
        <w:tab/>
      </w:r>
      <w:r w:rsidR="000C4560">
        <w:rPr>
          <w:sz w:val="28"/>
          <w:szCs w:val="28"/>
        </w:rPr>
        <w:tab/>
      </w:r>
      <w:r w:rsidR="000C456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552BA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D0A79">
        <w:rPr>
          <w:sz w:val="28"/>
          <w:szCs w:val="28"/>
          <w:u w:val="single"/>
        </w:rPr>
        <w:t>208</w:t>
      </w:r>
    </w:p>
    <w:p w:rsidR="00413F2E" w:rsidRDefault="00552BA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413F2E" w:rsidRPr="007D0A79" w:rsidRDefault="00413F2E">
      <w:pPr>
        <w:jc w:val="center"/>
        <w:rPr>
          <w:sz w:val="48"/>
          <w:szCs w:val="48"/>
        </w:rPr>
      </w:pPr>
    </w:p>
    <w:p w:rsidR="00413F2E" w:rsidRDefault="00552B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Об признании утратившими силу постановлений администрации города</w:t>
      </w:r>
      <w:r>
        <w:rPr>
          <w:rFonts w:eastAsia="Arial" w:cs="Arial"/>
          <w:b/>
          <w:bCs/>
          <w:sz w:val="28"/>
          <w:szCs w:val="28"/>
        </w:rPr>
        <w:t xml:space="preserve"> Вятские Поляны Кировской области</w:t>
      </w:r>
    </w:p>
    <w:p w:rsidR="00413F2E" w:rsidRDefault="00413F2E">
      <w:pPr>
        <w:snapToGrid w:val="0"/>
        <w:ind w:left="-8" w:right="-5488"/>
        <w:jc w:val="both"/>
        <w:rPr>
          <w:b/>
          <w:bCs/>
          <w:sz w:val="28"/>
          <w:szCs w:val="28"/>
        </w:rPr>
      </w:pPr>
    </w:p>
    <w:p w:rsidR="00413F2E" w:rsidRDefault="00413F2E">
      <w:pPr>
        <w:snapToGrid w:val="0"/>
        <w:ind w:left="-8" w:right="-5488"/>
        <w:jc w:val="both"/>
        <w:rPr>
          <w:b/>
          <w:bCs/>
          <w:sz w:val="28"/>
          <w:szCs w:val="28"/>
        </w:rPr>
      </w:pPr>
    </w:p>
    <w:p w:rsidR="00413F2E" w:rsidRPr="000C4560" w:rsidRDefault="00552BA5" w:rsidP="000C4560">
      <w:pPr>
        <w:pStyle w:val="12"/>
        <w:snapToGrid w:val="0"/>
        <w:spacing w:line="360" w:lineRule="auto"/>
        <w:ind w:firstLine="964"/>
        <w:jc w:val="both"/>
        <w:rPr>
          <w:rFonts w:eastAsia="Arial"/>
          <w:sz w:val="28"/>
          <w:szCs w:val="28"/>
        </w:rPr>
      </w:pPr>
      <w:r w:rsidRPr="000C4560">
        <w:rPr>
          <w:sz w:val="28"/>
          <w:szCs w:val="28"/>
        </w:rPr>
        <w:t>Администрация города Вятские Поляны ПОСТАНОВЛЯЕТ:</w:t>
      </w:r>
    </w:p>
    <w:p w:rsidR="00413F2E" w:rsidRPr="000C4560" w:rsidRDefault="00552BA5" w:rsidP="000C4560">
      <w:pPr>
        <w:widowControl w:val="0"/>
        <w:spacing w:line="360" w:lineRule="auto"/>
        <w:ind w:firstLine="920"/>
        <w:jc w:val="both"/>
        <w:rPr>
          <w:rFonts w:eastAsia="Arial"/>
          <w:sz w:val="28"/>
          <w:szCs w:val="28"/>
        </w:rPr>
      </w:pPr>
      <w:r w:rsidRPr="000C4560">
        <w:rPr>
          <w:rFonts w:eastAsia="Arial"/>
          <w:sz w:val="28"/>
          <w:szCs w:val="28"/>
        </w:rPr>
        <w:t>1. Признать утратившими силу постановления администрации города Вятские Поляны:</w:t>
      </w:r>
    </w:p>
    <w:p w:rsidR="00413F2E" w:rsidRPr="000C4560" w:rsidRDefault="00552BA5" w:rsidP="000C4560">
      <w:pPr>
        <w:widowControl w:val="0"/>
        <w:spacing w:line="360" w:lineRule="auto"/>
        <w:ind w:firstLine="920"/>
        <w:jc w:val="both"/>
        <w:rPr>
          <w:rFonts w:eastAsia="Arial"/>
          <w:sz w:val="28"/>
          <w:szCs w:val="28"/>
        </w:rPr>
      </w:pPr>
      <w:r w:rsidRPr="000C4560">
        <w:rPr>
          <w:rFonts w:eastAsia="Arial"/>
          <w:sz w:val="28"/>
          <w:szCs w:val="28"/>
        </w:rPr>
        <w:t xml:space="preserve">1.1. </w:t>
      </w:r>
      <w:r w:rsidR="000C4560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>т</w:t>
      </w:r>
      <w:r w:rsidR="008D5D91" w:rsidRPr="000C4560">
        <w:rPr>
          <w:rFonts w:eastAsia="Arial"/>
          <w:sz w:val="28"/>
          <w:szCs w:val="28"/>
        </w:rPr>
        <w:t>0</w:t>
      </w:r>
      <w:r w:rsidR="00DE75B2" w:rsidRPr="000C4560">
        <w:rPr>
          <w:rFonts w:eastAsia="Arial"/>
          <w:sz w:val="28"/>
          <w:szCs w:val="28"/>
        </w:rPr>
        <w:t>1</w:t>
      </w:r>
      <w:r w:rsidRPr="000C4560">
        <w:rPr>
          <w:rFonts w:eastAsia="Arial"/>
          <w:sz w:val="28"/>
          <w:szCs w:val="28"/>
        </w:rPr>
        <w:t>.</w:t>
      </w:r>
      <w:r w:rsidR="00DE75B2" w:rsidRPr="000C4560">
        <w:rPr>
          <w:rFonts w:eastAsia="Arial"/>
          <w:sz w:val="28"/>
          <w:szCs w:val="28"/>
        </w:rPr>
        <w:t>11</w:t>
      </w:r>
      <w:r w:rsidRPr="000C4560">
        <w:rPr>
          <w:rFonts w:eastAsia="Arial"/>
          <w:sz w:val="28"/>
          <w:szCs w:val="28"/>
        </w:rPr>
        <w:t xml:space="preserve">.2013 № </w:t>
      </w:r>
      <w:r w:rsidR="00DE75B2" w:rsidRPr="000C4560">
        <w:rPr>
          <w:rFonts w:eastAsia="Arial"/>
          <w:sz w:val="28"/>
          <w:szCs w:val="28"/>
        </w:rPr>
        <w:t>1</w:t>
      </w:r>
      <w:r w:rsidR="008D5D91" w:rsidRPr="000C4560">
        <w:rPr>
          <w:rFonts w:eastAsia="Arial"/>
          <w:sz w:val="28"/>
          <w:szCs w:val="28"/>
        </w:rPr>
        <w:t>69</w:t>
      </w:r>
      <w:r w:rsidR="00DE75B2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 xml:space="preserve"> «</w:t>
      </w:r>
      <w:r w:rsidR="00DE75B2" w:rsidRPr="000C4560">
        <w:rPr>
          <w:color w:val="030000"/>
          <w:sz w:val="28"/>
          <w:szCs w:val="28"/>
          <w:shd w:val="clear" w:color="auto" w:fill="FFFFFF"/>
        </w:rPr>
        <w:t>Об утверждении муниципальной программы муниципального образования городского округа город Вятские Поляны Кировской области «Развитие транспортной системы» на 2014-2018 годы</w:t>
      </w:r>
      <w:r w:rsidR="000C4560">
        <w:rPr>
          <w:rFonts w:eastAsia="Arial"/>
          <w:sz w:val="28"/>
          <w:szCs w:val="28"/>
        </w:rPr>
        <w:t>;</w:t>
      </w:r>
    </w:p>
    <w:p w:rsidR="001A73F3" w:rsidRPr="000C4560" w:rsidRDefault="00552BA5" w:rsidP="000C4560">
      <w:pPr>
        <w:widowControl w:val="0"/>
        <w:spacing w:line="360" w:lineRule="auto"/>
        <w:ind w:firstLine="920"/>
        <w:jc w:val="both"/>
        <w:rPr>
          <w:rFonts w:eastAsia="Arial"/>
          <w:sz w:val="28"/>
          <w:szCs w:val="28"/>
        </w:rPr>
      </w:pPr>
      <w:r w:rsidRPr="000C4560">
        <w:rPr>
          <w:rFonts w:eastAsia="Arial"/>
          <w:sz w:val="28"/>
          <w:szCs w:val="28"/>
        </w:rPr>
        <w:t xml:space="preserve">1.2. </w:t>
      </w:r>
      <w:r w:rsidR="000C4560">
        <w:rPr>
          <w:rFonts w:eastAsia="Arial"/>
          <w:sz w:val="28"/>
          <w:szCs w:val="28"/>
        </w:rPr>
        <w:t>о</w:t>
      </w:r>
      <w:r w:rsidR="001A73F3" w:rsidRPr="000C4560">
        <w:rPr>
          <w:rFonts w:eastAsia="Arial"/>
          <w:sz w:val="28"/>
          <w:szCs w:val="28"/>
        </w:rPr>
        <w:t xml:space="preserve">т 30.12.2013 №2124 </w:t>
      </w:r>
      <w:r w:rsidR="001A73F3" w:rsidRPr="000C4560">
        <w:rPr>
          <w:color w:val="030000"/>
          <w:sz w:val="28"/>
          <w:szCs w:val="28"/>
          <w:shd w:val="clear" w:color="auto" w:fill="FFFFFF"/>
        </w:rPr>
        <w:t>«О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 годы области</w:t>
      </w:r>
      <w:r w:rsidR="000C4560">
        <w:rPr>
          <w:color w:val="030000"/>
          <w:sz w:val="28"/>
          <w:szCs w:val="28"/>
          <w:shd w:val="clear" w:color="auto" w:fill="FFFFFF"/>
        </w:rPr>
        <w:t>;</w:t>
      </w:r>
    </w:p>
    <w:p w:rsidR="001A73F3" w:rsidRPr="000C4560" w:rsidRDefault="00552BA5" w:rsidP="000C4560">
      <w:pPr>
        <w:widowControl w:val="0"/>
        <w:spacing w:line="360" w:lineRule="auto"/>
        <w:ind w:firstLine="920"/>
        <w:jc w:val="both"/>
        <w:rPr>
          <w:rFonts w:eastAsia="Arial"/>
          <w:sz w:val="28"/>
          <w:szCs w:val="28"/>
        </w:rPr>
      </w:pPr>
      <w:r w:rsidRPr="000C4560">
        <w:rPr>
          <w:rFonts w:eastAsia="Arial"/>
          <w:sz w:val="28"/>
          <w:szCs w:val="28"/>
        </w:rPr>
        <w:t>1.3.</w:t>
      </w:r>
      <w:r w:rsidR="000C4560">
        <w:rPr>
          <w:rFonts w:eastAsia="Arial"/>
          <w:sz w:val="28"/>
          <w:szCs w:val="28"/>
        </w:rPr>
        <w:t xml:space="preserve"> о</w:t>
      </w:r>
      <w:r w:rsidRPr="000C4560">
        <w:rPr>
          <w:rFonts w:eastAsia="Arial"/>
          <w:sz w:val="28"/>
          <w:szCs w:val="28"/>
        </w:rPr>
        <w:t xml:space="preserve">т </w:t>
      </w:r>
      <w:r w:rsidR="001A73F3" w:rsidRPr="000C4560">
        <w:rPr>
          <w:rFonts w:eastAsia="Arial"/>
          <w:sz w:val="28"/>
          <w:szCs w:val="28"/>
        </w:rPr>
        <w:t xml:space="preserve">04.04.2014 №641 </w:t>
      </w:r>
      <w:r w:rsidR="001A73F3" w:rsidRPr="000C4560">
        <w:rPr>
          <w:color w:val="030000"/>
          <w:sz w:val="28"/>
          <w:szCs w:val="28"/>
          <w:shd w:val="clear" w:color="auto" w:fill="FFFFFF"/>
        </w:rPr>
        <w:t>«О внесении и утверждении изменений в муниципальную программу муниципального образования городского округа город Вятские Поляны Кировской «Развитие транспортной системы» на 2014-2018 годы</w:t>
      </w:r>
      <w:r w:rsidR="000C4560">
        <w:rPr>
          <w:color w:val="030000"/>
          <w:sz w:val="28"/>
          <w:szCs w:val="28"/>
          <w:shd w:val="clear" w:color="auto" w:fill="FFFFFF"/>
        </w:rPr>
        <w:t>;</w:t>
      </w:r>
    </w:p>
    <w:p w:rsidR="00EF1A54" w:rsidRPr="000C4560" w:rsidRDefault="0064477D" w:rsidP="000C4560">
      <w:pPr>
        <w:widowControl w:val="0"/>
        <w:spacing w:line="360" w:lineRule="auto"/>
        <w:ind w:firstLine="920"/>
        <w:jc w:val="both"/>
        <w:rPr>
          <w:rFonts w:eastAsia="Arial"/>
          <w:sz w:val="28"/>
          <w:szCs w:val="28"/>
        </w:rPr>
      </w:pPr>
      <w:r w:rsidRPr="000C4560">
        <w:rPr>
          <w:rFonts w:eastAsia="Arial"/>
          <w:sz w:val="28"/>
          <w:szCs w:val="28"/>
        </w:rPr>
        <w:t xml:space="preserve">1.4. </w:t>
      </w:r>
      <w:r w:rsidR="000C4560">
        <w:rPr>
          <w:rFonts w:eastAsia="Arial"/>
          <w:sz w:val="28"/>
          <w:szCs w:val="28"/>
        </w:rPr>
        <w:t>о</w:t>
      </w:r>
      <w:r w:rsidR="00EF1A54" w:rsidRPr="000C4560">
        <w:rPr>
          <w:rFonts w:eastAsia="Arial"/>
          <w:sz w:val="28"/>
          <w:szCs w:val="28"/>
        </w:rPr>
        <w:t>т 11.04.2014 № 704</w:t>
      </w:r>
      <w:r w:rsidR="000C4560">
        <w:rPr>
          <w:rFonts w:eastAsia="Arial"/>
          <w:sz w:val="28"/>
          <w:szCs w:val="28"/>
        </w:rPr>
        <w:t>,о</w:t>
      </w:r>
      <w:r w:rsidR="00EF1A54" w:rsidRPr="000C4560">
        <w:rPr>
          <w:rFonts w:eastAsia="Arial"/>
          <w:sz w:val="28"/>
          <w:szCs w:val="28"/>
        </w:rPr>
        <w:t xml:space="preserve">т 13.05.2014 № 919 </w:t>
      </w:r>
      <w:r w:rsidR="00EF1A54" w:rsidRPr="000C4560">
        <w:rPr>
          <w:color w:val="030000"/>
          <w:sz w:val="28"/>
          <w:szCs w:val="28"/>
          <w:shd w:val="clear" w:color="auto" w:fill="FFFFFF"/>
        </w:rPr>
        <w:t>«О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 годы области</w:t>
      </w:r>
      <w:r w:rsidR="000C4560">
        <w:rPr>
          <w:color w:val="030000"/>
          <w:sz w:val="28"/>
          <w:szCs w:val="28"/>
          <w:shd w:val="clear" w:color="auto" w:fill="FFFFFF"/>
        </w:rPr>
        <w:t>;</w:t>
      </w:r>
    </w:p>
    <w:p w:rsidR="0001553D" w:rsidRDefault="00EF1A54" w:rsidP="000C4560">
      <w:pPr>
        <w:widowControl w:val="0"/>
        <w:spacing w:line="360" w:lineRule="auto"/>
        <w:ind w:firstLine="920"/>
        <w:jc w:val="both"/>
        <w:rPr>
          <w:rFonts w:eastAsia="Arial"/>
          <w:sz w:val="28"/>
          <w:szCs w:val="28"/>
        </w:rPr>
      </w:pPr>
      <w:r w:rsidRPr="000C4560">
        <w:rPr>
          <w:rFonts w:eastAsia="Arial"/>
          <w:sz w:val="28"/>
          <w:szCs w:val="28"/>
        </w:rPr>
        <w:t>1.5.</w:t>
      </w:r>
      <w:r w:rsidR="000C4560">
        <w:rPr>
          <w:rFonts w:eastAsia="Arial"/>
          <w:sz w:val="28"/>
          <w:szCs w:val="28"/>
        </w:rPr>
        <w:t xml:space="preserve"> о</w:t>
      </w:r>
      <w:r w:rsidRPr="000C4560">
        <w:rPr>
          <w:rFonts w:eastAsia="Arial"/>
          <w:sz w:val="28"/>
          <w:szCs w:val="28"/>
        </w:rPr>
        <w:t xml:space="preserve">т 13.05.2014 № 919 </w:t>
      </w:r>
      <w:r w:rsidRPr="000C4560">
        <w:rPr>
          <w:color w:val="030000"/>
          <w:sz w:val="28"/>
          <w:szCs w:val="28"/>
          <w:shd w:val="clear" w:color="auto" w:fill="FFFFFF"/>
        </w:rPr>
        <w:t xml:space="preserve">«О внесении и утверждении изменений в </w:t>
      </w:r>
      <w:r w:rsidRPr="000C4560">
        <w:rPr>
          <w:color w:val="030000"/>
          <w:sz w:val="28"/>
          <w:szCs w:val="28"/>
          <w:shd w:val="clear" w:color="auto" w:fill="FFFFFF"/>
        </w:rPr>
        <w:lastRenderedPageBreak/>
        <w:t>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 годы области</w:t>
      </w:r>
      <w:r w:rsidR="000C4560">
        <w:rPr>
          <w:color w:val="030000"/>
          <w:sz w:val="28"/>
          <w:szCs w:val="28"/>
          <w:shd w:val="clear" w:color="auto" w:fill="FFFFFF"/>
        </w:rPr>
        <w:t>;</w:t>
      </w:r>
    </w:p>
    <w:p w:rsidR="00EF1A54" w:rsidRPr="000C4560" w:rsidRDefault="00EF1A54" w:rsidP="000C4560">
      <w:pPr>
        <w:widowControl w:val="0"/>
        <w:spacing w:line="360" w:lineRule="auto"/>
        <w:ind w:firstLine="920"/>
        <w:jc w:val="both"/>
        <w:rPr>
          <w:rFonts w:eastAsia="Arial"/>
          <w:sz w:val="28"/>
          <w:szCs w:val="28"/>
        </w:rPr>
      </w:pPr>
      <w:r w:rsidRPr="000C4560">
        <w:rPr>
          <w:rFonts w:eastAsia="Arial"/>
          <w:sz w:val="28"/>
          <w:szCs w:val="28"/>
        </w:rPr>
        <w:t xml:space="preserve">1.6 </w:t>
      </w:r>
      <w:r w:rsidR="000C4560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>т 03.06.2014 № 1107</w:t>
      </w:r>
      <w:r w:rsidR="0001553D">
        <w:rPr>
          <w:rFonts w:eastAsia="Arial"/>
          <w:sz w:val="28"/>
          <w:szCs w:val="28"/>
        </w:rPr>
        <w:t>,</w:t>
      </w:r>
      <w:bookmarkStart w:id="0" w:name="_GoBack"/>
      <w:bookmarkEnd w:id="0"/>
      <w:r w:rsidR="0001553D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13.05.2014 № 919 </w:t>
      </w:r>
      <w:r w:rsidRPr="000C4560">
        <w:rPr>
          <w:color w:val="030000"/>
          <w:sz w:val="28"/>
          <w:szCs w:val="28"/>
          <w:shd w:val="clear" w:color="auto" w:fill="FFFFFF"/>
        </w:rPr>
        <w:t>«О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 годы области</w:t>
      </w:r>
      <w:r w:rsidR="000C4560">
        <w:rPr>
          <w:color w:val="030000"/>
          <w:sz w:val="28"/>
          <w:szCs w:val="28"/>
          <w:shd w:val="clear" w:color="auto" w:fill="FFFFFF"/>
        </w:rPr>
        <w:t>;</w:t>
      </w:r>
    </w:p>
    <w:p w:rsidR="00F72AA1" w:rsidRPr="000C4560" w:rsidRDefault="00552BA5" w:rsidP="000C4560">
      <w:pPr>
        <w:widowControl w:val="0"/>
        <w:spacing w:line="360" w:lineRule="auto"/>
        <w:ind w:firstLine="920"/>
        <w:jc w:val="both"/>
        <w:rPr>
          <w:rFonts w:eastAsia="Arial"/>
          <w:sz w:val="28"/>
          <w:szCs w:val="28"/>
        </w:rPr>
      </w:pPr>
      <w:r w:rsidRPr="000C4560">
        <w:rPr>
          <w:rFonts w:eastAsia="Arial"/>
          <w:sz w:val="28"/>
          <w:szCs w:val="28"/>
        </w:rPr>
        <w:t>1.</w:t>
      </w:r>
      <w:r w:rsidR="00EF1A54" w:rsidRPr="000C4560">
        <w:rPr>
          <w:rFonts w:eastAsia="Arial"/>
          <w:sz w:val="28"/>
          <w:szCs w:val="28"/>
        </w:rPr>
        <w:t>7</w:t>
      </w:r>
      <w:r w:rsidRPr="000C4560">
        <w:rPr>
          <w:rFonts w:eastAsia="Arial"/>
          <w:sz w:val="28"/>
          <w:szCs w:val="28"/>
        </w:rPr>
        <w:t>.</w:t>
      </w:r>
      <w:r w:rsidR="000C4560">
        <w:rPr>
          <w:rFonts w:eastAsia="Arial"/>
          <w:sz w:val="28"/>
          <w:szCs w:val="28"/>
        </w:rPr>
        <w:t xml:space="preserve"> о</w:t>
      </w:r>
      <w:r w:rsidRPr="000C4560">
        <w:rPr>
          <w:rFonts w:eastAsia="Arial"/>
          <w:sz w:val="28"/>
          <w:szCs w:val="28"/>
        </w:rPr>
        <w:t xml:space="preserve">т </w:t>
      </w:r>
      <w:r w:rsidR="00F72AA1" w:rsidRPr="000C4560">
        <w:rPr>
          <w:rFonts w:eastAsia="Arial"/>
          <w:sz w:val="28"/>
          <w:szCs w:val="28"/>
        </w:rPr>
        <w:t>18</w:t>
      </w:r>
      <w:r w:rsidRPr="000C4560">
        <w:rPr>
          <w:rFonts w:eastAsia="Arial"/>
          <w:sz w:val="28"/>
          <w:szCs w:val="28"/>
        </w:rPr>
        <w:t>.0</w:t>
      </w:r>
      <w:r w:rsidR="00F72AA1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>.201</w:t>
      </w:r>
      <w:r w:rsidR="001A73F3" w:rsidRPr="000C4560">
        <w:rPr>
          <w:rFonts w:eastAsia="Arial"/>
          <w:sz w:val="28"/>
          <w:szCs w:val="28"/>
        </w:rPr>
        <w:t>4</w:t>
      </w:r>
      <w:r w:rsidRPr="000C4560">
        <w:rPr>
          <w:rFonts w:eastAsia="Arial"/>
          <w:sz w:val="28"/>
          <w:szCs w:val="28"/>
        </w:rPr>
        <w:t xml:space="preserve"> № 1</w:t>
      </w:r>
      <w:r w:rsidR="00F72AA1" w:rsidRPr="000C4560">
        <w:rPr>
          <w:rFonts w:eastAsia="Arial"/>
          <w:sz w:val="28"/>
          <w:szCs w:val="28"/>
        </w:rPr>
        <w:t>190</w:t>
      </w:r>
      <w:r w:rsidRPr="000C4560">
        <w:rPr>
          <w:rFonts w:eastAsia="Arial"/>
          <w:sz w:val="28"/>
          <w:szCs w:val="28"/>
        </w:rPr>
        <w:t xml:space="preserve">  «</w:t>
      </w:r>
      <w:r w:rsidR="00F72AA1" w:rsidRPr="000C4560">
        <w:rPr>
          <w:color w:val="030000"/>
          <w:sz w:val="28"/>
          <w:szCs w:val="28"/>
          <w:shd w:val="clear" w:color="auto" w:fill="FFFFFF"/>
        </w:rPr>
        <w:t>«О внесении и утверждении изменений в муниципальную программу муниципального образования городского округа город Вятские Поляны Кировской «Развитие транспортной системы» на 2014-2018 год</w:t>
      </w:r>
      <w:r w:rsidR="000C4560">
        <w:rPr>
          <w:color w:val="030000"/>
          <w:sz w:val="28"/>
          <w:szCs w:val="28"/>
          <w:shd w:val="clear" w:color="auto" w:fill="FFFFFF"/>
        </w:rPr>
        <w:t>ы;</w:t>
      </w:r>
    </w:p>
    <w:p w:rsidR="00F72AA1" w:rsidRPr="000C4560" w:rsidRDefault="00552BA5" w:rsidP="000C4560">
      <w:pPr>
        <w:widowControl w:val="0"/>
        <w:spacing w:line="360" w:lineRule="auto"/>
        <w:ind w:firstLine="920"/>
        <w:jc w:val="both"/>
        <w:rPr>
          <w:rFonts w:eastAsia="Arial"/>
          <w:sz w:val="28"/>
          <w:szCs w:val="28"/>
        </w:rPr>
      </w:pPr>
      <w:r w:rsidRPr="000C4560">
        <w:rPr>
          <w:rFonts w:eastAsia="Arial"/>
          <w:sz w:val="28"/>
          <w:szCs w:val="28"/>
        </w:rPr>
        <w:t>1.</w:t>
      </w:r>
      <w:r w:rsidR="00EF1A54" w:rsidRPr="000C4560">
        <w:rPr>
          <w:rFonts w:eastAsia="Arial"/>
          <w:sz w:val="28"/>
          <w:szCs w:val="28"/>
        </w:rPr>
        <w:t>8</w:t>
      </w:r>
      <w:r w:rsidRPr="000C4560">
        <w:rPr>
          <w:rFonts w:eastAsia="Arial"/>
          <w:sz w:val="28"/>
          <w:szCs w:val="28"/>
        </w:rPr>
        <w:t>.</w:t>
      </w:r>
      <w:r w:rsidR="000C4560">
        <w:rPr>
          <w:rFonts w:eastAsia="Arial"/>
          <w:sz w:val="28"/>
          <w:szCs w:val="28"/>
        </w:rPr>
        <w:t xml:space="preserve"> о</w:t>
      </w:r>
      <w:r w:rsidRPr="000C4560">
        <w:rPr>
          <w:rFonts w:eastAsia="Arial"/>
          <w:sz w:val="28"/>
          <w:szCs w:val="28"/>
        </w:rPr>
        <w:t xml:space="preserve">т </w:t>
      </w:r>
      <w:r w:rsidR="00F72AA1" w:rsidRPr="000C4560">
        <w:rPr>
          <w:rFonts w:eastAsia="Arial"/>
          <w:sz w:val="28"/>
          <w:szCs w:val="28"/>
        </w:rPr>
        <w:t>01</w:t>
      </w:r>
      <w:r w:rsidRPr="000C4560">
        <w:rPr>
          <w:rFonts w:eastAsia="Arial"/>
          <w:sz w:val="28"/>
          <w:szCs w:val="28"/>
        </w:rPr>
        <w:t>.08.201</w:t>
      </w:r>
      <w:r w:rsidR="00F72AA1" w:rsidRPr="000C4560">
        <w:rPr>
          <w:rFonts w:eastAsia="Arial"/>
          <w:sz w:val="28"/>
          <w:szCs w:val="28"/>
        </w:rPr>
        <w:t>4</w:t>
      </w:r>
      <w:r w:rsidRPr="000C4560">
        <w:rPr>
          <w:rFonts w:eastAsia="Arial"/>
          <w:sz w:val="28"/>
          <w:szCs w:val="28"/>
        </w:rPr>
        <w:t xml:space="preserve"> № 1</w:t>
      </w:r>
      <w:r w:rsidR="00F72AA1" w:rsidRPr="000C4560">
        <w:rPr>
          <w:rFonts w:eastAsia="Arial"/>
          <w:sz w:val="28"/>
          <w:szCs w:val="28"/>
        </w:rPr>
        <w:t xml:space="preserve">565 </w:t>
      </w:r>
      <w:r w:rsidR="00F72AA1" w:rsidRPr="000C4560">
        <w:rPr>
          <w:color w:val="030000"/>
          <w:sz w:val="28"/>
          <w:szCs w:val="28"/>
          <w:shd w:val="clear" w:color="auto" w:fill="FFFFFF"/>
        </w:rPr>
        <w:t>«О внесении и утверждении изменений в муниципальную программу муниципального образования городского округа город Вятские Поляны Кировской «Развитие транспортной системы» на 2014-2018 годы</w:t>
      </w:r>
      <w:r w:rsidR="000C4560">
        <w:rPr>
          <w:color w:val="030000"/>
          <w:sz w:val="28"/>
          <w:szCs w:val="28"/>
          <w:shd w:val="clear" w:color="auto" w:fill="FFFFFF"/>
        </w:rPr>
        <w:t>;</w:t>
      </w:r>
    </w:p>
    <w:p w:rsidR="004B5609" w:rsidRPr="000C4560" w:rsidRDefault="00EF1A54" w:rsidP="000C4560">
      <w:pPr>
        <w:widowControl w:val="0"/>
        <w:spacing w:line="360" w:lineRule="auto"/>
        <w:ind w:firstLine="920"/>
        <w:jc w:val="both"/>
        <w:rPr>
          <w:rFonts w:eastAsia="Arial"/>
          <w:sz w:val="28"/>
          <w:szCs w:val="28"/>
        </w:rPr>
      </w:pPr>
      <w:r w:rsidRPr="000C4560">
        <w:rPr>
          <w:rFonts w:eastAsia="Arial"/>
          <w:sz w:val="28"/>
          <w:szCs w:val="28"/>
        </w:rPr>
        <w:t>1.9.</w:t>
      </w:r>
      <w:r w:rsidR="000C4560">
        <w:rPr>
          <w:rFonts w:eastAsia="Arial"/>
          <w:sz w:val="28"/>
          <w:szCs w:val="28"/>
        </w:rPr>
        <w:t xml:space="preserve"> о</w:t>
      </w:r>
      <w:r w:rsidRPr="000C4560">
        <w:rPr>
          <w:rFonts w:eastAsia="Arial"/>
          <w:sz w:val="28"/>
          <w:szCs w:val="28"/>
        </w:rPr>
        <w:t xml:space="preserve">т 15.08. </w:t>
      </w:r>
      <w:r w:rsidR="004B5609" w:rsidRPr="000C4560">
        <w:rPr>
          <w:rFonts w:eastAsia="Arial"/>
          <w:sz w:val="28"/>
          <w:szCs w:val="28"/>
        </w:rPr>
        <w:t xml:space="preserve">2014 № 1669 </w:t>
      </w:r>
      <w:r w:rsidR="004B5609" w:rsidRPr="000C4560">
        <w:rPr>
          <w:color w:val="030000"/>
          <w:sz w:val="28"/>
          <w:szCs w:val="28"/>
          <w:shd w:val="clear" w:color="auto" w:fill="FFFFFF"/>
        </w:rPr>
        <w:t>«О внесении и утверждении изменений в муниципальную программу муниципального образования городского округа город Вятские Поляны Кировской «Развитие транспортной системы» на 2014-2018 годы</w:t>
      </w:r>
      <w:r w:rsidR="000C4560">
        <w:rPr>
          <w:color w:val="030000"/>
          <w:sz w:val="28"/>
          <w:szCs w:val="28"/>
          <w:shd w:val="clear" w:color="auto" w:fill="FFFFFF"/>
        </w:rPr>
        <w:t>;</w:t>
      </w:r>
    </w:p>
    <w:p w:rsidR="00B30BD1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 xml:space="preserve"> 1.</w:t>
      </w:r>
      <w:r w:rsidR="004B5609" w:rsidRPr="000C4560">
        <w:rPr>
          <w:rFonts w:eastAsia="Arial"/>
          <w:sz w:val="28"/>
          <w:szCs w:val="28"/>
        </w:rPr>
        <w:t>10</w:t>
      </w:r>
      <w:r w:rsidRPr="000C4560">
        <w:rPr>
          <w:rFonts w:eastAsia="Arial"/>
          <w:sz w:val="28"/>
          <w:szCs w:val="28"/>
        </w:rPr>
        <w:t xml:space="preserve">. </w:t>
      </w:r>
      <w:r w:rsidR="000C4560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B30BD1" w:rsidRPr="000C4560">
        <w:rPr>
          <w:rFonts w:eastAsia="Arial"/>
          <w:sz w:val="28"/>
          <w:szCs w:val="28"/>
        </w:rPr>
        <w:t>11</w:t>
      </w:r>
      <w:r w:rsidRPr="000C4560">
        <w:rPr>
          <w:rFonts w:eastAsia="Arial"/>
          <w:sz w:val="28"/>
          <w:szCs w:val="28"/>
        </w:rPr>
        <w:t>.</w:t>
      </w:r>
      <w:r w:rsidR="00B30BD1" w:rsidRPr="000C4560">
        <w:rPr>
          <w:rFonts w:eastAsia="Arial"/>
          <w:sz w:val="28"/>
          <w:szCs w:val="28"/>
        </w:rPr>
        <w:t>09</w:t>
      </w:r>
      <w:r w:rsidRPr="000C4560">
        <w:rPr>
          <w:rFonts w:eastAsia="Arial"/>
          <w:sz w:val="28"/>
          <w:szCs w:val="28"/>
        </w:rPr>
        <w:t>.201</w:t>
      </w:r>
      <w:r w:rsidR="00B30BD1" w:rsidRPr="000C4560">
        <w:rPr>
          <w:rFonts w:eastAsia="Arial"/>
          <w:sz w:val="28"/>
          <w:szCs w:val="28"/>
        </w:rPr>
        <w:t>4</w:t>
      </w:r>
      <w:r w:rsidRPr="000C4560">
        <w:rPr>
          <w:rFonts w:eastAsia="Arial"/>
          <w:sz w:val="28"/>
          <w:szCs w:val="28"/>
        </w:rPr>
        <w:t xml:space="preserve"> № </w:t>
      </w:r>
      <w:r w:rsidR="00B30BD1" w:rsidRPr="000C4560">
        <w:rPr>
          <w:rFonts w:eastAsia="Arial"/>
          <w:sz w:val="28"/>
          <w:szCs w:val="28"/>
        </w:rPr>
        <w:t>1873</w:t>
      </w:r>
      <w:r w:rsidRPr="000C4560">
        <w:rPr>
          <w:rFonts w:eastAsia="Arial"/>
          <w:sz w:val="28"/>
          <w:szCs w:val="28"/>
        </w:rPr>
        <w:t xml:space="preserve"> «</w:t>
      </w:r>
      <w:r w:rsidR="00B30BD1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4B5609" w:rsidRPr="000C4560" w:rsidRDefault="004B5609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 xml:space="preserve">1.11.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>т 26.11.2014 № 2437 «</w:t>
      </w:r>
      <w:r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1F220F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</w:t>
      </w:r>
      <w:r w:rsidR="004B5609" w:rsidRPr="000C4560">
        <w:rPr>
          <w:rFonts w:eastAsia="Arial"/>
          <w:sz w:val="28"/>
          <w:szCs w:val="28"/>
        </w:rPr>
        <w:t>12</w:t>
      </w:r>
      <w:r w:rsidRPr="000C4560">
        <w:rPr>
          <w:rFonts w:eastAsia="Arial"/>
          <w:sz w:val="28"/>
          <w:szCs w:val="28"/>
        </w:rPr>
        <w:t>.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B30BD1" w:rsidRPr="000C4560">
        <w:rPr>
          <w:rFonts w:eastAsia="Arial"/>
          <w:sz w:val="28"/>
          <w:szCs w:val="28"/>
        </w:rPr>
        <w:t>09</w:t>
      </w:r>
      <w:r w:rsidRPr="000C4560">
        <w:rPr>
          <w:rFonts w:eastAsia="Arial"/>
          <w:sz w:val="28"/>
          <w:szCs w:val="28"/>
        </w:rPr>
        <w:t>.12.2</w:t>
      </w:r>
      <w:r w:rsidR="001C4E90" w:rsidRPr="000C4560">
        <w:rPr>
          <w:rFonts w:eastAsia="Arial"/>
          <w:sz w:val="28"/>
          <w:szCs w:val="28"/>
        </w:rPr>
        <w:t>014</w:t>
      </w:r>
      <w:r w:rsidRPr="000C4560">
        <w:rPr>
          <w:rFonts w:eastAsia="Arial"/>
          <w:sz w:val="28"/>
          <w:szCs w:val="28"/>
        </w:rPr>
        <w:t xml:space="preserve"> № 2</w:t>
      </w:r>
      <w:r w:rsidR="001C4E90" w:rsidRPr="000C4560">
        <w:rPr>
          <w:rFonts w:eastAsia="Arial"/>
          <w:sz w:val="28"/>
          <w:szCs w:val="28"/>
        </w:rPr>
        <w:t>546</w:t>
      </w:r>
      <w:r w:rsidR="001F220F" w:rsidRPr="000C4560">
        <w:rPr>
          <w:rFonts w:eastAsia="Arial"/>
          <w:sz w:val="28"/>
          <w:szCs w:val="28"/>
        </w:rPr>
        <w:t xml:space="preserve"> «</w:t>
      </w:r>
      <w:r w:rsidR="001F220F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1F220F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</w:t>
      </w:r>
      <w:r w:rsidR="004B5609" w:rsidRPr="000C4560">
        <w:rPr>
          <w:rFonts w:eastAsia="Arial"/>
          <w:sz w:val="28"/>
          <w:szCs w:val="28"/>
        </w:rPr>
        <w:t>1</w:t>
      </w:r>
      <w:r w:rsidR="001D011A" w:rsidRPr="000C4560">
        <w:rPr>
          <w:rFonts w:eastAsia="Arial"/>
          <w:sz w:val="28"/>
          <w:szCs w:val="28"/>
        </w:rPr>
        <w:t>3</w:t>
      </w:r>
      <w:r w:rsidRPr="000C4560">
        <w:rPr>
          <w:rFonts w:eastAsia="Arial"/>
          <w:sz w:val="28"/>
          <w:szCs w:val="28"/>
        </w:rPr>
        <w:t>.</w:t>
      </w:r>
      <w:r w:rsidR="00F02B67">
        <w:rPr>
          <w:rFonts w:eastAsia="Arial"/>
          <w:sz w:val="28"/>
          <w:szCs w:val="28"/>
        </w:rPr>
        <w:t xml:space="preserve"> о</w:t>
      </w:r>
      <w:r w:rsidRPr="000C4560">
        <w:rPr>
          <w:rFonts w:eastAsia="Arial"/>
          <w:sz w:val="28"/>
          <w:szCs w:val="28"/>
        </w:rPr>
        <w:t xml:space="preserve">т </w:t>
      </w:r>
      <w:r w:rsidR="001F220F" w:rsidRPr="000C4560">
        <w:rPr>
          <w:rFonts w:eastAsia="Arial"/>
          <w:sz w:val="28"/>
          <w:szCs w:val="28"/>
        </w:rPr>
        <w:t>23</w:t>
      </w:r>
      <w:r w:rsidRPr="000C4560">
        <w:rPr>
          <w:rFonts w:eastAsia="Arial"/>
          <w:sz w:val="28"/>
          <w:szCs w:val="28"/>
        </w:rPr>
        <w:t>.0</w:t>
      </w:r>
      <w:r w:rsidR="001F220F" w:rsidRPr="000C4560">
        <w:rPr>
          <w:rFonts w:eastAsia="Arial"/>
          <w:sz w:val="28"/>
          <w:szCs w:val="28"/>
        </w:rPr>
        <w:t>1</w:t>
      </w:r>
      <w:r w:rsidRPr="000C4560">
        <w:rPr>
          <w:rFonts w:eastAsia="Arial"/>
          <w:sz w:val="28"/>
          <w:szCs w:val="28"/>
        </w:rPr>
        <w:t>.201</w:t>
      </w:r>
      <w:r w:rsidR="001F220F" w:rsidRPr="000C4560">
        <w:rPr>
          <w:rFonts w:eastAsia="Arial"/>
          <w:sz w:val="28"/>
          <w:szCs w:val="28"/>
        </w:rPr>
        <w:t>5</w:t>
      </w:r>
      <w:r w:rsidRPr="000C4560">
        <w:rPr>
          <w:rFonts w:eastAsia="Arial"/>
          <w:sz w:val="28"/>
          <w:szCs w:val="28"/>
        </w:rPr>
        <w:t xml:space="preserve"> № 6</w:t>
      </w:r>
      <w:r w:rsidR="001F220F" w:rsidRPr="000C4560">
        <w:rPr>
          <w:rFonts w:eastAsia="Arial"/>
          <w:sz w:val="28"/>
          <w:szCs w:val="28"/>
        </w:rPr>
        <w:t>5«</w:t>
      </w:r>
      <w:r w:rsidR="001F220F" w:rsidRPr="000C4560">
        <w:rPr>
          <w:color w:val="030000"/>
          <w:sz w:val="28"/>
          <w:szCs w:val="28"/>
          <w:shd w:val="clear" w:color="auto" w:fill="FFFFFF"/>
        </w:rPr>
        <w:t xml:space="preserve">О внесении и утверждении изменений в </w:t>
      </w:r>
      <w:r w:rsidR="001F220F" w:rsidRPr="000C4560">
        <w:rPr>
          <w:color w:val="030000"/>
          <w:sz w:val="28"/>
          <w:szCs w:val="28"/>
          <w:shd w:val="clear" w:color="auto" w:fill="FFFFFF"/>
        </w:rPr>
        <w:lastRenderedPageBreak/>
        <w:t>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C33656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1.1</w:t>
      </w:r>
      <w:r w:rsidR="001D011A" w:rsidRPr="000C4560">
        <w:rPr>
          <w:rFonts w:eastAsia="Arial"/>
          <w:sz w:val="28"/>
          <w:szCs w:val="28"/>
        </w:rPr>
        <w:t>4</w:t>
      </w:r>
      <w:r w:rsidRPr="000C4560">
        <w:rPr>
          <w:rFonts w:eastAsia="Arial"/>
          <w:sz w:val="28"/>
          <w:szCs w:val="28"/>
        </w:rPr>
        <w:t>.</w:t>
      </w:r>
      <w:r w:rsidR="00F02B67">
        <w:rPr>
          <w:rFonts w:eastAsia="Arial"/>
          <w:sz w:val="28"/>
          <w:szCs w:val="28"/>
        </w:rPr>
        <w:t xml:space="preserve"> о</w:t>
      </w:r>
      <w:r w:rsidRPr="000C4560">
        <w:rPr>
          <w:rFonts w:eastAsia="Arial"/>
          <w:sz w:val="28"/>
          <w:szCs w:val="28"/>
        </w:rPr>
        <w:t xml:space="preserve">т </w:t>
      </w:r>
      <w:r w:rsidR="001F220F" w:rsidRPr="000C4560">
        <w:rPr>
          <w:rFonts w:eastAsia="Arial"/>
          <w:sz w:val="28"/>
          <w:szCs w:val="28"/>
        </w:rPr>
        <w:t>24</w:t>
      </w:r>
      <w:r w:rsidRPr="000C4560">
        <w:rPr>
          <w:rFonts w:eastAsia="Arial"/>
          <w:sz w:val="28"/>
          <w:szCs w:val="28"/>
        </w:rPr>
        <w:t>.03.201</w:t>
      </w:r>
      <w:r w:rsidR="00C33656" w:rsidRPr="000C4560">
        <w:rPr>
          <w:rFonts w:eastAsia="Arial"/>
          <w:sz w:val="28"/>
          <w:szCs w:val="28"/>
        </w:rPr>
        <w:t xml:space="preserve">5 </w:t>
      </w:r>
      <w:r w:rsidRPr="000C4560">
        <w:rPr>
          <w:rFonts w:eastAsia="Arial"/>
          <w:sz w:val="28"/>
          <w:szCs w:val="28"/>
        </w:rPr>
        <w:t xml:space="preserve"> №  6</w:t>
      </w:r>
      <w:r w:rsidR="001F220F" w:rsidRPr="000C4560">
        <w:rPr>
          <w:rFonts w:eastAsia="Arial"/>
          <w:sz w:val="28"/>
          <w:szCs w:val="28"/>
        </w:rPr>
        <w:t>21</w:t>
      </w:r>
      <w:r w:rsidR="00C33656" w:rsidRPr="000C4560">
        <w:rPr>
          <w:rFonts w:eastAsia="Arial"/>
          <w:sz w:val="28"/>
          <w:szCs w:val="28"/>
        </w:rPr>
        <w:t>«</w:t>
      </w:r>
      <w:r w:rsidR="00C33656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C33656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1.1</w:t>
      </w:r>
      <w:r w:rsidR="001D011A" w:rsidRPr="000C4560">
        <w:rPr>
          <w:rFonts w:eastAsia="Arial"/>
          <w:sz w:val="28"/>
          <w:szCs w:val="28"/>
        </w:rPr>
        <w:t>5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C33656" w:rsidRPr="000C4560">
        <w:rPr>
          <w:rFonts w:eastAsia="Arial"/>
          <w:sz w:val="28"/>
          <w:szCs w:val="28"/>
        </w:rPr>
        <w:t>02</w:t>
      </w:r>
      <w:r w:rsidRPr="000C4560">
        <w:rPr>
          <w:rFonts w:eastAsia="Arial"/>
          <w:sz w:val="28"/>
          <w:szCs w:val="28"/>
        </w:rPr>
        <w:t>.0</w:t>
      </w:r>
      <w:r w:rsidR="00C33656" w:rsidRPr="000C4560">
        <w:rPr>
          <w:rFonts w:eastAsia="Arial"/>
          <w:sz w:val="28"/>
          <w:szCs w:val="28"/>
        </w:rPr>
        <w:t>4</w:t>
      </w:r>
      <w:r w:rsidRPr="000C4560">
        <w:rPr>
          <w:rFonts w:eastAsia="Arial"/>
          <w:sz w:val="28"/>
          <w:szCs w:val="28"/>
        </w:rPr>
        <w:t>.201</w:t>
      </w:r>
      <w:r w:rsidR="00C33656" w:rsidRPr="000C4560">
        <w:rPr>
          <w:rFonts w:eastAsia="Arial"/>
          <w:sz w:val="28"/>
          <w:szCs w:val="28"/>
        </w:rPr>
        <w:t>5</w:t>
      </w:r>
      <w:r w:rsidRPr="000C4560">
        <w:rPr>
          <w:rFonts w:eastAsia="Arial"/>
          <w:sz w:val="28"/>
          <w:szCs w:val="28"/>
        </w:rPr>
        <w:t xml:space="preserve"> № </w:t>
      </w:r>
      <w:r w:rsidR="00C33656" w:rsidRPr="000C4560">
        <w:rPr>
          <w:rFonts w:eastAsia="Arial"/>
          <w:sz w:val="28"/>
          <w:szCs w:val="28"/>
        </w:rPr>
        <w:t>674«</w:t>
      </w:r>
      <w:r w:rsidR="00C33656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C33656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1.1</w:t>
      </w:r>
      <w:r w:rsidR="001D011A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 </w:t>
      </w:r>
      <w:r w:rsidR="00C33656" w:rsidRPr="000C4560">
        <w:rPr>
          <w:rFonts w:eastAsia="Arial"/>
          <w:sz w:val="28"/>
          <w:szCs w:val="28"/>
        </w:rPr>
        <w:t>16</w:t>
      </w:r>
      <w:r w:rsidRPr="000C4560">
        <w:rPr>
          <w:rFonts w:eastAsia="Arial"/>
          <w:sz w:val="28"/>
          <w:szCs w:val="28"/>
        </w:rPr>
        <w:t>.0</w:t>
      </w:r>
      <w:r w:rsidR="00C33656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>.201</w:t>
      </w:r>
      <w:r w:rsidR="00C33656" w:rsidRPr="000C4560">
        <w:rPr>
          <w:rFonts w:eastAsia="Arial"/>
          <w:sz w:val="28"/>
          <w:szCs w:val="28"/>
        </w:rPr>
        <w:t>5</w:t>
      </w:r>
      <w:r w:rsidRPr="000C4560">
        <w:rPr>
          <w:rFonts w:eastAsia="Arial"/>
          <w:sz w:val="28"/>
          <w:szCs w:val="28"/>
        </w:rPr>
        <w:t xml:space="preserve">  № 1</w:t>
      </w:r>
      <w:r w:rsidR="00C33656" w:rsidRPr="000C4560">
        <w:rPr>
          <w:rFonts w:eastAsia="Arial"/>
          <w:sz w:val="28"/>
          <w:szCs w:val="28"/>
        </w:rPr>
        <w:t>158 «</w:t>
      </w:r>
      <w:r w:rsidR="00C33656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C33656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1.1</w:t>
      </w:r>
      <w:r w:rsidR="001D011A" w:rsidRPr="000C4560">
        <w:rPr>
          <w:rFonts w:eastAsia="Arial"/>
          <w:sz w:val="28"/>
          <w:szCs w:val="28"/>
        </w:rPr>
        <w:t>7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C33656" w:rsidRPr="000C4560">
        <w:rPr>
          <w:rFonts w:eastAsia="Arial"/>
          <w:sz w:val="28"/>
          <w:szCs w:val="28"/>
        </w:rPr>
        <w:t>10</w:t>
      </w:r>
      <w:r w:rsidRPr="000C4560">
        <w:rPr>
          <w:rFonts w:eastAsia="Arial"/>
          <w:sz w:val="28"/>
          <w:szCs w:val="28"/>
        </w:rPr>
        <w:t>.</w:t>
      </w:r>
      <w:r w:rsidR="00C33656" w:rsidRPr="000C4560">
        <w:rPr>
          <w:rFonts w:eastAsia="Arial"/>
          <w:sz w:val="28"/>
          <w:szCs w:val="28"/>
        </w:rPr>
        <w:t>09</w:t>
      </w:r>
      <w:r w:rsidRPr="000C4560">
        <w:rPr>
          <w:rFonts w:eastAsia="Arial"/>
          <w:sz w:val="28"/>
          <w:szCs w:val="28"/>
        </w:rPr>
        <w:t>.201</w:t>
      </w:r>
      <w:r w:rsidR="00C33656" w:rsidRPr="000C4560">
        <w:rPr>
          <w:rFonts w:eastAsia="Arial"/>
          <w:sz w:val="28"/>
          <w:szCs w:val="28"/>
        </w:rPr>
        <w:t>5</w:t>
      </w:r>
      <w:r w:rsidRPr="000C4560">
        <w:rPr>
          <w:rFonts w:eastAsia="Arial"/>
          <w:sz w:val="28"/>
          <w:szCs w:val="28"/>
        </w:rPr>
        <w:t xml:space="preserve"> № </w:t>
      </w:r>
      <w:r w:rsidR="00C33656" w:rsidRPr="000C4560">
        <w:rPr>
          <w:rFonts w:eastAsia="Arial"/>
          <w:sz w:val="28"/>
          <w:szCs w:val="28"/>
        </w:rPr>
        <w:t>1882«</w:t>
      </w:r>
      <w:r w:rsidR="00C33656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1F2746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1.1</w:t>
      </w:r>
      <w:r w:rsidR="001D011A" w:rsidRPr="000C4560">
        <w:rPr>
          <w:rFonts w:eastAsia="Arial"/>
          <w:sz w:val="28"/>
          <w:szCs w:val="28"/>
        </w:rPr>
        <w:t>8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1F2746" w:rsidRPr="000C4560">
        <w:rPr>
          <w:rFonts w:eastAsia="Arial"/>
          <w:sz w:val="28"/>
          <w:szCs w:val="28"/>
        </w:rPr>
        <w:t>06.11.2015 №2396 «</w:t>
      </w:r>
      <w:r w:rsidR="001F2746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1F2746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 xml:space="preserve"> 1.</w:t>
      </w:r>
      <w:r w:rsidR="001D011A" w:rsidRPr="000C4560">
        <w:rPr>
          <w:rFonts w:eastAsia="Arial"/>
          <w:sz w:val="28"/>
          <w:szCs w:val="28"/>
        </w:rPr>
        <w:t>19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>т 2</w:t>
      </w:r>
      <w:r w:rsidR="001F2746" w:rsidRPr="000C4560">
        <w:rPr>
          <w:rFonts w:eastAsia="Arial"/>
          <w:sz w:val="28"/>
          <w:szCs w:val="28"/>
        </w:rPr>
        <w:t>9</w:t>
      </w:r>
      <w:r w:rsidRPr="000C4560">
        <w:rPr>
          <w:rFonts w:eastAsia="Arial"/>
          <w:sz w:val="28"/>
          <w:szCs w:val="28"/>
        </w:rPr>
        <w:t>.</w:t>
      </w:r>
      <w:r w:rsidR="001F2746" w:rsidRPr="000C4560">
        <w:rPr>
          <w:rFonts w:eastAsia="Arial"/>
          <w:sz w:val="28"/>
          <w:szCs w:val="28"/>
        </w:rPr>
        <w:t>12</w:t>
      </w:r>
      <w:r w:rsidRPr="000C4560">
        <w:rPr>
          <w:rFonts w:eastAsia="Arial"/>
          <w:sz w:val="28"/>
          <w:szCs w:val="28"/>
        </w:rPr>
        <w:t>.201</w:t>
      </w:r>
      <w:r w:rsidR="001F2746" w:rsidRPr="000C4560">
        <w:rPr>
          <w:rFonts w:eastAsia="Arial"/>
          <w:sz w:val="28"/>
          <w:szCs w:val="28"/>
        </w:rPr>
        <w:t>5</w:t>
      </w:r>
      <w:r w:rsidRPr="000C4560">
        <w:rPr>
          <w:rFonts w:eastAsia="Arial"/>
          <w:sz w:val="28"/>
          <w:szCs w:val="28"/>
        </w:rPr>
        <w:t xml:space="preserve"> № </w:t>
      </w:r>
      <w:r w:rsidR="001F2746" w:rsidRPr="000C4560">
        <w:rPr>
          <w:rFonts w:eastAsia="Arial"/>
          <w:sz w:val="28"/>
          <w:szCs w:val="28"/>
        </w:rPr>
        <w:t>2948«</w:t>
      </w:r>
      <w:r w:rsidR="001F2746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1F2746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</w:t>
      </w:r>
      <w:r w:rsidR="00653C14" w:rsidRPr="000C4560">
        <w:rPr>
          <w:rFonts w:eastAsia="Arial"/>
          <w:sz w:val="28"/>
          <w:szCs w:val="28"/>
        </w:rPr>
        <w:t>2</w:t>
      </w:r>
      <w:r w:rsidR="001D011A" w:rsidRPr="000C4560">
        <w:rPr>
          <w:rFonts w:eastAsia="Arial"/>
          <w:sz w:val="28"/>
          <w:szCs w:val="28"/>
        </w:rPr>
        <w:t>0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1F2746" w:rsidRPr="000C4560">
        <w:rPr>
          <w:rFonts w:eastAsia="Arial"/>
          <w:sz w:val="28"/>
          <w:szCs w:val="28"/>
        </w:rPr>
        <w:t>26</w:t>
      </w:r>
      <w:r w:rsidRPr="000C4560">
        <w:rPr>
          <w:rFonts w:eastAsia="Arial"/>
          <w:sz w:val="28"/>
          <w:szCs w:val="28"/>
        </w:rPr>
        <w:t>.0</w:t>
      </w:r>
      <w:r w:rsidR="001F2746" w:rsidRPr="000C4560">
        <w:rPr>
          <w:rFonts w:eastAsia="Arial"/>
          <w:sz w:val="28"/>
          <w:szCs w:val="28"/>
        </w:rPr>
        <w:t>2</w:t>
      </w:r>
      <w:r w:rsidRPr="000C4560">
        <w:rPr>
          <w:rFonts w:eastAsia="Arial"/>
          <w:sz w:val="28"/>
          <w:szCs w:val="28"/>
        </w:rPr>
        <w:t>.201</w:t>
      </w:r>
      <w:r w:rsidR="001F2746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 xml:space="preserve"> № </w:t>
      </w:r>
      <w:r w:rsidR="001F2746" w:rsidRPr="000C4560">
        <w:rPr>
          <w:rFonts w:eastAsia="Arial"/>
          <w:sz w:val="28"/>
          <w:szCs w:val="28"/>
        </w:rPr>
        <w:t>357«</w:t>
      </w:r>
      <w:r w:rsidR="001F2746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F93BB4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</w:t>
      </w:r>
      <w:r w:rsidR="00653C14" w:rsidRPr="000C4560">
        <w:rPr>
          <w:rFonts w:eastAsia="Arial"/>
          <w:sz w:val="28"/>
          <w:szCs w:val="28"/>
        </w:rPr>
        <w:t>2</w:t>
      </w:r>
      <w:r w:rsidR="001D011A" w:rsidRPr="000C4560">
        <w:rPr>
          <w:rFonts w:eastAsia="Arial"/>
          <w:sz w:val="28"/>
          <w:szCs w:val="28"/>
        </w:rPr>
        <w:t>1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303CBD" w:rsidRPr="000C4560">
        <w:rPr>
          <w:rFonts w:eastAsia="Arial"/>
          <w:sz w:val="28"/>
          <w:szCs w:val="28"/>
        </w:rPr>
        <w:t>26</w:t>
      </w:r>
      <w:r w:rsidRPr="000C4560">
        <w:rPr>
          <w:rFonts w:eastAsia="Arial"/>
          <w:sz w:val="28"/>
          <w:szCs w:val="28"/>
        </w:rPr>
        <w:t>.</w:t>
      </w:r>
      <w:r w:rsidR="00303CBD" w:rsidRPr="000C4560">
        <w:rPr>
          <w:rFonts w:eastAsia="Arial"/>
          <w:sz w:val="28"/>
          <w:szCs w:val="28"/>
        </w:rPr>
        <w:t>05</w:t>
      </w:r>
      <w:r w:rsidRPr="000C4560">
        <w:rPr>
          <w:rFonts w:eastAsia="Arial"/>
          <w:sz w:val="28"/>
          <w:szCs w:val="28"/>
        </w:rPr>
        <w:t>.201</w:t>
      </w:r>
      <w:r w:rsidR="00303CBD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 xml:space="preserve"> № </w:t>
      </w:r>
      <w:r w:rsidR="00F93BB4" w:rsidRPr="000C4560">
        <w:rPr>
          <w:rFonts w:eastAsia="Arial"/>
          <w:sz w:val="28"/>
          <w:szCs w:val="28"/>
        </w:rPr>
        <w:t>984«</w:t>
      </w:r>
      <w:r w:rsidR="00F93BB4" w:rsidRPr="000C4560">
        <w:rPr>
          <w:color w:val="030000"/>
          <w:sz w:val="28"/>
          <w:szCs w:val="28"/>
          <w:shd w:val="clear" w:color="auto" w:fill="FFFFFF"/>
        </w:rPr>
        <w:t xml:space="preserve">О внесении и утверждении изменений в </w:t>
      </w:r>
      <w:r w:rsidR="00F93BB4" w:rsidRPr="000C4560">
        <w:rPr>
          <w:color w:val="030000"/>
          <w:sz w:val="28"/>
          <w:szCs w:val="28"/>
          <w:shd w:val="clear" w:color="auto" w:fill="FFFFFF"/>
        </w:rPr>
        <w:lastRenderedPageBreak/>
        <w:t>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C047CD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</w:t>
      </w:r>
      <w:r w:rsidR="0066095D" w:rsidRPr="000C4560">
        <w:rPr>
          <w:rFonts w:eastAsia="Arial"/>
          <w:sz w:val="28"/>
          <w:szCs w:val="28"/>
        </w:rPr>
        <w:t>2</w:t>
      </w:r>
      <w:r w:rsidR="001D011A" w:rsidRPr="000C4560">
        <w:rPr>
          <w:rFonts w:eastAsia="Arial"/>
          <w:sz w:val="28"/>
          <w:szCs w:val="28"/>
        </w:rPr>
        <w:t>2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C047CD" w:rsidRPr="000C4560">
        <w:rPr>
          <w:rFonts w:eastAsia="Arial"/>
          <w:sz w:val="28"/>
          <w:szCs w:val="28"/>
        </w:rPr>
        <w:t>06</w:t>
      </w:r>
      <w:r w:rsidRPr="000C4560">
        <w:rPr>
          <w:rFonts w:eastAsia="Arial"/>
          <w:sz w:val="28"/>
          <w:szCs w:val="28"/>
        </w:rPr>
        <w:t>.</w:t>
      </w:r>
      <w:r w:rsidR="00C047CD" w:rsidRPr="000C4560">
        <w:rPr>
          <w:rFonts w:eastAsia="Arial"/>
          <w:sz w:val="28"/>
          <w:szCs w:val="28"/>
        </w:rPr>
        <w:t>06</w:t>
      </w:r>
      <w:r w:rsidRPr="000C4560">
        <w:rPr>
          <w:rFonts w:eastAsia="Arial"/>
          <w:sz w:val="28"/>
          <w:szCs w:val="28"/>
        </w:rPr>
        <w:t>.201</w:t>
      </w:r>
      <w:r w:rsidR="00C047CD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 xml:space="preserve"> № 1</w:t>
      </w:r>
      <w:r w:rsidR="00C047CD" w:rsidRPr="000C4560">
        <w:rPr>
          <w:rFonts w:eastAsia="Arial"/>
          <w:sz w:val="28"/>
          <w:szCs w:val="28"/>
        </w:rPr>
        <w:t>078«</w:t>
      </w:r>
      <w:r w:rsidR="00C047CD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C047CD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</w:t>
      </w:r>
      <w:r w:rsidR="0066095D" w:rsidRPr="000C4560">
        <w:rPr>
          <w:rFonts w:eastAsia="Arial"/>
          <w:sz w:val="28"/>
          <w:szCs w:val="28"/>
        </w:rPr>
        <w:t>2</w:t>
      </w:r>
      <w:r w:rsidR="001D011A" w:rsidRPr="000C4560">
        <w:rPr>
          <w:rFonts w:eastAsia="Arial"/>
          <w:sz w:val="28"/>
          <w:szCs w:val="28"/>
        </w:rPr>
        <w:t>3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="00C047CD" w:rsidRPr="000C4560">
        <w:rPr>
          <w:rFonts w:eastAsia="Arial"/>
          <w:sz w:val="28"/>
          <w:szCs w:val="28"/>
        </w:rPr>
        <w:t>т 21.07.2016 №1343 «</w:t>
      </w:r>
      <w:r w:rsidR="00C047CD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C047CD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1.2</w:t>
      </w:r>
      <w:r w:rsidR="001D011A" w:rsidRPr="000C4560">
        <w:rPr>
          <w:rFonts w:eastAsia="Arial"/>
          <w:sz w:val="28"/>
          <w:szCs w:val="28"/>
        </w:rPr>
        <w:t>4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C047CD" w:rsidRPr="000C4560">
        <w:rPr>
          <w:rFonts w:eastAsia="Arial"/>
          <w:sz w:val="28"/>
          <w:szCs w:val="28"/>
        </w:rPr>
        <w:t>04.08.2016 №1421 «</w:t>
      </w:r>
      <w:r w:rsidR="00C047CD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C047CD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1.2</w:t>
      </w:r>
      <w:r w:rsidR="00F02B67">
        <w:rPr>
          <w:rFonts w:eastAsia="Arial"/>
          <w:sz w:val="28"/>
          <w:szCs w:val="28"/>
        </w:rPr>
        <w:t>5. о</w:t>
      </w:r>
      <w:r w:rsidRPr="000C4560">
        <w:rPr>
          <w:rFonts w:eastAsia="Arial"/>
          <w:sz w:val="28"/>
          <w:szCs w:val="28"/>
        </w:rPr>
        <w:t>т 2</w:t>
      </w:r>
      <w:r w:rsidR="00C047CD" w:rsidRPr="000C4560">
        <w:rPr>
          <w:rFonts w:eastAsia="Arial"/>
          <w:sz w:val="28"/>
          <w:szCs w:val="28"/>
        </w:rPr>
        <w:t>8</w:t>
      </w:r>
      <w:r w:rsidRPr="000C4560">
        <w:rPr>
          <w:rFonts w:eastAsia="Arial"/>
          <w:sz w:val="28"/>
          <w:szCs w:val="28"/>
        </w:rPr>
        <w:t>.</w:t>
      </w:r>
      <w:r w:rsidR="00C047CD" w:rsidRPr="000C4560">
        <w:rPr>
          <w:rFonts w:eastAsia="Arial"/>
          <w:sz w:val="28"/>
          <w:szCs w:val="28"/>
        </w:rPr>
        <w:t>1</w:t>
      </w:r>
      <w:r w:rsidRPr="000C4560">
        <w:rPr>
          <w:rFonts w:eastAsia="Arial"/>
          <w:sz w:val="28"/>
          <w:szCs w:val="28"/>
        </w:rPr>
        <w:t>1.201</w:t>
      </w:r>
      <w:r w:rsidR="00C047CD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 xml:space="preserve"> № </w:t>
      </w:r>
      <w:r w:rsidR="00C047CD" w:rsidRPr="000C4560">
        <w:rPr>
          <w:rFonts w:eastAsia="Arial"/>
          <w:sz w:val="28"/>
          <w:szCs w:val="28"/>
        </w:rPr>
        <w:t>2237 «</w:t>
      </w:r>
      <w:r w:rsidR="00C047CD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2014-2018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C047CD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1.2</w:t>
      </w:r>
      <w:r w:rsidR="001D011A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>.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C047CD" w:rsidRPr="000C4560">
        <w:rPr>
          <w:rFonts w:eastAsia="Arial"/>
          <w:sz w:val="28"/>
          <w:szCs w:val="28"/>
        </w:rPr>
        <w:t>20</w:t>
      </w:r>
      <w:r w:rsidRPr="000C4560">
        <w:rPr>
          <w:rFonts w:eastAsia="Arial"/>
          <w:sz w:val="28"/>
          <w:szCs w:val="28"/>
        </w:rPr>
        <w:t>.</w:t>
      </w:r>
      <w:r w:rsidR="00C047CD" w:rsidRPr="000C4560">
        <w:rPr>
          <w:rFonts w:eastAsia="Arial"/>
          <w:sz w:val="28"/>
          <w:szCs w:val="28"/>
        </w:rPr>
        <w:t>1</w:t>
      </w:r>
      <w:r w:rsidRPr="000C4560">
        <w:rPr>
          <w:rFonts w:eastAsia="Arial"/>
          <w:sz w:val="28"/>
          <w:szCs w:val="28"/>
        </w:rPr>
        <w:t>2.201</w:t>
      </w:r>
      <w:r w:rsidR="00C047CD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 xml:space="preserve"> № </w:t>
      </w:r>
      <w:r w:rsidR="00C047CD" w:rsidRPr="000C4560">
        <w:rPr>
          <w:rFonts w:eastAsia="Arial"/>
          <w:sz w:val="28"/>
          <w:szCs w:val="28"/>
        </w:rPr>
        <w:t>2362 «</w:t>
      </w:r>
      <w:r w:rsidR="00C047CD" w:rsidRPr="000C4560">
        <w:rPr>
          <w:color w:val="030000"/>
          <w:sz w:val="28"/>
          <w:szCs w:val="28"/>
          <w:shd w:val="clear" w:color="auto" w:fill="FFFFFF"/>
        </w:rPr>
        <w:t xml:space="preserve">О внесении </w:t>
      </w:r>
      <w:r w:rsidR="0066095D" w:rsidRPr="000C4560">
        <w:rPr>
          <w:color w:val="030000"/>
          <w:sz w:val="28"/>
          <w:szCs w:val="28"/>
          <w:shd w:val="clear" w:color="auto" w:fill="FFFFFF"/>
        </w:rPr>
        <w:t>изменений в постановление  администрации  города Вятские Поляны  от 01.11.1696</w:t>
      </w:r>
      <w:r w:rsidR="00F02B67">
        <w:rPr>
          <w:color w:val="030000"/>
          <w:sz w:val="28"/>
          <w:szCs w:val="28"/>
          <w:shd w:val="clear" w:color="auto" w:fill="FFFFFF"/>
        </w:rPr>
        <w:t>»;</w:t>
      </w:r>
    </w:p>
    <w:p w:rsidR="00A43D40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1.2</w:t>
      </w:r>
      <w:r w:rsidR="001D011A" w:rsidRPr="000C4560">
        <w:rPr>
          <w:rFonts w:eastAsia="Arial"/>
          <w:sz w:val="28"/>
          <w:szCs w:val="28"/>
        </w:rPr>
        <w:t>7</w:t>
      </w:r>
      <w:r w:rsidRPr="000C4560">
        <w:rPr>
          <w:rFonts w:eastAsia="Arial"/>
          <w:sz w:val="28"/>
          <w:szCs w:val="28"/>
        </w:rPr>
        <w:t>.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C047CD" w:rsidRPr="000C4560">
        <w:rPr>
          <w:rFonts w:eastAsia="Arial"/>
          <w:sz w:val="28"/>
          <w:szCs w:val="28"/>
        </w:rPr>
        <w:t>23</w:t>
      </w:r>
      <w:r w:rsidRPr="000C4560">
        <w:rPr>
          <w:rFonts w:eastAsia="Arial"/>
          <w:sz w:val="28"/>
          <w:szCs w:val="28"/>
        </w:rPr>
        <w:t>.0</w:t>
      </w:r>
      <w:r w:rsidR="00C047CD" w:rsidRPr="000C4560">
        <w:rPr>
          <w:rFonts w:eastAsia="Arial"/>
          <w:sz w:val="28"/>
          <w:szCs w:val="28"/>
        </w:rPr>
        <w:t>1</w:t>
      </w:r>
      <w:r w:rsidRPr="000C4560">
        <w:rPr>
          <w:rFonts w:eastAsia="Arial"/>
          <w:sz w:val="28"/>
          <w:szCs w:val="28"/>
        </w:rPr>
        <w:t>.201</w:t>
      </w:r>
      <w:r w:rsidR="00C047CD" w:rsidRPr="000C4560">
        <w:rPr>
          <w:rFonts w:eastAsia="Arial"/>
          <w:sz w:val="28"/>
          <w:szCs w:val="28"/>
        </w:rPr>
        <w:t>7</w:t>
      </w:r>
      <w:r w:rsidRPr="000C4560">
        <w:rPr>
          <w:rFonts w:eastAsia="Arial"/>
          <w:sz w:val="28"/>
          <w:szCs w:val="28"/>
        </w:rPr>
        <w:t xml:space="preserve"> № </w:t>
      </w:r>
      <w:r w:rsidR="00C047CD" w:rsidRPr="000C4560">
        <w:rPr>
          <w:rFonts w:eastAsia="Arial"/>
          <w:sz w:val="28"/>
          <w:szCs w:val="28"/>
        </w:rPr>
        <w:t>75«</w:t>
      </w:r>
      <w:r w:rsidR="00C047CD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</w:t>
      </w:r>
      <w:r w:rsidR="00A43D40" w:rsidRPr="000C4560">
        <w:rPr>
          <w:color w:val="030000"/>
          <w:sz w:val="28"/>
          <w:szCs w:val="28"/>
          <w:shd w:val="clear" w:color="auto" w:fill="FFFFFF"/>
        </w:rPr>
        <w:t>20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C047CD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1.2</w:t>
      </w:r>
      <w:r w:rsidR="001D011A" w:rsidRPr="000C4560">
        <w:rPr>
          <w:rFonts w:eastAsia="Arial"/>
          <w:sz w:val="28"/>
          <w:szCs w:val="28"/>
        </w:rPr>
        <w:t>8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="00C047CD" w:rsidRPr="000C4560">
        <w:rPr>
          <w:rFonts w:eastAsia="Arial"/>
          <w:sz w:val="28"/>
          <w:szCs w:val="28"/>
        </w:rPr>
        <w:t>т 20.03.2017</w:t>
      </w:r>
      <w:r w:rsidRPr="000C4560">
        <w:rPr>
          <w:rFonts w:eastAsia="Arial"/>
          <w:sz w:val="28"/>
          <w:szCs w:val="28"/>
        </w:rPr>
        <w:t xml:space="preserve"> № </w:t>
      </w:r>
      <w:r w:rsidR="00C047CD" w:rsidRPr="000C4560">
        <w:rPr>
          <w:rFonts w:eastAsia="Arial"/>
          <w:sz w:val="28"/>
          <w:szCs w:val="28"/>
        </w:rPr>
        <w:t>431 «</w:t>
      </w:r>
      <w:r w:rsidR="00C047CD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</w:t>
      </w:r>
      <w:r w:rsidR="00A43D40" w:rsidRPr="000C4560">
        <w:rPr>
          <w:color w:val="030000"/>
          <w:sz w:val="28"/>
          <w:szCs w:val="28"/>
          <w:shd w:val="clear" w:color="auto" w:fill="FFFFFF"/>
        </w:rPr>
        <w:t>20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08548E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</w:t>
      </w:r>
      <w:r w:rsidR="001D011A" w:rsidRPr="000C4560">
        <w:rPr>
          <w:rFonts w:eastAsia="Arial"/>
          <w:sz w:val="28"/>
          <w:szCs w:val="28"/>
        </w:rPr>
        <w:t>29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08548E" w:rsidRPr="000C4560">
        <w:rPr>
          <w:rFonts w:eastAsia="Arial"/>
          <w:sz w:val="28"/>
          <w:szCs w:val="28"/>
        </w:rPr>
        <w:t>19.05.2017</w:t>
      </w:r>
      <w:r w:rsidRPr="000C4560">
        <w:rPr>
          <w:rFonts w:eastAsia="Arial"/>
          <w:sz w:val="28"/>
          <w:szCs w:val="28"/>
        </w:rPr>
        <w:t xml:space="preserve"> № </w:t>
      </w:r>
      <w:r w:rsidR="0008548E" w:rsidRPr="000C4560">
        <w:rPr>
          <w:rFonts w:eastAsia="Arial"/>
          <w:sz w:val="28"/>
          <w:szCs w:val="28"/>
        </w:rPr>
        <w:t>811 «</w:t>
      </w:r>
      <w:r w:rsidR="0008548E" w:rsidRPr="000C4560">
        <w:rPr>
          <w:color w:val="030000"/>
          <w:sz w:val="28"/>
          <w:szCs w:val="28"/>
          <w:shd w:val="clear" w:color="auto" w:fill="FFFFFF"/>
        </w:rPr>
        <w:t xml:space="preserve"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</w:t>
      </w:r>
      <w:r w:rsidR="0008548E" w:rsidRPr="000C4560">
        <w:rPr>
          <w:color w:val="030000"/>
          <w:sz w:val="28"/>
          <w:szCs w:val="28"/>
          <w:shd w:val="clear" w:color="auto" w:fill="FFFFFF"/>
        </w:rPr>
        <w:lastRenderedPageBreak/>
        <w:t>на 2014-20</w:t>
      </w:r>
      <w:r w:rsidR="00A43D40" w:rsidRPr="000C4560">
        <w:rPr>
          <w:color w:val="030000"/>
          <w:sz w:val="28"/>
          <w:szCs w:val="28"/>
          <w:shd w:val="clear" w:color="auto" w:fill="FFFFFF"/>
        </w:rPr>
        <w:t>20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08548E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</w:t>
      </w:r>
      <w:r w:rsidR="001B55F0" w:rsidRPr="000C4560">
        <w:rPr>
          <w:rFonts w:eastAsia="Arial"/>
          <w:sz w:val="28"/>
          <w:szCs w:val="28"/>
        </w:rPr>
        <w:t>3</w:t>
      </w:r>
      <w:r w:rsidR="001D011A" w:rsidRPr="000C4560">
        <w:rPr>
          <w:rFonts w:eastAsia="Arial"/>
          <w:sz w:val="28"/>
          <w:szCs w:val="28"/>
        </w:rPr>
        <w:t>0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08548E" w:rsidRPr="000C4560">
        <w:rPr>
          <w:rFonts w:eastAsia="Arial"/>
          <w:sz w:val="28"/>
          <w:szCs w:val="28"/>
        </w:rPr>
        <w:t>14</w:t>
      </w:r>
      <w:r w:rsidRPr="000C4560">
        <w:rPr>
          <w:rFonts w:eastAsia="Arial"/>
          <w:sz w:val="28"/>
          <w:szCs w:val="28"/>
        </w:rPr>
        <w:t>.0</w:t>
      </w:r>
      <w:r w:rsidR="0008548E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>.201</w:t>
      </w:r>
      <w:r w:rsidR="0008548E" w:rsidRPr="000C4560">
        <w:rPr>
          <w:rFonts w:eastAsia="Arial"/>
          <w:sz w:val="28"/>
          <w:szCs w:val="28"/>
        </w:rPr>
        <w:t>7</w:t>
      </w:r>
      <w:r w:rsidRPr="000C4560">
        <w:rPr>
          <w:rFonts w:eastAsia="Arial"/>
          <w:sz w:val="28"/>
          <w:szCs w:val="28"/>
        </w:rPr>
        <w:t xml:space="preserve"> № </w:t>
      </w:r>
      <w:r w:rsidR="0008548E" w:rsidRPr="000C4560">
        <w:rPr>
          <w:rFonts w:eastAsia="Arial"/>
          <w:sz w:val="28"/>
          <w:szCs w:val="28"/>
        </w:rPr>
        <w:t>969«</w:t>
      </w:r>
      <w:r w:rsidR="0008548E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</w:t>
      </w:r>
      <w:r w:rsidR="00A43D40" w:rsidRPr="000C4560">
        <w:rPr>
          <w:color w:val="030000"/>
          <w:sz w:val="28"/>
          <w:szCs w:val="28"/>
          <w:shd w:val="clear" w:color="auto" w:fill="FFFFFF"/>
        </w:rPr>
        <w:t>20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08548E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</w:t>
      </w:r>
      <w:r w:rsidR="001B55F0" w:rsidRPr="000C4560">
        <w:rPr>
          <w:rFonts w:eastAsia="Arial"/>
          <w:sz w:val="28"/>
          <w:szCs w:val="28"/>
        </w:rPr>
        <w:t>3</w:t>
      </w:r>
      <w:r w:rsidR="001D011A" w:rsidRPr="000C4560">
        <w:rPr>
          <w:rFonts w:eastAsia="Arial"/>
          <w:sz w:val="28"/>
          <w:szCs w:val="28"/>
        </w:rPr>
        <w:t>1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08548E" w:rsidRPr="000C4560">
        <w:rPr>
          <w:rFonts w:eastAsia="Arial"/>
          <w:sz w:val="28"/>
          <w:szCs w:val="28"/>
        </w:rPr>
        <w:t>30.08.2017</w:t>
      </w:r>
      <w:r w:rsidRPr="000C4560">
        <w:rPr>
          <w:rFonts w:eastAsia="Arial"/>
          <w:sz w:val="28"/>
          <w:szCs w:val="28"/>
        </w:rPr>
        <w:t xml:space="preserve"> № </w:t>
      </w:r>
      <w:r w:rsidR="0008548E" w:rsidRPr="000C4560">
        <w:rPr>
          <w:rFonts w:eastAsia="Arial"/>
          <w:sz w:val="28"/>
          <w:szCs w:val="28"/>
        </w:rPr>
        <w:t>1343 «</w:t>
      </w:r>
      <w:r w:rsidR="0008548E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</w:t>
      </w:r>
      <w:r w:rsidR="00A43D40" w:rsidRPr="000C4560">
        <w:rPr>
          <w:color w:val="030000"/>
          <w:sz w:val="28"/>
          <w:szCs w:val="28"/>
          <w:shd w:val="clear" w:color="auto" w:fill="FFFFFF"/>
        </w:rPr>
        <w:t>20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08548E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</w:t>
      </w:r>
      <w:r w:rsidR="001B55F0" w:rsidRPr="000C4560">
        <w:rPr>
          <w:rFonts w:eastAsia="Arial"/>
          <w:sz w:val="28"/>
          <w:szCs w:val="28"/>
        </w:rPr>
        <w:t>3</w:t>
      </w:r>
      <w:r w:rsidR="001D011A" w:rsidRPr="000C4560">
        <w:rPr>
          <w:rFonts w:eastAsia="Arial"/>
          <w:sz w:val="28"/>
          <w:szCs w:val="28"/>
        </w:rPr>
        <w:t>2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>т</w:t>
      </w:r>
      <w:r w:rsidR="0008548E" w:rsidRPr="000C4560">
        <w:rPr>
          <w:rFonts w:eastAsia="Arial"/>
          <w:sz w:val="28"/>
          <w:szCs w:val="28"/>
        </w:rPr>
        <w:t xml:space="preserve"> 20</w:t>
      </w:r>
      <w:r w:rsidRPr="000C4560">
        <w:rPr>
          <w:rFonts w:eastAsia="Arial"/>
          <w:sz w:val="28"/>
          <w:szCs w:val="28"/>
        </w:rPr>
        <w:t>.</w:t>
      </w:r>
      <w:r w:rsidR="0008548E" w:rsidRPr="000C4560">
        <w:rPr>
          <w:rFonts w:eastAsia="Arial"/>
          <w:sz w:val="28"/>
          <w:szCs w:val="28"/>
        </w:rPr>
        <w:t>1</w:t>
      </w:r>
      <w:r w:rsidRPr="000C4560">
        <w:rPr>
          <w:rFonts w:eastAsia="Arial"/>
          <w:sz w:val="28"/>
          <w:szCs w:val="28"/>
        </w:rPr>
        <w:t>2.201</w:t>
      </w:r>
      <w:r w:rsidR="0008548E" w:rsidRPr="000C4560">
        <w:rPr>
          <w:rFonts w:eastAsia="Arial"/>
          <w:sz w:val="28"/>
          <w:szCs w:val="28"/>
        </w:rPr>
        <w:t>7</w:t>
      </w:r>
      <w:r w:rsidRPr="000C4560">
        <w:rPr>
          <w:rFonts w:eastAsia="Arial"/>
          <w:sz w:val="28"/>
          <w:szCs w:val="28"/>
        </w:rPr>
        <w:t xml:space="preserve"> № </w:t>
      </w:r>
      <w:r w:rsidR="0008548E" w:rsidRPr="000C4560">
        <w:rPr>
          <w:rFonts w:eastAsia="Arial"/>
          <w:sz w:val="28"/>
          <w:szCs w:val="28"/>
        </w:rPr>
        <w:t>2037«</w:t>
      </w:r>
      <w:r w:rsidR="0008548E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</w:t>
      </w:r>
      <w:r w:rsidR="00A43D40" w:rsidRPr="000C4560">
        <w:rPr>
          <w:color w:val="030000"/>
          <w:sz w:val="28"/>
          <w:szCs w:val="28"/>
          <w:shd w:val="clear" w:color="auto" w:fill="FFFFFF"/>
        </w:rPr>
        <w:t>20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08548E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</w:t>
      </w:r>
      <w:r w:rsidR="001B55F0" w:rsidRPr="000C4560">
        <w:rPr>
          <w:rFonts w:eastAsia="Arial"/>
          <w:sz w:val="28"/>
          <w:szCs w:val="28"/>
        </w:rPr>
        <w:t>3</w:t>
      </w:r>
      <w:r w:rsidR="001D011A" w:rsidRPr="000C4560">
        <w:rPr>
          <w:rFonts w:eastAsia="Arial"/>
          <w:sz w:val="28"/>
          <w:szCs w:val="28"/>
        </w:rPr>
        <w:t>3</w:t>
      </w:r>
      <w:r w:rsidRPr="000C4560">
        <w:rPr>
          <w:rFonts w:eastAsia="Arial"/>
          <w:sz w:val="28"/>
          <w:szCs w:val="28"/>
        </w:rPr>
        <w:t>.</w:t>
      </w:r>
      <w:r w:rsidR="00F02B67">
        <w:rPr>
          <w:rFonts w:eastAsia="Arial"/>
          <w:sz w:val="28"/>
          <w:szCs w:val="28"/>
        </w:rPr>
        <w:t xml:space="preserve"> о</w:t>
      </w:r>
      <w:r w:rsidRPr="000C4560">
        <w:rPr>
          <w:rFonts w:eastAsia="Arial"/>
          <w:sz w:val="28"/>
          <w:szCs w:val="28"/>
        </w:rPr>
        <w:t>т 0</w:t>
      </w:r>
      <w:r w:rsidR="0008548E" w:rsidRPr="000C4560">
        <w:rPr>
          <w:rFonts w:eastAsia="Arial"/>
          <w:sz w:val="28"/>
          <w:szCs w:val="28"/>
        </w:rPr>
        <w:t>7</w:t>
      </w:r>
      <w:r w:rsidRPr="000C4560">
        <w:rPr>
          <w:rFonts w:eastAsia="Arial"/>
          <w:sz w:val="28"/>
          <w:szCs w:val="28"/>
        </w:rPr>
        <w:t>.0</w:t>
      </w:r>
      <w:r w:rsidR="0008548E" w:rsidRPr="000C4560">
        <w:rPr>
          <w:rFonts w:eastAsia="Arial"/>
          <w:sz w:val="28"/>
          <w:szCs w:val="28"/>
        </w:rPr>
        <w:t>2</w:t>
      </w:r>
      <w:r w:rsidRPr="000C4560">
        <w:rPr>
          <w:rFonts w:eastAsia="Arial"/>
          <w:sz w:val="28"/>
          <w:szCs w:val="28"/>
        </w:rPr>
        <w:t>.201</w:t>
      </w:r>
      <w:r w:rsidR="0008548E" w:rsidRPr="000C4560">
        <w:rPr>
          <w:rFonts w:eastAsia="Arial"/>
          <w:sz w:val="28"/>
          <w:szCs w:val="28"/>
        </w:rPr>
        <w:t>8</w:t>
      </w:r>
      <w:r w:rsidRPr="000C4560">
        <w:rPr>
          <w:rFonts w:eastAsia="Arial"/>
          <w:sz w:val="28"/>
          <w:szCs w:val="28"/>
        </w:rPr>
        <w:t xml:space="preserve"> № </w:t>
      </w:r>
      <w:r w:rsidR="0008548E" w:rsidRPr="000C4560">
        <w:rPr>
          <w:rFonts w:eastAsia="Arial"/>
          <w:sz w:val="28"/>
          <w:szCs w:val="28"/>
        </w:rPr>
        <w:t>247«</w:t>
      </w:r>
      <w:r w:rsidR="0008548E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</w:t>
      </w:r>
      <w:r w:rsidR="00A43D40" w:rsidRPr="000C4560">
        <w:rPr>
          <w:color w:val="030000"/>
          <w:sz w:val="28"/>
          <w:szCs w:val="28"/>
          <w:shd w:val="clear" w:color="auto" w:fill="FFFFFF"/>
        </w:rPr>
        <w:t>20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08548E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1.3</w:t>
      </w:r>
      <w:r w:rsidR="001D011A" w:rsidRPr="000C4560">
        <w:rPr>
          <w:rFonts w:eastAsia="Arial"/>
          <w:sz w:val="28"/>
          <w:szCs w:val="28"/>
        </w:rPr>
        <w:t>4</w:t>
      </w:r>
      <w:r w:rsidRPr="000C4560">
        <w:rPr>
          <w:rFonts w:eastAsia="Arial"/>
          <w:sz w:val="28"/>
          <w:szCs w:val="28"/>
        </w:rPr>
        <w:t>.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>т 1</w:t>
      </w:r>
      <w:r w:rsidR="0008548E" w:rsidRPr="000C4560">
        <w:rPr>
          <w:rFonts w:eastAsia="Arial"/>
          <w:sz w:val="28"/>
          <w:szCs w:val="28"/>
        </w:rPr>
        <w:t>7</w:t>
      </w:r>
      <w:r w:rsidRPr="000C4560">
        <w:rPr>
          <w:rFonts w:eastAsia="Arial"/>
          <w:sz w:val="28"/>
          <w:szCs w:val="28"/>
        </w:rPr>
        <w:t>.0</w:t>
      </w:r>
      <w:r w:rsidR="0008548E" w:rsidRPr="000C4560">
        <w:rPr>
          <w:rFonts w:eastAsia="Arial"/>
          <w:sz w:val="28"/>
          <w:szCs w:val="28"/>
        </w:rPr>
        <w:t>4</w:t>
      </w:r>
      <w:r w:rsidRPr="000C4560">
        <w:rPr>
          <w:rFonts w:eastAsia="Arial"/>
          <w:sz w:val="28"/>
          <w:szCs w:val="28"/>
        </w:rPr>
        <w:t>.201</w:t>
      </w:r>
      <w:r w:rsidR="0008548E" w:rsidRPr="000C4560">
        <w:rPr>
          <w:rFonts w:eastAsia="Arial"/>
          <w:sz w:val="28"/>
          <w:szCs w:val="28"/>
        </w:rPr>
        <w:t>8</w:t>
      </w:r>
      <w:r w:rsidRPr="000C4560">
        <w:rPr>
          <w:rFonts w:eastAsia="Arial"/>
          <w:sz w:val="28"/>
          <w:szCs w:val="28"/>
        </w:rPr>
        <w:t xml:space="preserve"> № </w:t>
      </w:r>
      <w:r w:rsidR="0008548E" w:rsidRPr="000C4560">
        <w:rPr>
          <w:rFonts w:eastAsia="Arial"/>
          <w:sz w:val="28"/>
          <w:szCs w:val="28"/>
        </w:rPr>
        <w:t>621«</w:t>
      </w:r>
      <w:r w:rsidR="0008548E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</w:t>
      </w:r>
      <w:r w:rsidR="00A43D40" w:rsidRPr="000C4560">
        <w:rPr>
          <w:color w:val="030000"/>
          <w:sz w:val="28"/>
          <w:szCs w:val="28"/>
          <w:shd w:val="clear" w:color="auto" w:fill="FFFFFF"/>
        </w:rPr>
        <w:t>20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AA779B" w:rsidRPr="000C4560" w:rsidRDefault="00552BA5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1.3</w:t>
      </w:r>
      <w:r w:rsidR="001D011A" w:rsidRPr="000C4560">
        <w:rPr>
          <w:rFonts w:eastAsia="Arial"/>
          <w:sz w:val="28"/>
          <w:szCs w:val="28"/>
        </w:rPr>
        <w:t>5</w:t>
      </w:r>
      <w:r w:rsidRPr="000C4560">
        <w:rPr>
          <w:rFonts w:eastAsia="Arial"/>
          <w:sz w:val="28"/>
          <w:szCs w:val="28"/>
        </w:rPr>
        <w:t>.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 xml:space="preserve">т </w:t>
      </w:r>
      <w:r w:rsidR="00AA779B" w:rsidRPr="000C4560">
        <w:rPr>
          <w:rFonts w:eastAsia="Arial"/>
          <w:sz w:val="28"/>
          <w:szCs w:val="28"/>
        </w:rPr>
        <w:t>29</w:t>
      </w:r>
      <w:r w:rsidRPr="000C4560">
        <w:rPr>
          <w:rFonts w:eastAsia="Arial"/>
          <w:sz w:val="28"/>
          <w:szCs w:val="28"/>
        </w:rPr>
        <w:t>.</w:t>
      </w:r>
      <w:r w:rsidR="00AA779B" w:rsidRPr="000C4560">
        <w:rPr>
          <w:rFonts w:eastAsia="Arial"/>
          <w:sz w:val="28"/>
          <w:szCs w:val="28"/>
        </w:rPr>
        <w:t>06</w:t>
      </w:r>
      <w:r w:rsidRPr="000C4560">
        <w:rPr>
          <w:rFonts w:eastAsia="Arial"/>
          <w:sz w:val="28"/>
          <w:szCs w:val="28"/>
        </w:rPr>
        <w:t>.201</w:t>
      </w:r>
      <w:r w:rsidR="00AA779B" w:rsidRPr="000C4560">
        <w:rPr>
          <w:rFonts w:eastAsia="Arial"/>
          <w:sz w:val="28"/>
          <w:szCs w:val="28"/>
        </w:rPr>
        <w:t>8</w:t>
      </w:r>
      <w:r w:rsidRPr="000C4560">
        <w:rPr>
          <w:rFonts w:eastAsia="Arial"/>
          <w:sz w:val="28"/>
          <w:szCs w:val="28"/>
        </w:rPr>
        <w:t xml:space="preserve"> № 1</w:t>
      </w:r>
      <w:r w:rsidR="00AA779B" w:rsidRPr="000C4560">
        <w:rPr>
          <w:rFonts w:eastAsia="Arial"/>
          <w:sz w:val="28"/>
          <w:szCs w:val="28"/>
        </w:rPr>
        <w:t>064«</w:t>
      </w:r>
      <w:r w:rsidR="00AA779B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</w:t>
      </w:r>
      <w:r w:rsidR="00A43D40" w:rsidRPr="000C4560">
        <w:rPr>
          <w:color w:val="030000"/>
          <w:sz w:val="28"/>
          <w:szCs w:val="28"/>
          <w:shd w:val="clear" w:color="auto" w:fill="FFFFFF"/>
        </w:rPr>
        <w:t>20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AA779B" w:rsidRPr="000C4560" w:rsidRDefault="00AA779B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1.3</w:t>
      </w:r>
      <w:r w:rsidR="001D011A" w:rsidRPr="000C4560">
        <w:rPr>
          <w:rFonts w:eastAsia="Arial"/>
          <w:sz w:val="28"/>
          <w:szCs w:val="28"/>
        </w:rPr>
        <w:t>6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>т 18.01.2019 № 36 «</w:t>
      </w:r>
      <w:r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</w:t>
      </w:r>
      <w:r w:rsidR="00A43D40" w:rsidRPr="000C4560">
        <w:rPr>
          <w:color w:val="030000"/>
          <w:sz w:val="28"/>
          <w:szCs w:val="28"/>
          <w:shd w:val="clear" w:color="auto" w:fill="FFFFFF"/>
        </w:rPr>
        <w:t>21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AA779B" w:rsidRPr="000C4560" w:rsidRDefault="00AA779B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1.3</w:t>
      </w:r>
      <w:r w:rsidR="009844A5" w:rsidRPr="000C4560">
        <w:rPr>
          <w:rFonts w:eastAsia="Arial"/>
          <w:sz w:val="28"/>
          <w:szCs w:val="28"/>
        </w:rPr>
        <w:t>7</w:t>
      </w:r>
      <w:r w:rsidRPr="000C4560">
        <w:rPr>
          <w:rFonts w:eastAsia="Arial"/>
          <w:sz w:val="28"/>
          <w:szCs w:val="28"/>
        </w:rPr>
        <w:t xml:space="preserve">. </w:t>
      </w:r>
      <w:r w:rsidR="00F02B67">
        <w:rPr>
          <w:rFonts w:eastAsia="Arial"/>
          <w:sz w:val="28"/>
          <w:szCs w:val="28"/>
        </w:rPr>
        <w:t>о</w:t>
      </w:r>
      <w:r w:rsidRPr="000C4560">
        <w:rPr>
          <w:rFonts w:eastAsia="Arial"/>
          <w:sz w:val="28"/>
          <w:szCs w:val="28"/>
        </w:rPr>
        <w:t>т 29.03.2019 № 408 «</w:t>
      </w:r>
      <w:r w:rsidRPr="000C4560">
        <w:rPr>
          <w:color w:val="030000"/>
          <w:sz w:val="28"/>
          <w:szCs w:val="28"/>
          <w:shd w:val="clear" w:color="auto" w:fill="FFFFFF"/>
        </w:rPr>
        <w:t xml:space="preserve"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</w:t>
      </w:r>
      <w:r w:rsidRPr="000C4560">
        <w:rPr>
          <w:color w:val="030000"/>
          <w:sz w:val="28"/>
          <w:szCs w:val="28"/>
          <w:shd w:val="clear" w:color="auto" w:fill="FFFFFF"/>
        </w:rPr>
        <w:lastRenderedPageBreak/>
        <w:t>на 2014-20</w:t>
      </w:r>
      <w:r w:rsidR="001B55F0" w:rsidRPr="000C4560">
        <w:rPr>
          <w:color w:val="030000"/>
          <w:sz w:val="28"/>
          <w:szCs w:val="28"/>
          <w:shd w:val="clear" w:color="auto" w:fill="FFFFFF"/>
        </w:rPr>
        <w:t>21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A43D40" w:rsidRPr="000C4560" w:rsidRDefault="00AA779B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rFonts w:eastAsia="Arial"/>
          <w:sz w:val="28"/>
          <w:szCs w:val="28"/>
        </w:rPr>
        <w:t>1.3</w:t>
      </w:r>
      <w:r w:rsidR="00A87FFB" w:rsidRPr="000C4560">
        <w:rPr>
          <w:rFonts w:eastAsia="Arial"/>
          <w:sz w:val="28"/>
          <w:szCs w:val="28"/>
        </w:rPr>
        <w:t>8</w:t>
      </w:r>
      <w:r w:rsidRPr="000C4560">
        <w:rPr>
          <w:rFonts w:eastAsia="Arial"/>
          <w:sz w:val="28"/>
          <w:szCs w:val="28"/>
        </w:rPr>
        <w:t>.</w:t>
      </w:r>
      <w:r w:rsidR="00F02B67">
        <w:rPr>
          <w:rFonts w:eastAsia="Arial"/>
          <w:sz w:val="28"/>
          <w:szCs w:val="28"/>
        </w:rPr>
        <w:t>о</w:t>
      </w:r>
      <w:r w:rsidR="00A43D40" w:rsidRPr="000C4560">
        <w:rPr>
          <w:rFonts w:eastAsia="Arial"/>
          <w:sz w:val="28"/>
          <w:szCs w:val="28"/>
        </w:rPr>
        <w:t>т 1</w:t>
      </w:r>
      <w:r w:rsidR="000C4560" w:rsidRPr="000C4560">
        <w:rPr>
          <w:rFonts w:eastAsia="Arial"/>
          <w:sz w:val="28"/>
          <w:szCs w:val="28"/>
        </w:rPr>
        <w:t>6</w:t>
      </w:r>
      <w:r w:rsidR="00A43D40" w:rsidRPr="000C4560">
        <w:rPr>
          <w:rFonts w:eastAsia="Arial"/>
          <w:sz w:val="28"/>
          <w:szCs w:val="28"/>
        </w:rPr>
        <w:t>.08.2019 № 1051 «</w:t>
      </w:r>
      <w:r w:rsidR="00A43D40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2014-2021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0C3316" w:rsidRPr="000C4560" w:rsidRDefault="00A43D40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color w:val="030000"/>
          <w:sz w:val="28"/>
          <w:szCs w:val="28"/>
          <w:shd w:val="clear" w:color="auto" w:fill="FFFFFF"/>
        </w:rPr>
        <w:t>1.3</w:t>
      </w:r>
      <w:r w:rsidR="00A87FFB" w:rsidRPr="000C4560">
        <w:rPr>
          <w:color w:val="030000"/>
          <w:sz w:val="28"/>
          <w:szCs w:val="28"/>
          <w:shd w:val="clear" w:color="auto" w:fill="FFFFFF"/>
        </w:rPr>
        <w:t>9</w:t>
      </w:r>
      <w:r w:rsidRPr="000C4560">
        <w:rPr>
          <w:color w:val="030000"/>
          <w:sz w:val="28"/>
          <w:szCs w:val="28"/>
          <w:shd w:val="clear" w:color="auto" w:fill="FFFFFF"/>
        </w:rPr>
        <w:t xml:space="preserve">. </w:t>
      </w:r>
      <w:r w:rsidR="00F02B67">
        <w:rPr>
          <w:color w:val="030000"/>
          <w:sz w:val="28"/>
          <w:szCs w:val="28"/>
          <w:shd w:val="clear" w:color="auto" w:fill="FFFFFF"/>
        </w:rPr>
        <w:t>о</w:t>
      </w:r>
      <w:r w:rsidR="000C3316" w:rsidRPr="000C4560">
        <w:rPr>
          <w:color w:val="030000"/>
          <w:sz w:val="28"/>
          <w:szCs w:val="28"/>
          <w:shd w:val="clear" w:color="auto" w:fill="FFFFFF"/>
        </w:rPr>
        <w:t xml:space="preserve">т 26.11.2019 № 1607 </w:t>
      </w:r>
      <w:r w:rsidR="000C3316" w:rsidRPr="000C4560">
        <w:rPr>
          <w:rFonts w:eastAsia="Arial"/>
          <w:sz w:val="28"/>
          <w:szCs w:val="28"/>
        </w:rPr>
        <w:t>«</w:t>
      </w:r>
      <w:r w:rsidR="000C3316"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транспортной системы» на 2014-2021</w:t>
      </w:r>
      <w:r w:rsidR="00F02B67">
        <w:rPr>
          <w:color w:val="030000"/>
          <w:sz w:val="28"/>
          <w:szCs w:val="28"/>
          <w:shd w:val="clear" w:color="auto" w:fill="FFFFFF"/>
        </w:rPr>
        <w:t>;</w:t>
      </w:r>
    </w:p>
    <w:p w:rsidR="000C3316" w:rsidRPr="000C4560" w:rsidRDefault="000C3316" w:rsidP="000C4560">
      <w:pPr>
        <w:widowControl w:val="0"/>
        <w:spacing w:line="360" w:lineRule="auto"/>
        <w:ind w:firstLine="920"/>
        <w:jc w:val="both"/>
        <w:rPr>
          <w:color w:val="030000"/>
          <w:sz w:val="28"/>
          <w:szCs w:val="28"/>
          <w:shd w:val="clear" w:color="auto" w:fill="FFFFFF"/>
        </w:rPr>
      </w:pPr>
      <w:r w:rsidRPr="000C4560">
        <w:rPr>
          <w:color w:val="030000"/>
          <w:sz w:val="28"/>
          <w:szCs w:val="28"/>
          <w:shd w:val="clear" w:color="auto" w:fill="FFFFFF"/>
        </w:rPr>
        <w:t>1.</w:t>
      </w:r>
      <w:r w:rsidR="00A87FFB" w:rsidRPr="000C4560">
        <w:rPr>
          <w:color w:val="030000"/>
          <w:sz w:val="28"/>
          <w:szCs w:val="28"/>
          <w:shd w:val="clear" w:color="auto" w:fill="FFFFFF"/>
        </w:rPr>
        <w:t>40</w:t>
      </w:r>
      <w:r w:rsidRPr="000C4560">
        <w:rPr>
          <w:color w:val="030000"/>
          <w:sz w:val="28"/>
          <w:szCs w:val="28"/>
          <w:shd w:val="clear" w:color="auto" w:fill="FFFFFF"/>
        </w:rPr>
        <w:t xml:space="preserve">. </w:t>
      </w:r>
      <w:r w:rsidR="00F02B67">
        <w:rPr>
          <w:color w:val="030000"/>
          <w:sz w:val="28"/>
          <w:szCs w:val="28"/>
          <w:shd w:val="clear" w:color="auto" w:fill="FFFFFF"/>
        </w:rPr>
        <w:t>о</w:t>
      </w:r>
      <w:r w:rsidRPr="000C4560">
        <w:rPr>
          <w:color w:val="030000"/>
          <w:sz w:val="28"/>
          <w:szCs w:val="28"/>
          <w:shd w:val="clear" w:color="auto" w:fill="FFFFFF"/>
        </w:rPr>
        <w:t xml:space="preserve">т 22.01.2020 № 87 </w:t>
      </w:r>
      <w:r w:rsidRPr="000C4560">
        <w:rPr>
          <w:rFonts w:eastAsia="Arial"/>
          <w:sz w:val="28"/>
          <w:szCs w:val="28"/>
        </w:rPr>
        <w:t>«</w:t>
      </w:r>
      <w:r w:rsidRPr="000C4560">
        <w:rPr>
          <w:color w:val="030000"/>
          <w:sz w:val="28"/>
          <w:szCs w:val="28"/>
          <w:shd w:val="clear" w:color="auto" w:fill="FFFFFF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тра</w:t>
      </w:r>
      <w:r w:rsidR="00F02B67">
        <w:rPr>
          <w:color w:val="030000"/>
          <w:sz w:val="28"/>
          <w:szCs w:val="28"/>
          <w:shd w:val="clear" w:color="auto" w:fill="FFFFFF"/>
        </w:rPr>
        <w:t>нспортной системы» на 2014-2018;</w:t>
      </w:r>
    </w:p>
    <w:p w:rsidR="00413F2E" w:rsidRPr="000C4560" w:rsidRDefault="004B3E20" w:rsidP="000C4560">
      <w:pPr>
        <w:widowControl w:val="0"/>
        <w:spacing w:line="360" w:lineRule="auto"/>
        <w:ind w:firstLine="920"/>
        <w:jc w:val="both"/>
        <w:rPr>
          <w:sz w:val="28"/>
          <w:szCs w:val="28"/>
        </w:rPr>
      </w:pPr>
      <w:r w:rsidRPr="000C4560">
        <w:rPr>
          <w:rFonts w:eastAsia="Arial"/>
          <w:sz w:val="28"/>
          <w:szCs w:val="28"/>
        </w:rPr>
        <w:t>2</w:t>
      </w:r>
      <w:r w:rsidR="00552BA5" w:rsidRPr="000C4560">
        <w:rPr>
          <w:rFonts w:eastAsia="Arial"/>
          <w:sz w:val="28"/>
          <w:szCs w:val="28"/>
        </w:rPr>
        <w:t>. Разместить настоящее постановление на официальном сайте администрации города Вятские Поляны в сети «Интернет».</w:t>
      </w:r>
    </w:p>
    <w:p w:rsidR="00413F2E" w:rsidRPr="00F02B67" w:rsidRDefault="00413F2E">
      <w:pPr>
        <w:pStyle w:val="ConsPlusNormal"/>
        <w:spacing w:line="360" w:lineRule="auto"/>
        <w:ind w:firstLine="920"/>
        <w:jc w:val="both"/>
        <w:rPr>
          <w:rFonts w:ascii="Times New Roman" w:hAnsi="Times New Roman" w:cs="Times New Roman"/>
          <w:sz w:val="72"/>
          <w:szCs w:val="72"/>
        </w:rPr>
      </w:pPr>
    </w:p>
    <w:p w:rsidR="007D0A79" w:rsidRDefault="00552BA5" w:rsidP="0001553D">
      <w:pPr>
        <w:pStyle w:val="a1"/>
        <w:spacing w:after="0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 w:rsidR="0001553D">
        <w:rPr>
          <w:sz w:val="28"/>
          <w:szCs w:val="28"/>
        </w:rPr>
        <w:tab/>
      </w:r>
      <w:r w:rsidR="0001553D">
        <w:rPr>
          <w:sz w:val="28"/>
          <w:szCs w:val="28"/>
        </w:rPr>
        <w:tab/>
      </w:r>
      <w:r w:rsidR="0001553D">
        <w:rPr>
          <w:sz w:val="28"/>
          <w:szCs w:val="28"/>
        </w:rPr>
        <w:tab/>
      </w:r>
      <w:r w:rsidR="0001553D">
        <w:rPr>
          <w:sz w:val="28"/>
          <w:szCs w:val="28"/>
        </w:rPr>
        <w:tab/>
      </w:r>
      <w:r w:rsidR="0001553D">
        <w:rPr>
          <w:sz w:val="28"/>
          <w:szCs w:val="28"/>
        </w:rPr>
        <w:tab/>
      </w:r>
    </w:p>
    <w:p w:rsidR="0001553D" w:rsidRDefault="007D0A79" w:rsidP="0001553D">
      <w:pPr>
        <w:pStyle w:val="a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C3316">
        <w:rPr>
          <w:sz w:val="28"/>
          <w:szCs w:val="28"/>
        </w:rPr>
        <w:t>В.А. Машкин</w:t>
      </w:r>
    </w:p>
    <w:p w:rsidR="0001553D" w:rsidRDefault="0001553D" w:rsidP="0001553D">
      <w:pPr>
        <w:pStyle w:val="a1"/>
        <w:pBdr>
          <w:bottom w:val="single" w:sz="4" w:space="1" w:color="auto"/>
        </w:pBdr>
        <w:spacing w:after="0"/>
        <w:rPr>
          <w:sz w:val="28"/>
          <w:szCs w:val="28"/>
        </w:rPr>
      </w:pPr>
    </w:p>
    <w:p w:rsidR="0001553D" w:rsidRPr="0001553D" w:rsidRDefault="0001553D" w:rsidP="0001553D">
      <w:pPr>
        <w:pStyle w:val="a1"/>
        <w:spacing w:after="0"/>
        <w:rPr>
          <w:sz w:val="56"/>
          <w:szCs w:val="56"/>
        </w:rPr>
      </w:pPr>
    </w:p>
    <w:p w:rsidR="00413F2E" w:rsidRDefault="00552BA5" w:rsidP="0001553D">
      <w:pPr>
        <w:pStyle w:val="a1"/>
        <w:spacing w:after="0"/>
        <w:rPr>
          <w:sz w:val="28"/>
        </w:rPr>
      </w:pPr>
      <w:r>
        <w:rPr>
          <w:sz w:val="28"/>
        </w:rPr>
        <w:t>ПОДГОТОВЛЕНО</w:t>
      </w:r>
    </w:p>
    <w:p w:rsidR="00413F2E" w:rsidRPr="0001553D" w:rsidRDefault="00413F2E">
      <w:pPr>
        <w:jc w:val="both"/>
        <w:rPr>
          <w:sz w:val="48"/>
          <w:szCs w:val="48"/>
        </w:rPr>
      </w:pPr>
    </w:p>
    <w:p w:rsidR="000C3316" w:rsidRDefault="000C3316">
      <w:pPr>
        <w:jc w:val="both"/>
        <w:rPr>
          <w:sz w:val="28"/>
        </w:rPr>
      </w:pPr>
      <w:r>
        <w:rPr>
          <w:sz w:val="28"/>
        </w:rPr>
        <w:t xml:space="preserve">Заместитель директора </w:t>
      </w:r>
    </w:p>
    <w:p w:rsidR="00413F2E" w:rsidRDefault="000C3316">
      <w:pPr>
        <w:jc w:val="both"/>
        <w:rPr>
          <w:sz w:val="28"/>
        </w:rPr>
      </w:pPr>
      <w:r>
        <w:rPr>
          <w:sz w:val="28"/>
        </w:rPr>
        <w:t>Муниципального казенного учреждения</w:t>
      </w:r>
    </w:p>
    <w:p w:rsidR="000C3316" w:rsidRDefault="000C3316">
      <w:pPr>
        <w:jc w:val="both"/>
        <w:rPr>
          <w:sz w:val="28"/>
        </w:rPr>
      </w:pPr>
      <w:r>
        <w:rPr>
          <w:sz w:val="28"/>
        </w:rPr>
        <w:t xml:space="preserve">«Организация капитального строительства» </w:t>
      </w:r>
    </w:p>
    <w:p w:rsidR="00413F2E" w:rsidRDefault="000C3316">
      <w:pPr>
        <w:jc w:val="both"/>
        <w:rPr>
          <w:sz w:val="28"/>
        </w:rPr>
      </w:pPr>
      <w:r>
        <w:rPr>
          <w:sz w:val="28"/>
        </w:rPr>
        <w:t>города Вятские Поляны</w:t>
      </w:r>
      <w:r w:rsidR="0001553D">
        <w:rPr>
          <w:sz w:val="28"/>
        </w:rPr>
        <w:tab/>
      </w:r>
      <w:r w:rsidR="0001553D">
        <w:rPr>
          <w:sz w:val="28"/>
        </w:rPr>
        <w:tab/>
      </w:r>
      <w:r w:rsidR="0001553D">
        <w:rPr>
          <w:sz w:val="28"/>
        </w:rPr>
        <w:tab/>
      </w:r>
      <w:r w:rsidR="0001553D">
        <w:rPr>
          <w:sz w:val="28"/>
        </w:rPr>
        <w:tab/>
      </w:r>
      <w:r w:rsidR="0001553D">
        <w:rPr>
          <w:sz w:val="28"/>
        </w:rPr>
        <w:tab/>
      </w:r>
      <w:r w:rsidR="0001553D">
        <w:rPr>
          <w:sz w:val="28"/>
        </w:rPr>
        <w:tab/>
      </w:r>
      <w:r w:rsidR="005B506F">
        <w:rPr>
          <w:sz w:val="28"/>
        </w:rPr>
        <w:t>Л.Ф.Медведева</w:t>
      </w:r>
    </w:p>
    <w:p w:rsidR="00413F2E" w:rsidRPr="0001553D" w:rsidRDefault="00413F2E">
      <w:pPr>
        <w:jc w:val="both"/>
        <w:rPr>
          <w:sz w:val="48"/>
          <w:szCs w:val="48"/>
        </w:rPr>
      </w:pPr>
    </w:p>
    <w:sectPr w:rsidR="00413F2E" w:rsidRPr="0001553D" w:rsidSect="00F938B1">
      <w:headerReference w:type="default" r:id="rId9"/>
      <w:pgSz w:w="11906" w:h="16838"/>
      <w:pgMar w:top="623" w:right="786" w:bottom="558" w:left="1740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62" w:rsidRDefault="00B27B62" w:rsidP="000C4560">
      <w:r>
        <w:separator/>
      </w:r>
    </w:p>
  </w:endnote>
  <w:endnote w:type="continuationSeparator" w:id="1">
    <w:p w:rsidR="00B27B62" w:rsidRDefault="00B27B62" w:rsidP="000C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62" w:rsidRDefault="00B27B62" w:rsidP="000C4560">
      <w:r>
        <w:separator/>
      </w:r>
    </w:p>
  </w:footnote>
  <w:footnote w:type="continuationSeparator" w:id="1">
    <w:p w:rsidR="00B27B62" w:rsidRDefault="00B27B62" w:rsidP="000C4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585734"/>
      <w:docPartObj>
        <w:docPartGallery w:val="Page Numbers (Top of Page)"/>
        <w:docPartUnique/>
      </w:docPartObj>
    </w:sdtPr>
    <w:sdtContent>
      <w:p w:rsidR="00F938B1" w:rsidRDefault="007127E3">
        <w:pPr>
          <w:pStyle w:val="ad"/>
          <w:jc w:val="center"/>
        </w:pPr>
        <w:r>
          <w:fldChar w:fldCharType="begin"/>
        </w:r>
        <w:r w:rsidR="00F938B1">
          <w:instrText>PAGE   \* MERGEFORMAT</w:instrText>
        </w:r>
        <w:r>
          <w:fldChar w:fldCharType="separate"/>
        </w:r>
        <w:r w:rsidR="007D0A79">
          <w:rPr>
            <w:noProof/>
          </w:rPr>
          <w:t>6</w:t>
        </w:r>
        <w:r>
          <w:fldChar w:fldCharType="end"/>
        </w:r>
      </w:p>
    </w:sdtContent>
  </w:sdt>
  <w:p w:rsidR="00F938B1" w:rsidRDefault="00F938B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731BF"/>
    <w:rsid w:val="0001553D"/>
    <w:rsid w:val="00075FC9"/>
    <w:rsid w:val="0008548E"/>
    <w:rsid w:val="000A64DE"/>
    <w:rsid w:val="000C3316"/>
    <w:rsid w:val="000C4560"/>
    <w:rsid w:val="001A73F3"/>
    <w:rsid w:val="001B55F0"/>
    <w:rsid w:val="001C4E90"/>
    <w:rsid w:val="001D011A"/>
    <w:rsid w:val="001F220F"/>
    <w:rsid w:val="001F2746"/>
    <w:rsid w:val="00303CBD"/>
    <w:rsid w:val="0039215B"/>
    <w:rsid w:val="00413F2E"/>
    <w:rsid w:val="004B3E20"/>
    <w:rsid w:val="004B5609"/>
    <w:rsid w:val="00552BA5"/>
    <w:rsid w:val="005A1040"/>
    <w:rsid w:val="005A2C8E"/>
    <w:rsid w:val="005B506F"/>
    <w:rsid w:val="0064477D"/>
    <w:rsid w:val="00653C14"/>
    <w:rsid w:val="0066095D"/>
    <w:rsid w:val="007127E3"/>
    <w:rsid w:val="007D0A79"/>
    <w:rsid w:val="008434D5"/>
    <w:rsid w:val="008D3B2E"/>
    <w:rsid w:val="008D5D91"/>
    <w:rsid w:val="009671B3"/>
    <w:rsid w:val="009844A5"/>
    <w:rsid w:val="00996188"/>
    <w:rsid w:val="00A43D40"/>
    <w:rsid w:val="00A87FFB"/>
    <w:rsid w:val="00AA779B"/>
    <w:rsid w:val="00B27B62"/>
    <w:rsid w:val="00B30BD1"/>
    <w:rsid w:val="00C047CD"/>
    <w:rsid w:val="00C33656"/>
    <w:rsid w:val="00DE75B2"/>
    <w:rsid w:val="00E6068E"/>
    <w:rsid w:val="00E731BF"/>
    <w:rsid w:val="00E874CE"/>
    <w:rsid w:val="00EF1A54"/>
    <w:rsid w:val="00F02B67"/>
    <w:rsid w:val="00F72AA1"/>
    <w:rsid w:val="00F938B1"/>
    <w:rsid w:val="00F9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2E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413F2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413F2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413F2E"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paragraph" w:styleId="5">
    <w:name w:val="heading 5"/>
    <w:basedOn w:val="a"/>
    <w:next w:val="a"/>
    <w:qFormat/>
    <w:rsid w:val="00413F2E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13F2E"/>
  </w:style>
  <w:style w:type="character" w:customStyle="1" w:styleId="WW8Num1z1">
    <w:name w:val="WW8Num1z1"/>
    <w:rsid w:val="00413F2E"/>
  </w:style>
  <w:style w:type="character" w:customStyle="1" w:styleId="WW8Num1z2">
    <w:name w:val="WW8Num1z2"/>
    <w:rsid w:val="00413F2E"/>
  </w:style>
  <w:style w:type="character" w:customStyle="1" w:styleId="WW8Num1z3">
    <w:name w:val="WW8Num1z3"/>
    <w:rsid w:val="00413F2E"/>
  </w:style>
  <w:style w:type="character" w:customStyle="1" w:styleId="WW8Num1z4">
    <w:name w:val="WW8Num1z4"/>
    <w:rsid w:val="00413F2E"/>
  </w:style>
  <w:style w:type="character" w:customStyle="1" w:styleId="WW8Num1z5">
    <w:name w:val="WW8Num1z5"/>
    <w:rsid w:val="00413F2E"/>
  </w:style>
  <w:style w:type="character" w:customStyle="1" w:styleId="WW8Num1z6">
    <w:name w:val="WW8Num1z6"/>
    <w:rsid w:val="00413F2E"/>
  </w:style>
  <w:style w:type="character" w:customStyle="1" w:styleId="WW8Num1z7">
    <w:name w:val="WW8Num1z7"/>
    <w:rsid w:val="00413F2E"/>
  </w:style>
  <w:style w:type="character" w:customStyle="1" w:styleId="WW8Num1z8">
    <w:name w:val="WW8Num1z8"/>
    <w:rsid w:val="00413F2E"/>
  </w:style>
  <w:style w:type="character" w:customStyle="1" w:styleId="WW8Num2z0">
    <w:name w:val="WW8Num2z0"/>
    <w:rsid w:val="00413F2E"/>
  </w:style>
  <w:style w:type="character" w:customStyle="1" w:styleId="WW8Num2z1">
    <w:name w:val="WW8Num2z1"/>
    <w:rsid w:val="00413F2E"/>
  </w:style>
  <w:style w:type="character" w:customStyle="1" w:styleId="WW8Num2z2">
    <w:name w:val="WW8Num2z2"/>
    <w:rsid w:val="00413F2E"/>
  </w:style>
  <w:style w:type="character" w:customStyle="1" w:styleId="WW8Num2z3">
    <w:name w:val="WW8Num2z3"/>
    <w:rsid w:val="00413F2E"/>
  </w:style>
  <w:style w:type="character" w:customStyle="1" w:styleId="WW8Num2z4">
    <w:name w:val="WW8Num2z4"/>
    <w:rsid w:val="00413F2E"/>
  </w:style>
  <w:style w:type="character" w:customStyle="1" w:styleId="WW8Num2z5">
    <w:name w:val="WW8Num2z5"/>
    <w:rsid w:val="00413F2E"/>
  </w:style>
  <w:style w:type="character" w:customStyle="1" w:styleId="WW8Num2z6">
    <w:name w:val="WW8Num2z6"/>
    <w:rsid w:val="00413F2E"/>
  </w:style>
  <w:style w:type="character" w:customStyle="1" w:styleId="WW8Num2z7">
    <w:name w:val="WW8Num2z7"/>
    <w:rsid w:val="00413F2E"/>
  </w:style>
  <w:style w:type="character" w:customStyle="1" w:styleId="WW8Num2z8">
    <w:name w:val="WW8Num2z8"/>
    <w:rsid w:val="00413F2E"/>
  </w:style>
  <w:style w:type="character" w:customStyle="1" w:styleId="WW8Num3z0">
    <w:name w:val="WW8Num3z0"/>
    <w:rsid w:val="00413F2E"/>
  </w:style>
  <w:style w:type="character" w:customStyle="1" w:styleId="WW8Num3z1">
    <w:name w:val="WW8Num3z1"/>
    <w:rsid w:val="00413F2E"/>
  </w:style>
  <w:style w:type="character" w:customStyle="1" w:styleId="WW8Num3z2">
    <w:name w:val="WW8Num3z2"/>
    <w:rsid w:val="00413F2E"/>
  </w:style>
  <w:style w:type="character" w:customStyle="1" w:styleId="WW8Num3z3">
    <w:name w:val="WW8Num3z3"/>
    <w:rsid w:val="00413F2E"/>
  </w:style>
  <w:style w:type="character" w:customStyle="1" w:styleId="WW8Num3z4">
    <w:name w:val="WW8Num3z4"/>
    <w:rsid w:val="00413F2E"/>
  </w:style>
  <w:style w:type="character" w:customStyle="1" w:styleId="WW8Num3z5">
    <w:name w:val="WW8Num3z5"/>
    <w:rsid w:val="00413F2E"/>
  </w:style>
  <w:style w:type="character" w:customStyle="1" w:styleId="WW8Num3z6">
    <w:name w:val="WW8Num3z6"/>
    <w:rsid w:val="00413F2E"/>
  </w:style>
  <w:style w:type="character" w:customStyle="1" w:styleId="WW8Num3z7">
    <w:name w:val="WW8Num3z7"/>
    <w:rsid w:val="00413F2E"/>
  </w:style>
  <w:style w:type="character" w:customStyle="1" w:styleId="WW8Num3z8">
    <w:name w:val="WW8Num3z8"/>
    <w:rsid w:val="00413F2E"/>
  </w:style>
  <w:style w:type="character" w:customStyle="1" w:styleId="Absatz-Standardschriftart">
    <w:name w:val="Absatz-Standardschriftart"/>
    <w:rsid w:val="00413F2E"/>
  </w:style>
  <w:style w:type="character" w:customStyle="1" w:styleId="10">
    <w:name w:val="Основной шрифт абзаца1"/>
    <w:rsid w:val="00413F2E"/>
  </w:style>
  <w:style w:type="character" w:styleId="a5">
    <w:name w:val="page number"/>
    <w:basedOn w:val="10"/>
    <w:rsid w:val="00413F2E"/>
  </w:style>
  <w:style w:type="character" w:customStyle="1" w:styleId="20">
    <w:name w:val="Заголовок 2 Знак"/>
    <w:basedOn w:val="10"/>
    <w:rsid w:val="00413F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10"/>
    <w:qFormat/>
    <w:rsid w:val="00413F2E"/>
    <w:rPr>
      <w:b/>
      <w:bCs/>
    </w:rPr>
  </w:style>
  <w:style w:type="character" w:customStyle="1" w:styleId="50">
    <w:name w:val="Заголовок 5 Знак"/>
    <w:basedOn w:val="10"/>
    <w:rsid w:val="00413F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Символ нумерации"/>
    <w:rsid w:val="00413F2E"/>
  </w:style>
  <w:style w:type="character" w:customStyle="1" w:styleId="21">
    <w:name w:val="Основной шрифт абзаца2"/>
    <w:rsid w:val="00413F2E"/>
  </w:style>
  <w:style w:type="character" w:styleId="a8">
    <w:name w:val="Hyperlink"/>
    <w:rsid w:val="00413F2E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413F2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a1">
    <w:name w:val="Body Text"/>
    <w:basedOn w:val="a"/>
    <w:rsid w:val="00413F2E"/>
    <w:pPr>
      <w:spacing w:after="120"/>
    </w:pPr>
  </w:style>
  <w:style w:type="paragraph" w:styleId="a9">
    <w:name w:val="List"/>
    <w:basedOn w:val="a1"/>
    <w:rsid w:val="00413F2E"/>
    <w:rPr>
      <w:rFonts w:cs="Tahoma"/>
    </w:rPr>
  </w:style>
  <w:style w:type="paragraph" w:styleId="aa">
    <w:name w:val="caption"/>
    <w:basedOn w:val="a"/>
    <w:qFormat/>
    <w:rsid w:val="00413F2E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1">
    <w:name w:val="Указатель1"/>
    <w:basedOn w:val="a"/>
    <w:rsid w:val="00413F2E"/>
    <w:pPr>
      <w:suppressLineNumbers/>
    </w:pPr>
    <w:rPr>
      <w:rFonts w:cs="Tahoma"/>
    </w:rPr>
  </w:style>
  <w:style w:type="paragraph" w:styleId="ab">
    <w:name w:val="Title"/>
    <w:basedOn w:val="a"/>
    <w:next w:val="a1"/>
    <w:qFormat/>
    <w:rsid w:val="00413F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c">
    <w:name w:val="Subtitle"/>
    <w:basedOn w:val="ab"/>
    <w:next w:val="a1"/>
    <w:qFormat/>
    <w:rsid w:val="00413F2E"/>
    <w:pPr>
      <w:jc w:val="center"/>
    </w:pPr>
    <w:rPr>
      <w:i/>
      <w:iCs/>
    </w:rPr>
  </w:style>
  <w:style w:type="paragraph" w:customStyle="1" w:styleId="ConsPlusNormal">
    <w:name w:val="ConsPlusNormal"/>
    <w:rsid w:val="00413F2E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customStyle="1" w:styleId="ConsPlusNonformat">
    <w:name w:val="ConsPlusNonformat"/>
    <w:rsid w:val="00413F2E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ConsPlusTitle">
    <w:name w:val="ConsPlusTitle"/>
    <w:rsid w:val="00413F2E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d">
    <w:name w:val="header"/>
    <w:basedOn w:val="a"/>
    <w:link w:val="ae"/>
    <w:uiPriority w:val="99"/>
    <w:rsid w:val="00413F2E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"/>
    <w:basedOn w:val="a"/>
    <w:rsid w:val="00413F2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0">
    <w:name w:val="footer"/>
    <w:basedOn w:val="a"/>
    <w:rsid w:val="00413F2E"/>
    <w:pPr>
      <w:tabs>
        <w:tab w:val="center" w:pos="4677"/>
        <w:tab w:val="right" w:pos="9355"/>
      </w:tabs>
    </w:pPr>
  </w:style>
  <w:style w:type="paragraph" w:styleId="af1">
    <w:name w:val="Normal (Web)"/>
    <w:basedOn w:val="a"/>
    <w:rsid w:val="00413F2E"/>
    <w:pPr>
      <w:spacing w:before="280" w:after="280"/>
    </w:pPr>
  </w:style>
  <w:style w:type="paragraph" w:customStyle="1" w:styleId="af2">
    <w:name w:val="Содержимое таблицы"/>
    <w:basedOn w:val="a"/>
    <w:rsid w:val="00413F2E"/>
    <w:pPr>
      <w:suppressLineNumbers/>
    </w:pPr>
  </w:style>
  <w:style w:type="paragraph" w:customStyle="1" w:styleId="af3">
    <w:name w:val="Заголовок таблицы"/>
    <w:basedOn w:val="af2"/>
    <w:rsid w:val="00413F2E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413F2E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413F2E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2">
    <w:name w:val="Без интервала1"/>
    <w:rsid w:val="00413F2E"/>
    <w:pPr>
      <w:suppressAutoHyphens/>
    </w:pPr>
    <w:rPr>
      <w:lang w:bidi="hi-IN"/>
    </w:rPr>
  </w:style>
  <w:style w:type="paragraph" w:customStyle="1" w:styleId="13">
    <w:name w:val="Цитата1"/>
    <w:basedOn w:val="a"/>
    <w:rsid w:val="00413F2E"/>
    <w:pPr>
      <w:spacing w:after="283"/>
      <w:ind w:left="567" w:right="567"/>
    </w:pPr>
  </w:style>
  <w:style w:type="paragraph" w:styleId="af4">
    <w:name w:val="Balloon Text"/>
    <w:basedOn w:val="a"/>
    <w:link w:val="af5"/>
    <w:uiPriority w:val="99"/>
    <w:semiHidden/>
    <w:unhideWhenUsed/>
    <w:rsid w:val="0039215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39215B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2"/>
    <w:link w:val="ad"/>
    <w:uiPriority w:val="99"/>
    <w:rsid w:val="000C45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2E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413F2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413F2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413F2E"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paragraph" w:styleId="5">
    <w:name w:val="heading 5"/>
    <w:basedOn w:val="a"/>
    <w:next w:val="a"/>
    <w:qFormat/>
    <w:rsid w:val="00413F2E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13F2E"/>
  </w:style>
  <w:style w:type="character" w:customStyle="1" w:styleId="WW8Num1z1">
    <w:name w:val="WW8Num1z1"/>
    <w:rsid w:val="00413F2E"/>
  </w:style>
  <w:style w:type="character" w:customStyle="1" w:styleId="WW8Num1z2">
    <w:name w:val="WW8Num1z2"/>
    <w:rsid w:val="00413F2E"/>
  </w:style>
  <w:style w:type="character" w:customStyle="1" w:styleId="WW8Num1z3">
    <w:name w:val="WW8Num1z3"/>
    <w:rsid w:val="00413F2E"/>
  </w:style>
  <w:style w:type="character" w:customStyle="1" w:styleId="WW8Num1z4">
    <w:name w:val="WW8Num1z4"/>
    <w:rsid w:val="00413F2E"/>
  </w:style>
  <w:style w:type="character" w:customStyle="1" w:styleId="WW8Num1z5">
    <w:name w:val="WW8Num1z5"/>
    <w:rsid w:val="00413F2E"/>
  </w:style>
  <w:style w:type="character" w:customStyle="1" w:styleId="WW8Num1z6">
    <w:name w:val="WW8Num1z6"/>
    <w:rsid w:val="00413F2E"/>
  </w:style>
  <w:style w:type="character" w:customStyle="1" w:styleId="WW8Num1z7">
    <w:name w:val="WW8Num1z7"/>
    <w:rsid w:val="00413F2E"/>
  </w:style>
  <w:style w:type="character" w:customStyle="1" w:styleId="WW8Num1z8">
    <w:name w:val="WW8Num1z8"/>
    <w:rsid w:val="00413F2E"/>
  </w:style>
  <w:style w:type="character" w:customStyle="1" w:styleId="WW8Num2z0">
    <w:name w:val="WW8Num2z0"/>
    <w:rsid w:val="00413F2E"/>
  </w:style>
  <w:style w:type="character" w:customStyle="1" w:styleId="WW8Num2z1">
    <w:name w:val="WW8Num2z1"/>
    <w:rsid w:val="00413F2E"/>
  </w:style>
  <w:style w:type="character" w:customStyle="1" w:styleId="WW8Num2z2">
    <w:name w:val="WW8Num2z2"/>
    <w:rsid w:val="00413F2E"/>
  </w:style>
  <w:style w:type="character" w:customStyle="1" w:styleId="WW8Num2z3">
    <w:name w:val="WW8Num2z3"/>
    <w:rsid w:val="00413F2E"/>
  </w:style>
  <w:style w:type="character" w:customStyle="1" w:styleId="WW8Num2z4">
    <w:name w:val="WW8Num2z4"/>
    <w:rsid w:val="00413F2E"/>
  </w:style>
  <w:style w:type="character" w:customStyle="1" w:styleId="WW8Num2z5">
    <w:name w:val="WW8Num2z5"/>
    <w:rsid w:val="00413F2E"/>
  </w:style>
  <w:style w:type="character" w:customStyle="1" w:styleId="WW8Num2z6">
    <w:name w:val="WW8Num2z6"/>
    <w:rsid w:val="00413F2E"/>
  </w:style>
  <w:style w:type="character" w:customStyle="1" w:styleId="WW8Num2z7">
    <w:name w:val="WW8Num2z7"/>
    <w:rsid w:val="00413F2E"/>
  </w:style>
  <w:style w:type="character" w:customStyle="1" w:styleId="WW8Num2z8">
    <w:name w:val="WW8Num2z8"/>
    <w:rsid w:val="00413F2E"/>
  </w:style>
  <w:style w:type="character" w:customStyle="1" w:styleId="WW8Num3z0">
    <w:name w:val="WW8Num3z0"/>
    <w:rsid w:val="00413F2E"/>
  </w:style>
  <w:style w:type="character" w:customStyle="1" w:styleId="WW8Num3z1">
    <w:name w:val="WW8Num3z1"/>
    <w:rsid w:val="00413F2E"/>
  </w:style>
  <w:style w:type="character" w:customStyle="1" w:styleId="WW8Num3z2">
    <w:name w:val="WW8Num3z2"/>
    <w:rsid w:val="00413F2E"/>
  </w:style>
  <w:style w:type="character" w:customStyle="1" w:styleId="WW8Num3z3">
    <w:name w:val="WW8Num3z3"/>
    <w:rsid w:val="00413F2E"/>
  </w:style>
  <w:style w:type="character" w:customStyle="1" w:styleId="WW8Num3z4">
    <w:name w:val="WW8Num3z4"/>
    <w:rsid w:val="00413F2E"/>
  </w:style>
  <w:style w:type="character" w:customStyle="1" w:styleId="WW8Num3z5">
    <w:name w:val="WW8Num3z5"/>
    <w:rsid w:val="00413F2E"/>
  </w:style>
  <w:style w:type="character" w:customStyle="1" w:styleId="WW8Num3z6">
    <w:name w:val="WW8Num3z6"/>
    <w:rsid w:val="00413F2E"/>
  </w:style>
  <w:style w:type="character" w:customStyle="1" w:styleId="WW8Num3z7">
    <w:name w:val="WW8Num3z7"/>
    <w:rsid w:val="00413F2E"/>
  </w:style>
  <w:style w:type="character" w:customStyle="1" w:styleId="WW8Num3z8">
    <w:name w:val="WW8Num3z8"/>
    <w:rsid w:val="00413F2E"/>
  </w:style>
  <w:style w:type="character" w:customStyle="1" w:styleId="Absatz-Standardschriftart">
    <w:name w:val="Absatz-Standardschriftart"/>
    <w:rsid w:val="00413F2E"/>
  </w:style>
  <w:style w:type="character" w:customStyle="1" w:styleId="10">
    <w:name w:val="Основной шрифт абзаца1"/>
    <w:rsid w:val="00413F2E"/>
  </w:style>
  <w:style w:type="character" w:styleId="a5">
    <w:name w:val="page number"/>
    <w:basedOn w:val="10"/>
    <w:rsid w:val="00413F2E"/>
  </w:style>
  <w:style w:type="character" w:customStyle="1" w:styleId="20">
    <w:name w:val="Заголовок 2 Знак"/>
    <w:basedOn w:val="10"/>
    <w:rsid w:val="00413F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10"/>
    <w:qFormat/>
    <w:rsid w:val="00413F2E"/>
    <w:rPr>
      <w:b/>
      <w:bCs/>
    </w:rPr>
  </w:style>
  <w:style w:type="character" w:customStyle="1" w:styleId="50">
    <w:name w:val="Заголовок 5 Знак"/>
    <w:basedOn w:val="10"/>
    <w:rsid w:val="00413F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Символ нумерации"/>
    <w:rsid w:val="00413F2E"/>
  </w:style>
  <w:style w:type="character" w:customStyle="1" w:styleId="21">
    <w:name w:val="Основной шрифт абзаца2"/>
    <w:rsid w:val="00413F2E"/>
  </w:style>
  <w:style w:type="character" w:styleId="a8">
    <w:name w:val="Hyperlink"/>
    <w:rsid w:val="00413F2E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413F2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a1">
    <w:name w:val="Body Text"/>
    <w:basedOn w:val="a"/>
    <w:rsid w:val="00413F2E"/>
    <w:pPr>
      <w:spacing w:after="120"/>
    </w:pPr>
  </w:style>
  <w:style w:type="paragraph" w:styleId="a9">
    <w:name w:val="List"/>
    <w:basedOn w:val="a1"/>
    <w:rsid w:val="00413F2E"/>
    <w:rPr>
      <w:rFonts w:cs="Tahoma"/>
    </w:rPr>
  </w:style>
  <w:style w:type="paragraph" w:styleId="aa">
    <w:name w:val="caption"/>
    <w:basedOn w:val="a"/>
    <w:qFormat/>
    <w:rsid w:val="00413F2E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1">
    <w:name w:val="Указатель1"/>
    <w:basedOn w:val="a"/>
    <w:rsid w:val="00413F2E"/>
    <w:pPr>
      <w:suppressLineNumbers/>
    </w:pPr>
    <w:rPr>
      <w:rFonts w:cs="Tahoma"/>
    </w:rPr>
  </w:style>
  <w:style w:type="paragraph" w:styleId="ab">
    <w:name w:val="Title"/>
    <w:basedOn w:val="a"/>
    <w:next w:val="a1"/>
    <w:qFormat/>
    <w:rsid w:val="00413F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c">
    <w:name w:val="Subtitle"/>
    <w:basedOn w:val="ab"/>
    <w:next w:val="a1"/>
    <w:qFormat/>
    <w:rsid w:val="00413F2E"/>
    <w:pPr>
      <w:jc w:val="center"/>
    </w:pPr>
    <w:rPr>
      <w:i/>
      <w:iCs/>
    </w:rPr>
  </w:style>
  <w:style w:type="paragraph" w:customStyle="1" w:styleId="ConsPlusNormal">
    <w:name w:val="ConsPlusNormal"/>
    <w:rsid w:val="00413F2E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customStyle="1" w:styleId="ConsPlusNonformat">
    <w:name w:val="ConsPlusNonformat"/>
    <w:rsid w:val="00413F2E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ConsPlusTitle">
    <w:name w:val="ConsPlusTitle"/>
    <w:rsid w:val="00413F2E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d">
    <w:name w:val="header"/>
    <w:basedOn w:val="a"/>
    <w:link w:val="ae"/>
    <w:uiPriority w:val="99"/>
    <w:rsid w:val="00413F2E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"/>
    <w:basedOn w:val="a"/>
    <w:rsid w:val="00413F2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0">
    <w:name w:val="footer"/>
    <w:basedOn w:val="a"/>
    <w:rsid w:val="00413F2E"/>
    <w:pPr>
      <w:tabs>
        <w:tab w:val="center" w:pos="4677"/>
        <w:tab w:val="right" w:pos="9355"/>
      </w:tabs>
    </w:pPr>
  </w:style>
  <w:style w:type="paragraph" w:styleId="af1">
    <w:name w:val="Normal (Web)"/>
    <w:basedOn w:val="a"/>
    <w:rsid w:val="00413F2E"/>
    <w:pPr>
      <w:spacing w:before="280" w:after="280"/>
    </w:pPr>
  </w:style>
  <w:style w:type="paragraph" w:customStyle="1" w:styleId="af2">
    <w:name w:val="Содержимое таблицы"/>
    <w:basedOn w:val="a"/>
    <w:rsid w:val="00413F2E"/>
    <w:pPr>
      <w:suppressLineNumbers/>
    </w:pPr>
  </w:style>
  <w:style w:type="paragraph" w:customStyle="1" w:styleId="af3">
    <w:name w:val="Заголовок таблицы"/>
    <w:basedOn w:val="af2"/>
    <w:rsid w:val="00413F2E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413F2E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413F2E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2">
    <w:name w:val="Без интервала1"/>
    <w:rsid w:val="00413F2E"/>
    <w:pPr>
      <w:suppressAutoHyphens/>
    </w:pPr>
    <w:rPr>
      <w:lang w:bidi="hi-IN"/>
    </w:rPr>
  </w:style>
  <w:style w:type="paragraph" w:customStyle="1" w:styleId="13">
    <w:name w:val="Цитата1"/>
    <w:basedOn w:val="a"/>
    <w:rsid w:val="00413F2E"/>
    <w:pPr>
      <w:spacing w:after="283"/>
      <w:ind w:left="567" w:right="567"/>
    </w:pPr>
  </w:style>
  <w:style w:type="paragraph" w:styleId="af4">
    <w:name w:val="Balloon Text"/>
    <w:basedOn w:val="a"/>
    <w:link w:val="af5"/>
    <w:uiPriority w:val="99"/>
    <w:semiHidden/>
    <w:unhideWhenUsed/>
    <w:rsid w:val="0039215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39215B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2"/>
    <w:link w:val="ad"/>
    <w:uiPriority w:val="99"/>
    <w:rsid w:val="000C45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7024-E000-4C23-B413-CD8CF416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User2306</cp:lastModifiedBy>
  <cp:revision>3</cp:revision>
  <cp:lastPrinted>2020-02-05T04:17:00Z</cp:lastPrinted>
  <dcterms:created xsi:type="dcterms:W3CDTF">2020-02-07T10:24:00Z</dcterms:created>
  <dcterms:modified xsi:type="dcterms:W3CDTF">2020-02-07T10:26:00Z</dcterms:modified>
</cp:coreProperties>
</file>