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17" w:rsidRDefault="007C0817">
      <w:pPr>
        <w:tabs>
          <w:tab w:val="left" w:pos="7920"/>
        </w:tabs>
        <w:jc w:val="center"/>
      </w:pPr>
      <w:r>
        <w:t xml:space="preserve">  </w:t>
      </w:r>
      <w:r w:rsidR="0098712C">
        <w:rPr>
          <w:noProof/>
          <w:lang w:eastAsia="ru-RU"/>
        </w:rPr>
        <w:drawing>
          <wp:inline distT="0" distB="0" distL="0" distR="0">
            <wp:extent cx="5048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17" w:rsidRDefault="007C0817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7C0817" w:rsidRDefault="007C0817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C0817" w:rsidRDefault="007C08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7C0817" w:rsidRDefault="007C0817">
      <w:pPr>
        <w:jc w:val="center"/>
        <w:rPr>
          <w:sz w:val="28"/>
          <w:szCs w:val="28"/>
        </w:rPr>
      </w:pPr>
    </w:p>
    <w:p w:rsidR="007C0817" w:rsidRDefault="007C0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0817" w:rsidRDefault="007C0817">
      <w:pPr>
        <w:jc w:val="center"/>
        <w:rPr>
          <w:b/>
          <w:sz w:val="32"/>
          <w:szCs w:val="32"/>
        </w:rPr>
      </w:pPr>
    </w:p>
    <w:p w:rsidR="007C0817" w:rsidRDefault="00376BF1" w:rsidP="00376BF1">
      <w:pPr>
        <w:rPr>
          <w:sz w:val="28"/>
          <w:szCs w:val="28"/>
        </w:rPr>
      </w:pPr>
      <w:r w:rsidRPr="00376BF1">
        <w:rPr>
          <w:sz w:val="28"/>
          <w:szCs w:val="28"/>
          <w:u w:val="single"/>
        </w:rPr>
        <w:t xml:space="preserve">    06.02.2018</w:t>
      </w:r>
      <w:r w:rsidR="007C0817" w:rsidRPr="00376BF1">
        <w:rPr>
          <w:sz w:val="28"/>
          <w:szCs w:val="28"/>
          <w:u w:val="single"/>
        </w:rPr>
        <w:t xml:space="preserve"> </w:t>
      </w:r>
      <w:r w:rsidR="007C0817">
        <w:rPr>
          <w:sz w:val="28"/>
          <w:szCs w:val="28"/>
        </w:rPr>
        <w:t xml:space="preserve">                                                                 </w:t>
      </w:r>
      <w:r w:rsidR="0071714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№</w:t>
      </w:r>
      <w:r w:rsidRPr="00376BF1">
        <w:rPr>
          <w:sz w:val="28"/>
          <w:szCs w:val="28"/>
          <w:u w:val="single"/>
        </w:rPr>
        <w:t xml:space="preserve"> 235</w:t>
      </w:r>
    </w:p>
    <w:p w:rsidR="007C0817" w:rsidRDefault="007C0817"/>
    <w:p w:rsidR="007C0817" w:rsidRDefault="007C081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C0817" w:rsidRDefault="007C0817" w:rsidP="00801092">
      <w:pPr>
        <w:ind w:left="567" w:hanging="567"/>
        <w:jc w:val="center"/>
        <w:rPr>
          <w:sz w:val="28"/>
          <w:szCs w:val="28"/>
        </w:rPr>
      </w:pPr>
    </w:p>
    <w:p w:rsidR="007C0817" w:rsidRDefault="007C0817" w:rsidP="00376BF1">
      <w:pPr>
        <w:jc w:val="center"/>
        <w:rPr>
          <w:b/>
          <w:sz w:val="28"/>
          <w:szCs w:val="28"/>
        </w:rPr>
      </w:pPr>
      <w:r w:rsidRPr="00801092">
        <w:rPr>
          <w:b/>
          <w:sz w:val="28"/>
          <w:szCs w:val="28"/>
        </w:rPr>
        <w:t>О создании</w:t>
      </w:r>
      <w:r w:rsidR="003511F2">
        <w:rPr>
          <w:b/>
          <w:sz w:val="28"/>
          <w:szCs w:val="28"/>
        </w:rPr>
        <w:t xml:space="preserve"> комиссии по </w:t>
      </w:r>
      <w:r w:rsidR="00681D08">
        <w:rPr>
          <w:b/>
          <w:sz w:val="28"/>
          <w:szCs w:val="28"/>
        </w:rPr>
        <w:t xml:space="preserve">обследованию </w:t>
      </w:r>
      <w:r w:rsidR="00164BCC">
        <w:rPr>
          <w:b/>
          <w:sz w:val="28"/>
          <w:szCs w:val="28"/>
        </w:rPr>
        <w:t xml:space="preserve">здания </w:t>
      </w:r>
      <w:r w:rsidR="00681D08">
        <w:rPr>
          <w:b/>
          <w:sz w:val="28"/>
          <w:szCs w:val="28"/>
        </w:rPr>
        <w:t xml:space="preserve"> муниципального бюджетного учреждения культуры центра национальных культур «Этн</w:t>
      </w:r>
      <w:r w:rsidR="00266AC0">
        <w:rPr>
          <w:b/>
          <w:sz w:val="28"/>
          <w:szCs w:val="28"/>
        </w:rPr>
        <w:t>о</w:t>
      </w:r>
      <w:r w:rsidR="00681D08">
        <w:rPr>
          <w:b/>
          <w:sz w:val="28"/>
          <w:szCs w:val="28"/>
        </w:rPr>
        <w:t>Мир»</w:t>
      </w:r>
      <w:r w:rsidR="005715F5">
        <w:rPr>
          <w:b/>
          <w:sz w:val="28"/>
          <w:szCs w:val="28"/>
        </w:rPr>
        <w:t>,</w:t>
      </w:r>
      <w:r w:rsidR="00164BCC">
        <w:rPr>
          <w:b/>
          <w:sz w:val="28"/>
          <w:szCs w:val="28"/>
        </w:rPr>
        <w:t xml:space="preserve"> расположенного</w:t>
      </w:r>
      <w:r w:rsidR="00266AC0">
        <w:rPr>
          <w:b/>
          <w:sz w:val="28"/>
          <w:szCs w:val="28"/>
        </w:rPr>
        <w:t xml:space="preserve">   </w:t>
      </w:r>
      <w:r w:rsidR="00164BCC">
        <w:rPr>
          <w:b/>
          <w:sz w:val="28"/>
          <w:szCs w:val="28"/>
        </w:rPr>
        <w:t xml:space="preserve"> по </w:t>
      </w:r>
      <w:r w:rsidR="00266AC0">
        <w:rPr>
          <w:b/>
          <w:sz w:val="28"/>
          <w:szCs w:val="28"/>
        </w:rPr>
        <w:t xml:space="preserve">   </w:t>
      </w:r>
      <w:r w:rsidR="00164BCC">
        <w:rPr>
          <w:b/>
          <w:sz w:val="28"/>
          <w:szCs w:val="28"/>
        </w:rPr>
        <w:t>адресу:</w:t>
      </w:r>
      <w:r w:rsidR="00266AC0">
        <w:rPr>
          <w:b/>
          <w:sz w:val="28"/>
          <w:szCs w:val="28"/>
        </w:rPr>
        <w:t xml:space="preserve">   </w:t>
      </w:r>
      <w:r w:rsidR="00164BCC">
        <w:rPr>
          <w:b/>
          <w:sz w:val="28"/>
          <w:szCs w:val="28"/>
        </w:rPr>
        <w:t xml:space="preserve"> город </w:t>
      </w:r>
      <w:r w:rsidR="00266AC0">
        <w:rPr>
          <w:b/>
          <w:sz w:val="28"/>
          <w:szCs w:val="28"/>
        </w:rPr>
        <w:t xml:space="preserve">   </w:t>
      </w:r>
      <w:r w:rsidR="00164BCC">
        <w:rPr>
          <w:b/>
          <w:sz w:val="28"/>
          <w:szCs w:val="28"/>
        </w:rPr>
        <w:t xml:space="preserve">Вятские </w:t>
      </w:r>
      <w:r w:rsidR="00266AC0">
        <w:rPr>
          <w:b/>
          <w:sz w:val="28"/>
          <w:szCs w:val="28"/>
        </w:rPr>
        <w:t xml:space="preserve">  </w:t>
      </w:r>
      <w:r w:rsidR="00164BCC">
        <w:rPr>
          <w:b/>
          <w:sz w:val="28"/>
          <w:szCs w:val="28"/>
        </w:rPr>
        <w:t>Поляны</w:t>
      </w:r>
      <w:r w:rsidR="005715F5">
        <w:rPr>
          <w:b/>
          <w:sz w:val="28"/>
          <w:szCs w:val="28"/>
        </w:rPr>
        <w:t>,</w:t>
      </w:r>
      <w:r w:rsidR="00E523F8">
        <w:rPr>
          <w:b/>
          <w:sz w:val="28"/>
          <w:szCs w:val="28"/>
        </w:rPr>
        <w:t xml:space="preserve"> ул. Ленина</w:t>
      </w:r>
      <w:r w:rsidR="00801092">
        <w:rPr>
          <w:b/>
          <w:sz w:val="28"/>
          <w:szCs w:val="28"/>
        </w:rPr>
        <w:t>,</w:t>
      </w:r>
      <w:r w:rsidR="005715F5">
        <w:rPr>
          <w:b/>
          <w:sz w:val="28"/>
          <w:szCs w:val="28"/>
        </w:rPr>
        <w:t xml:space="preserve"> </w:t>
      </w:r>
      <w:r w:rsidR="00164BCC">
        <w:rPr>
          <w:b/>
          <w:sz w:val="28"/>
          <w:szCs w:val="28"/>
        </w:rPr>
        <w:t>д. № 323а.</w:t>
      </w:r>
    </w:p>
    <w:p w:rsidR="007C0817" w:rsidRDefault="007C0817" w:rsidP="00801092">
      <w:pPr>
        <w:ind w:left="567" w:hanging="567"/>
        <w:jc w:val="center"/>
        <w:rPr>
          <w:b/>
          <w:sz w:val="28"/>
          <w:szCs w:val="28"/>
        </w:rPr>
      </w:pPr>
    </w:p>
    <w:p w:rsidR="007C0817" w:rsidRDefault="007C0817" w:rsidP="003511F2">
      <w:pPr>
        <w:ind w:left="567" w:hanging="567"/>
        <w:jc w:val="both"/>
        <w:rPr>
          <w:b/>
          <w:sz w:val="28"/>
          <w:szCs w:val="28"/>
        </w:rPr>
      </w:pPr>
    </w:p>
    <w:p w:rsidR="007C0817" w:rsidRPr="00801092" w:rsidRDefault="00801092" w:rsidP="008010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64BCC" w:rsidRPr="00801092">
        <w:rPr>
          <w:sz w:val="28"/>
          <w:szCs w:val="28"/>
        </w:rPr>
        <w:t>обращения граждан</w:t>
      </w:r>
      <w:r>
        <w:rPr>
          <w:sz w:val="28"/>
          <w:szCs w:val="28"/>
        </w:rPr>
        <w:t xml:space="preserve">, </w:t>
      </w:r>
      <w:r w:rsidR="00164BCC" w:rsidRPr="00801092">
        <w:rPr>
          <w:sz w:val="28"/>
          <w:szCs w:val="28"/>
        </w:rPr>
        <w:t>проживающих в микрорайоне СХТ</w:t>
      </w:r>
      <w:r w:rsidR="00266AC0">
        <w:rPr>
          <w:sz w:val="28"/>
          <w:szCs w:val="28"/>
        </w:rPr>
        <w:t>,</w:t>
      </w:r>
      <w:r w:rsidR="00164BCC" w:rsidRPr="00801092">
        <w:rPr>
          <w:sz w:val="28"/>
          <w:szCs w:val="28"/>
        </w:rPr>
        <w:t xml:space="preserve"> </w:t>
      </w:r>
      <w:r w:rsidR="00CE3DC3">
        <w:rPr>
          <w:sz w:val="28"/>
          <w:szCs w:val="28"/>
        </w:rPr>
        <w:t xml:space="preserve">на личный приём </w:t>
      </w:r>
      <w:r w:rsidR="00266AC0">
        <w:rPr>
          <w:sz w:val="28"/>
          <w:szCs w:val="28"/>
        </w:rPr>
        <w:t xml:space="preserve">у </w:t>
      </w:r>
      <w:r w:rsidR="00164BCC" w:rsidRPr="00801092">
        <w:rPr>
          <w:sz w:val="28"/>
          <w:szCs w:val="28"/>
        </w:rPr>
        <w:t>глав</w:t>
      </w:r>
      <w:r w:rsidR="00266AC0">
        <w:rPr>
          <w:sz w:val="28"/>
          <w:szCs w:val="28"/>
        </w:rPr>
        <w:t>ы</w:t>
      </w:r>
      <w:r w:rsidR="00164BCC" w:rsidRPr="00801092">
        <w:rPr>
          <w:sz w:val="28"/>
          <w:szCs w:val="28"/>
        </w:rPr>
        <w:t xml:space="preserve"> города Вятские Поляны по вопросу ремонта здания</w:t>
      </w:r>
      <w:r w:rsidR="00164BCC" w:rsidRPr="00801092">
        <w:rPr>
          <w:b/>
          <w:sz w:val="28"/>
          <w:szCs w:val="28"/>
        </w:rPr>
        <w:t xml:space="preserve"> </w:t>
      </w:r>
      <w:r w:rsidR="00164BCC" w:rsidRPr="00801092">
        <w:rPr>
          <w:sz w:val="28"/>
          <w:szCs w:val="28"/>
        </w:rPr>
        <w:t>муниципального бюджетного учреждения культуры центра национальных культур  «ЭтноМир»</w:t>
      </w:r>
      <w:r w:rsidR="005715F5" w:rsidRPr="00801092">
        <w:rPr>
          <w:sz w:val="28"/>
          <w:szCs w:val="28"/>
        </w:rPr>
        <w:t>,</w:t>
      </w:r>
      <w:r w:rsidR="00164BCC" w:rsidRPr="00801092">
        <w:rPr>
          <w:sz w:val="28"/>
          <w:szCs w:val="28"/>
        </w:rPr>
        <w:t xml:space="preserve">  </w:t>
      </w:r>
      <w:r w:rsidR="005715F5" w:rsidRPr="00801092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 </w:t>
      </w:r>
      <w:r w:rsidR="005715F5" w:rsidRPr="00801092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 </w:t>
      </w:r>
      <w:r w:rsidR="005715F5" w:rsidRPr="00801092">
        <w:rPr>
          <w:sz w:val="28"/>
          <w:szCs w:val="28"/>
        </w:rPr>
        <w:t>Вятские Поляны,</w:t>
      </w:r>
      <w:r w:rsidR="00266AC0">
        <w:rPr>
          <w:sz w:val="28"/>
          <w:szCs w:val="28"/>
        </w:rPr>
        <w:t xml:space="preserve"> </w:t>
      </w:r>
      <w:r w:rsidR="00E523F8">
        <w:rPr>
          <w:sz w:val="28"/>
          <w:szCs w:val="28"/>
        </w:rPr>
        <w:t xml:space="preserve"> ул. Ленина</w:t>
      </w:r>
      <w:r w:rsidR="005715F5" w:rsidRPr="00801092">
        <w:rPr>
          <w:sz w:val="28"/>
          <w:szCs w:val="28"/>
        </w:rPr>
        <w:t xml:space="preserve">, д. № 323а, </w:t>
      </w:r>
      <w:r w:rsidR="007C0817" w:rsidRPr="00801092">
        <w:rPr>
          <w:sz w:val="28"/>
          <w:szCs w:val="28"/>
        </w:rPr>
        <w:t xml:space="preserve">администрация города Вятские Поляны ПОСТАНОВЛЯЕТ: </w:t>
      </w:r>
    </w:p>
    <w:p w:rsidR="007C0817" w:rsidRPr="00801092" w:rsidRDefault="007C0817" w:rsidP="00801092">
      <w:pPr>
        <w:spacing w:line="360" w:lineRule="auto"/>
        <w:ind w:firstLine="567"/>
        <w:jc w:val="both"/>
        <w:rPr>
          <w:sz w:val="28"/>
          <w:szCs w:val="28"/>
        </w:rPr>
      </w:pPr>
      <w:r w:rsidRPr="00801092">
        <w:rPr>
          <w:sz w:val="28"/>
          <w:szCs w:val="28"/>
        </w:rPr>
        <w:t>1.</w:t>
      </w:r>
      <w:r w:rsidR="005715F5" w:rsidRPr="00801092">
        <w:rPr>
          <w:sz w:val="28"/>
          <w:szCs w:val="28"/>
        </w:rPr>
        <w:t xml:space="preserve"> </w:t>
      </w:r>
      <w:r w:rsidRPr="00801092">
        <w:rPr>
          <w:sz w:val="28"/>
          <w:szCs w:val="28"/>
        </w:rPr>
        <w:t>Создать</w:t>
      </w:r>
      <w:r w:rsidR="005715F5" w:rsidRPr="00801092">
        <w:rPr>
          <w:sz w:val="28"/>
          <w:szCs w:val="28"/>
        </w:rPr>
        <w:t xml:space="preserve"> комиссию по обследованию здания муниципального бюджетного учреждения культуры центра национальных культур</w:t>
      </w:r>
      <w:r w:rsidR="009003F6" w:rsidRPr="00801092">
        <w:rPr>
          <w:sz w:val="28"/>
          <w:szCs w:val="28"/>
        </w:rPr>
        <w:t xml:space="preserve"> </w:t>
      </w:r>
      <w:r w:rsidR="00266AC0">
        <w:rPr>
          <w:sz w:val="28"/>
          <w:szCs w:val="28"/>
        </w:rPr>
        <w:t>«Этно</w:t>
      </w:r>
      <w:r w:rsidR="005715F5" w:rsidRPr="00801092">
        <w:rPr>
          <w:sz w:val="28"/>
          <w:szCs w:val="28"/>
        </w:rPr>
        <w:t>Мир», расположенного по адресу: гор</w:t>
      </w:r>
      <w:r w:rsidR="00E523F8">
        <w:rPr>
          <w:sz w:val="28"/>
          <w:szCs w:val="28"/>
        </w:rPr>
        <w:t>од Вятские Поляны, ул. Ленина</w:t>
      </w:r>
      <w:r w:rsidR="005715F5" w:rsidRPr="00801092">
        <w:rPr>
          <w:sz w:val="28"/>
          <w:szCs w:val="28"/>
        </w:rPr>
        <w:t>, д. № 323а</w:t>
      </w:r>
      <w:r w:rsidR="00801092">
        <w:rPr>
          <w:sz w:val="28"/>
          <w:szCs w:val="28"/>
        </w:rPr>
        <w:t xml:space="preserve"> и утвердить ее состав согласно приложению</w:t>
      </w:r>
      <w:r w:rsidR="005715F5" w:rsidRPr="00801092">
        <w:rPr>
          <w:sz w:val="28"/>
          <w:szCs w:val="28"/>
        </w:rPr>
        <w:t>.</w:t>
      </w:r>
    </w:p>
    <w:p w:rsidR="007C0817" w:rsidRPr="00801092" w:rsidRDefault="00437CA1" w:rsidP="00801092">
      <w:pPr>
        <w:spacing w:line="360" w:lineRule="auto"/>
        <w:ind w:firstLine="567"/>
        <w:jc w:val="both"/>
        <w:rPr>
          <w:sz w:val="28"/>
          <w:szCs w:val="28"/>
        </w:rPr>
      </w:pPr>
      <w:r w:rsidRPr="00801092">
        <w:rPr>
          <w:sz w:val="28"/>
          <w:szCs w:val="28"/>
        </w:rPr>
        <w:t>2.</w:t>
      </w:r>
      <w:r w:rsidR="00801092" w:rsidRPr="00801092">
        <w:rPr>
          <w:sz w:val="28"/>
          <w:szCs w:val="28"/>
        </w:rPr>
        <w:t xml:space="preserve"> </w:t>
      </w:r>
      <w:r w:rsidR="005715F5" w:rsidRPr="00801092">
        <w:rPr>
          <w:sz w:val="28"/>
          <w:szCs w:val="28"/>
        </w:rPr>
        <w:t>Комиссии в срок до 15.02</w:t>
      </w:r>
      <w:r w:rsidR="007C0817" w:rsidRPr="00801092">
        <w:rPr>
          <w:sz w:val="28"/>
          <w:szCs w:val="28"/>
        </w:rPr>
        <w:t xml:space="preserve">.2017 </w:t>
      </w:r>
      <w:r w:rsidR="009003F6" w:rsidRPr="00801092">
        <w:rPr>
          <w:sz w:val="28"/>
          <w:szCs w:val="28"/>
        </w:rPr>
        <w:t>провести обследование</w:t>
      </w:r>
      <w:r w:rsidR="005715F5" w:rsidRPr="00801092">
        <w:rPr>
          <w:sz w:val="28"/>
          <w:szCs w:val="28"/>
        </w:rPr>
        <w:t>, составить  и утвердить акт обследования.</w:t>
      </w:r>
    </w:p>
    <w:p w:rsidR="007C0817" w:rsidRPr="00801092" w:rsidRDefault="00801092" w:rsidP="00801092">
      <w:pPr>
        <w:spacing w:line="360" w:lineRule="auto"/>
        <w:ind w:firstLine="567"/>
        <w:jc w:val="both"/>
        <w:rPr>
          <w:sz w:val="28"/>
          <w:szCs w:val="28"/>
        </w:rPr>
      </w:pPr>
      <w:r w:rsidRPr="00801092">
        <w:rPr>
          <w:sz w:val="28"/>
          <w:szCs w:val="28"/>
        </w:rPr>
        <w:t>3.</w:t>
      </w:r>
      <w:r w:rsidR="007C0817" w:rsidRPr="0080109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Вятские Поляны </w:t>
      </w:r>
      <w:r w:rsidR="00D56DE9" w:rsidRPr="00801092">
        <w:rPr>
          <w:sz w:val="28"/>
          <w:szCs w:val="28"/>
        </w:rPr>
        <w:t xml:space="preserve">       </w:t>
      </w:r>
      <w:r w:rsidR="007C0817" w:rsidRPr="00801092">
        <w:rPr>
          <w:sz w:val="28"/>
          <w:szCs w:val="28"/>
        </w:rPr>
        <w:t>Лебединцеву  Е.С.</w:t>
      </w:r>
    </w:p>
    <w:p w:rsidR="007C0817" w:rsidRDefault="007C0817" w:rsidP="00801092">
      <w:pPr>
        <w:tabs>
          <w:tab w:val="left" w:pos="7560"/>
          <w:tab w:val="left" w:pos="7740"/>
          <w:tab w:val="left" w:pos="7920"/>
        </w:tabs>
        <w:ind w:left="567" w:hanging="567"/>
        <w:jc w:val="both"/>
        <w:rPr>
          <w:sz w:val="72"/>
          <w:szCs w:val="72"/>
        </w:rPr>
      </w:pPr>
    </w:p>
    <w:p w:rsidR="00376BF1" w:rsidRDefault="007C0817" w:rsidP="00801092">
      <w:pPr>
        <w:tabs>
          <w:tab w:val="left" w:pos="348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Глава 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56DE9" w:rsidRDefault="00376BF1" w:rsidP="00801092">
      <w:pPr>
        <w:tabs>
          <w:tab w:val="left" w:pos="348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0817">
        <w:rPr>
          <w:sz w:val="28"/>
          <w:szCs w:val="28"/>
        </w:rPr>
        <w:t>А.Д. Клюкин</w:t>
      </w:r>
    </w:p>
    <w:p w:rsidR="007C0817" w:rsidRDefault="007C0817">
      <w:pPr>
        <w:jc w:val="both"/>
        <w:rPr>
          <w:sz w:val="28"/>
          <w:szCs w:val="28"/>
        </w:rPr>
      </w:pPr>
    </w:p>
    <w:p w:rsidR="00801092" w:rsidRDefault="00801092">
      <w:pPr>
        <w:jc w:val="both"/>
        <w:rPr>
          <w:sz w:val="28"/>
          <w:szCs w:val="28"/>
        </w:rPr>
      </w:pPr>
    </w:p>
    <w:p w:rsidR="00801092" w:rsidRPr="00251B54" w:rsidRDefault="00801092">
      <w:pPr>
        <w:jc w:val="both"/>
        <w:rPr>
          <w:sz w:val="28"/>
          <w:szCs w:val="28"/>
        </w:rPr>
      </w:pPr>
    </w:p>
    <w:p w:rsidR="008E2CE6" w:rsidRDefault="008E2CE6" w:rsidP="006E2036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</w:p>
    <w:p w:rsidR="007C0817" w:rsidRDefault="007C0817" w:rsidP="006E2036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C0817" w:rsidRDefault="007C0817" w:rsidP="006E2036">
      <w:pPr>
        <w:tabs>
          <w:tab w:val="left" w:pos="567"/>
        </w:tabs>
        <w:ind w:left="567" w:hanging="567"/>
        <w:jc w:val="both"/>
        <w:rPr>
          <w:sz w:val="48"/>
          <w:szCs w:val="48"/>
        </w:rPr>
      </w:pPr>
    </w:p>
    <w:p w:rsidR="007C0817" w:rsidRDefault="007C0817" w:rsidP="006E2036">
      <w:pPr>
        <w:tabs>
          <w:tab w:val="left" w:pos="567"/>
          <w:tab w:val="left" w:pos="792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муниципального казенного </w:t>
      </w:r>
    </w:p>
    <w:p w:rsidR="007C0817" w:rsidRDefault="007C0817" w:rsidP="006E2036">
      <w:pPr>
        <w:tabs>
          <w:tab w:val="left" w:pos="567"/>
          <w:tab w:val="left" w:pos="792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по обеспечению деятельности </w:t>
      </w:r>
    </w:p>
    <w:p w:rsidR="007C0817" w:rsidRDefault="007C0817" w:rsidP="00CE3DC3">
      <w:pPr>
        <w:tabs>
          <w:tab w:val="left" w:pos="567"/>
          <w:tab w:val="left" w:pos="368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CE3DC3">
        <w:rPr>
          <w:sz w:val="28"/>
          <w:szCs w:val="28"/>
        </w:rPr>
        <w:tab/>
      </w:r>
      <w:r w:rsidR="00CE3DC3">
        <w:rPr>
          <w:sz w:val="28"/>
          <w:szCs w:val="28"/>
        </w:rPr>
        <w:tab/>
      </w:r>
      <w:r w:rsidR="00CE3DC3">
        <w:rPr>
          <w:sz w:val="28"/>
          <w:szCs w:val="28"/>
        </w:rPr>
        <w:tab/>
      </w:r>
      <w:r w:rsidR="00CE3DC3">
        <w:rPr>
          <w:sz w:val="28"/>
          <w:szCs w:val="28"/>
        </w:rPr>
        <w:tab/>
      </w:r>
      <w:r w:rsidR="00CE3D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В.С. Ганин</w:t>
      </w:r>
    </w:p>
    <w:p w:rsidR="007C0817" w:rsidRDefault="007C0817" w:rsidP="006E2036">
      <w:pPr>
        <w:tabs>
          <w:tab w:val="left" w:pos="567"/>
        </w:tabs>
        <w:ind w:left="567" w:hanging="567"/>
        <w:jc w:val="both"/>
        <w:rPr>
          <w:sz w:val="48"/>
          <w:szCs w:val="48"/>
        </w:rPr>
      </w:pPr>
    </w:p>
    <w:p w:rsidR="007C0817" w:rsidRDefault="007C0817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/>
    <w:p w:rsidR="00376BF1" w:rsidRDefault="00376BF1">
      <w:pPr>
        <w:sectPr w:rsidR="00376BF1" w:rsidSect="00801092">
          <w:pgSz w:w="11906" w:h="16838"/>
          <w:pgMar w:top="709" w:right="680" w:bottom="142" w:left="1701" w:header="510" w:footer="567" w:gutter="0"/>
          <w:cols w:space="720"/>
          <w:docGrid w:linePitch="360"/>
        </w:sectPr>
      </w:pPr>
    </w:p>
    <w:p w:rsidR="007C0817" w:rsidRDefault="007C0817" w:rsidP="00112E39">
      <w:pPr>
        <w:rPr>
          <w:sz w:val="28"/>
          <w:szCs w:val="28"/>
        </w:rPr>
      </w:pPr>
    </w:p>
    <w:p w:rsidR="007C0817" w:rsidRDefault="007C081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C0817" w:rsidRDefault="007C0817">
      <w:pPr>
        <w:rPr>
          <w:sz w:val="28"/>
          <w:szCs w:val="28"/>
        </w:rPr>
      </w:pPr>
    </w:p>
    <w:p w:rsidR="007C0817" w:rsidRDefault="00376BF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="007C0817">
        <w:rPr>
          <w:sz w:val="28"/>
          <w:szCs w:val="28"/>
        </w:rPr>
        <w:t>Н</w:t>
      </w:r>
    </w:p>
    <w:p w:rsidR="007C0817" w:rsidRDefault="007C0817">
      <w:pPr>
        <w:ind w:left="6120"/>
        <w:jc w:val="both"/>
        <w:rPr>
          <w:sz w:val="28"/>
          <w:szCs w:val="28"/>
        </w:rPr>
      </w:pPr>
    </w:p>
    <w:p w:rsidR="007C0817" w:rsidRDefault="007C0817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7C0817" w:rsidRDefault="007C0817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7C0817" w:rsidRDefault="007C0817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C0817" w:rsidRDefault="007C0817" w:rsidP="00A82A70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6BF1">
        <w:rPr>
          <w:sz w:val="28"/>
          <w:szCs w:val="28"/>
        </w:rPr>
        <w:t xml:space="preserve">06.02.2018  </w:t>
      </w:r>
      <w:r>
        <w:rPr>
          <w:sz w:val="28"/>
          <w:szCs w:val="28"/>
        </w:rPr>
        <w:t xml:space="preserve">№  </w:t>
      </w:r>
      <w:r w:rsidR="00376BF1">
        <w:rPr>
          <w:sz w:val="28"/>
          <w:szCs w:val="28"/>
        </w:rPr>
        <w:t>235</w:t>
      </w:r>
    </w:p>
    <w:p w:rsidR="007C0817" w:rsidRDefault="007C0817">
      <w:pPr>
        <w:jc w:val="center"/>
        <w:rPr>
          <w:sz w:val="28"/>
          <w:szCs w:val="28"/>
        </w:rPr>
      </w:pPr>
    </w:p>
    <w:p w:rsidR="007C0817" w:rsidRDefault="007C0817" w:rsidP="00900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003F6" w:rsidRDefault="009003F6" w:rsidP="00900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обследованию здания муниципального бюджетного учреждения культуры це</w:t>
      </w:r>
      <w:r w:rsidR="00266AC0">
        <w:rPr>
          <w:b/>
          <w:sz w:val="28"/>
          <w:szCs w:val="28"/>
        </w:rPr>
        <w:t>нтра национальных культур «Этно</w:t>
      </w:r>
      <w:r>
        <w:rPr>
          <w:b/>
          <w:sz w:val="28"/>
          <w:szCs w:val="28"/>
        </w:rPr>
        <w:t>Мир», расположенного по адресу: гор</w:t>
      </w:r>
      <w:r w:rsidR="00376BF1">
        <w:rPr>
          <w:b/>
          <w:sz w:val="28"/>
          <w:szCs w:val="28"/>
        </w:rPr>
        <w:t>од Вятские Поляны, ул. Ленина</w:t>
      </w:r>
      <w:r>
        <w:rPr>
          <w:b/>
          <w:sz w:val="28"/>
          <w:szCs w:val="28"/>
        </w:rPr>
        <w:t>, д. № 323а.</w:t>
      </w:r>
    </w:p>
    <w:p w:rsidR="007C0817" w:rsidRDefault="007C0817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6379"/>
      </w:tblGrid>
      <w:tr w:rsidR="007C0817" w:rsidTr="00CE3DC3">
        <w:tc>
          <w:tcPr>
            <w:tcW w:w="3510" w:type="dxa"/>
          </w:tcPr>
          <w:p w:rsidR="007C0817" w:rsidRDefault="007C0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ЛЕБЕДИНЦЕВА</w:t>
            </w:r>
          </w:p>
          <w:p w:rsidR="007C0817" w:rsidRDefault="007C0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379" w:type="dxa"/>
          </w:tcPr>
          <w:p w:rsidR="007C0817" w:rsidRDefault="005952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C0817">
              <w:rPr>
                <w:sz w:val="28"/>
                <w:szCs w:val="28"/>
              </w:rPr>
              <w:t>первый заместитель главы администрации города</w:t>
            </w:r>
            <w:r w:rsidR="00CE3DC3">
              <w:rPr>
                <w:sz w:val="28"/>
                <w:szCs w:val="28"/>
              </w:rPr>
              <w:t>, председатель комиссии</w:t>
            </w:r>
          </w:p>
          <w:p w:rsidR="007C0817" w:rsidRDefault="007C0817">
            <w:pPr>
              <w:rPr>
                <w:sz w:val="28"/>
                <w:szCs w:val="28"/>
              </w:rPr>
            </w:pPr>
          </w:p>
        </w:tc>
      </w:tr>
      <w:tr w:rsidR="000856BB" w:rsidTr="00CE3DC3">
        <w:tc>
          <w:tcPr>
            <w:tcW w:w="3510" w:type="dxa"/>
          </w:tcPr>
          <w:p w:rsidR="000856BB" w:rsidRDefault="000856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ПРОЛЕЕВ </w:t>
            </w:r>
          </w:p>
          <w:p w:rsidR="000856BB" w:rsidRDefault="000856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6379" w:type="dxa"/>
          </w:tcPr>
          <w:p w:rsidR="000856BB" w:rsidRDefault="000856BB" w:rsidP="00CE3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</w:t>
            </w:r>
            <w:r w:rsidR="00CE3DC3">
              <w:rPr>
                <w:sz w:val="28"/>
                <w:szCs w:val="28"/>
              </w:rPr>
              <w:t xml:space="preserve">аместитель главы администрации города, </w:t>
            </w:r>
            <w:r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7C0817" w:rsidTr="00CE3DC3">
        <w:tc>
          <w:tcPr>
            <w:tcW w:w="3510" w:type="dxa"/>
            <w:vAlign w:val="center"/>
          </w:tcPr>
          <w:p w:rsidR="000856BB" w:rsidRDefault="000856BB">
            <w:pPr>
              <w:snapToGrid w:val="0"/>
              <w:rPr>
                <w:sz w:val="28"/>
                <w:szCs w:val="28"/>
              </w:rPr>
            </w:pPr>
          </w:p>
          <w:p w:rsidR="007C0817" w:rsidRDefault="007C08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C0817" w:rsidRDefault="007C0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C0817" w:rsidRDefault="007C081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C0817" w:rsidTr="00CE3DC3">
        <w:tc>
          <w:tcPr>
            <w:tcW w:w="3510" w:type="dxa"/>
          </w:tcPr>
          <w:p w:rsidR="007C0817" w:rsidRDefault="007C0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ГАНИН </w:t>
            </w:r>
          </w:p>
          <w:p w:rsidR="007C0817" w:rsidRDefault="007C08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Степанович </w:t>
            </w:r>
          </w:p>
          <w:p w:rsidR="007C0817" w:rsidRDefault="007C0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C0817" w:rsidRDefault="003511F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эксперт муниципального казённого учреждения  по обеспечению деятельности органов местного самоуправления </w:t>
            </w:r>
          </w:p>
          <w:p w:rsidR="007C0817" w:rsidRDefault="007C081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C0817" w:rsidTr="00CE3DC3">
        <w:trPr>
          <w:trHeight w:val="80"/>
        </w:trPr>
        <w:tc>
          <w:tcPr>
            <w:tcW w:w="3510" w:type="dxa"/>
          </w:tcPr>
          <w:p w:rsidR="007C0817" w:rsidRDefault="007C0817" w:rsidP="00BE3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</w:t>
            </w:r>
          </w:p>
          <w:p w:rsidR="007C0817" w:rsidRDefault="007C0817" w:rsidP="00BE3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 Васильевна</w:t>
            </w:r>
          </w:p>
          <w:p w:rsidR="007C0817" w:rsidRPr="000D3EE4" w:rsidRDefault="007C0817" w:rsidP="00BE3B9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C0817" w:rsidRDefault="003511F2">
            <w:pPr>
              <w:rPr>
                <w:sz w:val="28"/>
                <w:szCs w:val="28"/>
              </w:rPr>
            </w:pPr>
            <w:r w:rsidRPr="003511F2">
              <w:rPr>
                <w:sz w:val="28"/>
                <w:szCs w:val="28"/>
              </w:rPr>
              <w:t>–</w:t>
            </w:r>
            <w:r w:rsidR="007C0817">
              <w:rPr>
                <w:sz w:val="28"/>
                <w:szCs w:val="28"/>
              </w:rPr>
              <w:t xml:space="preserve"> начальник Управления по делам муниципальной собственности города Вятские Поляны</w:t>
            </w:r>
          </w:p>
        </w:tc>
      </w:tr>
      <w:tr w:rsidR="003A687B" w:rsidTr="00CE3DC3">
        <w:trPr>
          <w:trHeight w:val="80"/>
        </w:trPr>
        <w:tc>
          <w:tcPr>
            <w:tcW w:w="3510" w:type="dxa"/>
          </w:tcPr>
          <w:p w:rsidR="003A687B" w:rsidRDefault="003A687B" w:rsidP="00BE3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КАБАЕВ </w:t>
            </w:r>
          </w:p>
          <w:p w:rsidR="003A687B" w:rsidRDefault="003A687B" w:rsidP="00BE3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Вячеславович</w:t>
            </w:r>
          </w:p>
          <w:p w:rsidR="003A687B" w:rsidRDefault="003A687B" w:rsidP="00BE3B9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3A687B" w:rsidRPr="003511F2" w:rsidRDefault="003A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города</w:t>
            </w:r>
          </w:p>
        </w:tc>
      </w:tr>
      <w:tr w:rsidR="007C0817" w:rsidTr="00CE3DC3">
        <w:tc>
          <w:tcPr>
            <w:tcW w:w="3510" w:type="dxa"/>
          </w:tcPr>
          <w:p w:rsidR="007C0817" w:rsidRDefault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КОПЫТОВА </w:t>
            </w:r>
          </w:p>
          <w:p w:rsidR="003E65B1" w:rsidRDefault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7C0817" w:rsidRDefault="007C081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C0817" w:rsidRDefault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E3DC3">
              <w:rPr>
                <w:sz w:val="28"/>
                <w:szCs w:val="28"/>
              </w:rPr>
              <w:t>ведущий эксперт отдела архитектуры администрации города</w:t>
            </w:r>
          </w:p>
          <w:p w:rsidR="007C0817" w:rsidRDefault="007C0817">
            <w:pPr>
              <w:snapToGrid w:val="0"/>
              <w:rPr>
                <w:sz w:val="28"/>
                <w:szCs w:val="28"/>
              </w:rPr>
            </w:pPr>
          </w:p>
        </w:tc>
      </w:tr>
      <w:tr w:rsidR="007C0817" w:rsidTr="00CE3DC3">
        <w:tc>
          <w:tcPr>
            <w:tcW w:w="3510" w:type="dxa"/>
          </w:tcPr>
          <w:p w:rsidR="007C0817" w:rsidRDefault="003E65B1" w:rsidP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3E65B1" w:rsidRDefault="003E65B1" w:rsidP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Феодосьевна</w:t>
            </w:r>
          </w:p>
          <w:p w:rsidR="007C0817" w:rsidRDefault="007C0817" w:rsidP="00F45443">
            <w:pPr>
              <w:jc w:val="both"/>
              <w:rPr>
                <w:sz w:val="28"/>
                <w:szCs w:val="28"/>
              </w:rPr>
            </w:pPr>
          </w:p>
          <w:p w:rsidR="007C0817" w:rsidRDefault="007C0817" w:rsidP="009F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C0817" w:rsidRDefault="003E65B1" w:rsidP="009F52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муниципального казённого учреждения «Организация капитального строительства»</w:t>
            </w:r>
            <w:r w:rsidR="007C081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A687B" w:rsidTr="00CE3DC3">
        <w:tc>
          <w:tcPr>
            <w:tcW w:w="3510" w:type="dxa"/>
          </w:tcPr>
          <w:p w:rsidR="003A687B" w:rsidRDefault="003A687B" w:rsidP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СОБАКИНСКИХ</w:t>
            </w:r>
          </w:p>
          <w:p w:rsidR="003A687B" w:rsidRDefault="003A687B" w:rsidP="003E65B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379" w:type="dxa"/>
          </w:tcPr>
          <w:p w:rsidR="003A687B" w:rsidRDefault="003A687B" w:rsidP="009F52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</w:t>
            </w:r>
            <w:r w:rsidRPr="00801092">
              <w:rPr>
                <w:sz w:val="28"/>
                <w:szCs w:val="28"/>
              </w:rPr>
              <w:t xml:space="preserve">муниципального бюджетного учреждения культуры центра национальных культур </w:t>
            </w:r>
            <w:r>
              <w:rPr>
                <w:sz w:val="28"/>
                <w:szCs w:val="28"/>
              </w:rPr>
              <w:t>«Этно</w:t>
            </w:r>
            <w:r w:rsidRPr="00801092">
              <w:rPr>
                <w:sz w:val="28"/>
                <w:szCs w:val="28"/>
              </w:rPr>
              <w:t>Мир»</w:t>
            </w:r>
          </w:p>
        </w:tc>
      </w:tr>
      <w:tr w:rsidR="007C0817" w:rsidTr="00CE3DC3">
        <w:tc>
          <w:tcPr>
            <w:tcW w:w="3510" w:type="dxa"/>
          </w:tcPr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0D3E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C0817" w:rsidRDefault="003E65B1" w:rsidP="000D3EE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3E65B1" w:rsidRDefault="003E65B1" w:rsidP="000D3EE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</w:tcPr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687B" w:rsidRDefault="003A687B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7C0817" w:rsidRDefault="003511F2" w:rsidP="00BE3B96">
            <w:pPr>
              <w:snapToGrid w:val="0"/>
              <w:jc w:val="both"/>
              <w:rPr>
                <w:sz w:val="28"/>
                <w:szCs w:val="28"/>
              </w:rPr>
            </w:pPr>
            <w:r w:rsidRPr="003511F2">
              <w:rPr>
                <w:sz w:val="28"/>
                <w:szCs w:val="28"/>
              </w:rPr>
              <w:t>–</w:t>
            </w:r>
            <w:r w:rsidR="003E65B1">
              <w:rPr>
                <w:sz w:val="28"/>
                <w:szCs w:val="28"/>
              </w:rPr>
              <w:t>директор общества с ограниченной ответственностью «Архитектура» (по согласованию)</w:t>
            </w:r>
          </w:p>
          <w:p w:rsidR="00CE3DC3" w:rsidRDefault="00CE3DC3" w:rsidP="00BE3B9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65B1" w:rsidTr="00CE3DC3">
        <w:tc>
          <w:tcPr>
            <w:tcW w:w="3510" w:type="dxa"/>
          </w:tcPr>
          <w:p w:rsidR="003E65B1" w:rsidRDefault="003E65B1" w:rsidP="000D3EE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ШИРОКОВА </w:t>
            </w:r>
          </w:p>
          <w:p w:rsidR="003E65B1" w:rsidRDefault="003E65B1" w:rsidP="000D3EE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379" w:type="dxa"/>
          </w:tcPr>
          <w:p w:rsidR="003E65B1" w:rsidRPr="003511F2" w:rsidRDefault="003E65B1" w:rsidP="00CE3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E3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="00CE3DC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социальной политики</w:t>
            </w:r>
          </w:p>
        </w:tc>
      </w:tr>
    </w:tbl>
    <w:p w:rsidR="007C0817" w:rsidRDefault="007C0817" w:rsidP="00F45443">
      <w:r>
        <w:t xml:space="preserve">                                                             </w:t>
      </w:r>
    </w:p>
    <w:p w:rsidR="007C0817" w:rsidRDefault="00A82A70" w:rsidP="00F45443">
      <w:r>
        <w:t xml:space="preserve">    </w:t>
      </w:r>
      <w:r w:rsidR="007C0817">
        <w:t xml:space="preserve">                                                             </w:t>
      </w:r>
      <w:r>
        <w:t xml:space="preserve">     </w:t>
      </w:r>
      <w:r w:rsidR="007C0817">
        <w:t xml:space="preserve"> _____________</w:t>
      </w:r>
    </w:p>
    <w:p w:rsidR="007C0817" w:rsidRDefault="007C0817">
      <w:pPr>
        <w:jc w:val="both"/>
      </w:pPr>
    </w:p>
    <w:p w:rsidR="007C0817" w:rsidRDefault="007C0817"/>
    <w:sectPr w:rsidR="007C0817" w:rsidSect="00A82A70">
      <w:pgSz w:w="11906" w:h="16838"/>
      <w:pgMar w:top="284" w:right="680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A4" w:rsidRDefault="00602DA4" w:rsidP="00112E39">
      <w:r>
        <w:separator/>
      </w:r>
    </w:p>
  </w:endnote>
  <w:endnote w:type="continuationSeparator" w:id="1">
    <w:p w:rsidR="00602DA4" w:rsidRDefault="00602DA4" w:rsidP="0011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A4" w:rsidRDefault="00602DA4" w:rsidP="00112E39">
      <w:r>
        <w:separator/>
      </w:r>
    </w:p>
  </w:footnote>
  <w:footnote w:type="continuationSeparator" w:id="1">
    <w:p w:rsidR="00602DA4" w:rsidRDefault="00602DA4" w:rsidP="0011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51A"/>
    <w:rsid w:val="00001E59"/>
    <w:rsid w:val="00034B36"/>
    <w:rsid w:val="00061410"/>
    <w:rsid w:val="0007109B"/>
    <w:rsid w:val="000767F8"/>
    <w:rsid w:val="000856BB"/>
    <w:rsid w:val="000A4453"/>
    <w:rsid w:val="000B6567"/>
    <w:rsid w:val="000C56A6"/>
    <w:rsid w:val="000D3EE4"/>
    <w:rsid w:val="000D7D34"/>
    <w:rsid w:val="001031E1"/>
    <w:rsid w:val="00112E39"/>
    <w:rsid w:val="00112F30"/>
    <w:rsid w:val="001355CC"/>
    <w:rsid w:val="00144EF0"/>
    <w:rsid w:val="0015748E"/>
    <w:rsid w:val="00164BCC"/>
    <w:rsid w:val="001D4F66"/>
    <w:rsid w:val="001D6381"/>
    <w:rsid w:val="001F20A0"/>
    <w:rsid w:val="001F7AA3"/>
    <w:rsid w:val="00251B54"/>
    <w:rsid w:val="002527BE"/>
    <w:rsid w:val="00266AC0"/>
    <w:rsid w:val="00297376"/>
    <w:rsid w:val="002A31B2"/>
    <w:rsid w:val="002A3C2E"/>
    <w:rsid w:val="002D5E60"/>
    <w:rsid w:val="00303AF4"/>
    <w:rsid w:val="003372BF"/>
    <w:rsid w:val="003511F2"/>
    <w:rsid w:val="0035645D"/>
    <w:rsid w:val="00376BF1"/>
    <w:rsid w:val="00391E97"/>
    <w:rsid w:val="003A687B"/>
    <w:rsid w:val="003B1809"/>
    <w:rsid w:val="003C6E8C"/>
    <w:rsid w:val="003E65B1"/>
    <w:rsid w:val="00437CA1"/>
    <w:rsid w:val="00480B10"/>
    <w:rsid w:val="00481B3B"/>
    <w:rsid w:val="004A17A7"/>
    <w:rsid w:val="004A781B"/>
    <w:rsid w:val="004F03D9"/>
    <w:rsid w:val="005049A5"/>
    <w:rsid w:val="00522234"/>
    <w:rsid w:val="005632BA"/>
    <w:rsid w:val="00563595"/>
    <w:rsid w:val="005657E5"/>
    <w:rsid w:val="005715F5"/>
    <w:rsid w:val="00573ED6"/>
    <w:rsid w:val="00575D54"/>
    <w:rsid w:val="00593EC5"/>
    <w:rsid w:val="005952F4"/>
    <w:rsid w:val="005F2A43"/>
    <w:rsid w:val="00602DA4"/>
    <w:rsid w:val="00604BBF"/>
    <w:rsid w:val="006060A7"/>
    <w:rsid w:val="006431D7"/>
    <w:rsid w:val="00681D08"/>
    <w:rsid w:val="006B7521"/>
    <w:rsid w:val="006C1C93"/>
    <w:rsid w:val="006E2036"/>
    <w:rsid w:val="00713E28"/>
    <w:rsid w:val="00717143"/>
    <w:rsid w:val="007446CF"/>
    <w:rsid w:val="007935AA"/>
    <w:rsid w:val="007C0817"/>
    <w:rsid w:val="007C3E53"/>
    <w:rsid w:val="007C7AAF"/>
    <w:rsid w:val="007E7962"/>
    <w:rsid w:val="00801092"/>
    <w:rsid w:val="0081321C"/>
    <w:rsid w:val="00813384"/>
    <w:rsid w:val="00824805"/>
    <w:rsid w:val="00827537"/>
    <w:rsid w:val="0082763D"/>
    <w:rsid w:val="00837DD3"/>
    <w:rsid w:val="0084129E"/>
    <w:rsid w:val="00892C63"/>
    <w:rsid w:val="008E1F7B"/>
    <w:rsid w:val="008E2CE6"/>
    <w:rsid w:val="008F16FD"/>
    <w:rsid w:val="008F3A59"/>
    <w:rsid w:val="009003F6"/>
    <w:rsid w:val="009004C6"/>
    <w:rsid w:val="0091137B"/>
    <w:rsid w:val="00952888"/>
    <w:rsid w:val="0098712C"/>
    <w:rsid w:val="009938D8"/>
    <w:rsid w:val="009968AE"/>
    <w:rsid w:val="009B3040"/>
    <w:rsid w:val="009C5540"/>
    <w:rsid w:val="009F525D"/>
    <w:rsid w:val="009F62A5"/>
    <w:rsid w:val="00A2551A"/>
    <w:rsid w:val="00A82A70"/>
    <w:rsid w:val="00AB39F6"/>
    <w:rsid w:val="00AC0784"/>
    <w:rsid w:val="00AE53BD"/>
    <w:rsid w:val="00B12AFE"/>
    <w:rsid w:val="00B24340"/>
    <w:rsid w:val="00B2650A"/>
    <w:rsid w:val="00B26558"/>
    <w:rsid w:val="00B773B5"/>
    <w:rsid w:val="00B81EDB"/>
    <w:rsid w:val="00BC09F3"/>
    <w:rsid w:val="00BC4990"/>
    <w:rsid w:val="00BE3B96"/>
    <w:rsid w:val="00BF17ED"/>
    <w:rsid w:val="00C05551"/>
    <w:rsid w:val="00C318D1"/>
    <w:rsid w:val="00C5173D"/>
    <w:rsid w:val="00C66301"/>
    <w:rsid w:val="00C95760"/>
    <w:rsid w:val="00CA2259"/>
    <w:rsid w:val="00CA5E8E"/>
    <w:rsid w:val="00CA77E1"/>
    <w:rsid w:val="00CB1D7C"/>
    <w:rsid w:val="00CD3164"/>
    <w:rsid w:val="00CE3DC3"/>
    <w:rsid w:val="00CF58D5"/>
    <w:rsid w:val="00D169CC"/>
    <w:rsid w:val="00D56DE9"/>
    <w:rsid w:val="00D86F48"/>
    <w:rsid w:val="00E52002"/>
    <w:rsid w:val="00E523F8"/>
    <w:rsid w:val="00E6268A"/>
    <w:rsid w:val="00E66B1C"/>
    <w:rsid w:val="00EA1329"/>
    <w:rsid w:val="00EB0DAF"/>
    <w:rsid w:val="00EC0F8C"/>
    <w:rsid w:val="00EE4E60"/>
    <w:rsid w:val="00EF2633"/>
    <w:rsid w:val="00F45443"/>
    <w:rsid w:val="00F648B0"/>
    <w:rsid w:val="00F953E8"/>
    <w:rsid w:val="00FA0EF8"/>
    <w:rsid w:val="00FB7BBB"/>
    <w:rsid w:val="00FE4BF1"/>
    <w:rsid w:val="00FE565E"/>
    <w:rsid w:val="00FF3D77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C09F3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7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  <w:uiPriority w:val="99"/>
    <w:rsid w:val="00BC09F3"/>
  </w:style>
  <w:style w:type="character" w:customStyle="1" w:styleId="a3">
    <w:name w:val="Символ нумерации"/>
    <w:uiPriority w:val="99"/>
    <w:rsid w:val="00BC09F3"/>
  </w:style>
  <w:style w:type="paragraph" w:customStyle="1" w:styleId="a4">
    <w:name w:val="Заголовок"/>
    <w:basedOn w:val="a"/>
    <w:next w:val="a5"/>
    <w:uiPriority w:val="99"/>
    <w:rsid w:val="00BC09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BC09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90F72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BC09F3"/>
    <w:rPr>
      <w:rFonts w:cs="Mangal"/>
    </w:rPr>
  </w:style>
  <w:style w:type="paragraph" w:customStyle="1" w:styleId="12">
    <w:name w:val="Название1"/>
    <w:basedOn w:val="a"/>
    <w:uiPriority w:val="99"/>
    <w:rsid w:val="00BC09F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BC09F3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uiPriority w:val="99"/>
    <w:rsid w:val="00BC09F3"/>
    <w:pPr>
      <w:suppressLineNumbers/>
    </w:pPr>
  </w:style>
  <w:style w:type="paragraph" w:customStyle="1" w:styleId="a9">
    <w:name w:val="Заголовок таблицы"/>
    <w:basedOn w:val="a8"/>
    <w:uiPriority w:val="99"/>
    <w:rsid w:val="00BC09F3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rsid w:val="00144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44EF0"/>
    <w:rPr>
      <w:rFonts w:ascii="Tahoma" w:hAnsi="Tahoma" w:cs="Tahoma"/>
      <w:sz w:val="16"/>
      <w:szCs w:val="16"/>
      <w:lang w:eastAsia="ar-SA" w:bidi="ar-SA"/>
    </w:rPr>
  </w:style>
  <w:style w:type="paragraph" w:styleId="ac">
    <w:name w:val="header"/>
    <w:basedOn w:val="a"/>
    <w:link w:val="ad"/>
    <w:uiPriority w:val="99"/>
    <w:semiHidden/>
    <w:rsid w:val="00112E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12E39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semiHidden/>
    <w:rsid w:val="00112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112E39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ED4FF-E8CC-403D-8421-BEFCA318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</cp:revision>
  <cp:lastPrinted>2018-02-06T05:46:00Z</cp:lastPrinted>
  <dcterms:created xsi:type="dcterms:W3CDTF">2018-02-16T06:50:00Z</dcterms:created>
  <dcterms:modified xsi:type="dcterms:W3CDTF">2018-02-16T06:50:00Z</dcterms:modified>
</cp:coreProperties>
</file>