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16" w:rsidRDefault="00D6630E">
      <w:pPr>
        <w:jc w:val="center"/>
      </w:pPr>
      <w:r>
        <w:t xml:space="preserve">  </w:t>
      </w:r>
      <w:r w:rsidR="009F491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5" o:title=""/>
          </v:shape>
        </w:pict>
      </w:r>
    </w:p>
    <w:p w:rsidR="009F4916" w:rsidRDefault="009F4916">
      <w:pPr>
        <w:pStyle w:val="1"/>
        <w:rPr>
          <w:b w:val="0"/>
          <w:bCs w:val="0"/>
          <w:sz w:val="24"/>
          <w:szCs w:val="24"/>
        </w:rPr>
      </w:pPr>
    </w:p>
    <w:p w:rsidR="009F4916" w:rsidRDefault="00D6630E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9F4916" w:rsidRDefault="00D663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9F4916" w:rsidRDefault="009F4916">
      <w:pPr>
        <w:jc w:val="center"/>
        <w:rPr>
          <w:b/>
          <w:bCs/>
          <w:sz w:val="32"/>
        </w:rPr>
      </w:pPr>
    </w:p>
    <w:p w:rsidR="009F4916" w:rsidRDefault="00D663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9F4916" w:rsidRPr="00DB0FD1" w:rsidRDefault="009F4916">
      <w:pPr>
        <w:jc w:val="center"/>
        <w:rPr>
          <w:b/>
          <w:bCs/>
          <w:sz w:val="48"/>
          <w:szCs w:val="48"/>
        </w:rPr>
      </w:pPr>
    </w:p>
    <w:p w:rsidR="009F4916" w:rsidRDefault="00DB0FD1" w:rsidP="00DB0FD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0FD1">
        <w:rPr>
          <w:sz w:val="28"/>
          <w:szCs w:val="28"/>
          <w:u w:val="single"/>
        </w:rPr>
        <w:t>20.02.2017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6630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</w:t>
      </w:r>
      <w:r w:rsidR="00D6630E">
        <w:rPr>
          <w:sz w:val="28"/>
          <w:szCs w:val="28"/>
        </w:rPr>
        <w:t xml:space="preserve">  </w:t>
      </w:r>
      <w:r w:rsidRPr="00DB0FD1">
        <w:rPr>
          <w:sz w:val="28"/>
          <w:szCs w:val="28"/>
          <w:u w:val="single"/>
        </w:rPr>
        <w:t>238</w:t>
      </w:r>
      <w:r w:rsidR="00D6630E">
        <w:rPr>
          <w:sz w:val="28"/>
          <w:szCs w:val="28"/>
        </w:rPr>
        <w:t xml:space="preserve">              </w:t>
      </w:r>
    </w:p>
    <w:p w:rsidR="009F4916" w:rsidRDefault="00D6630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F4916" w:rsidRDefault="00D6630E">
      <w:pPr>
        <w:jc w:val="both"/>
      </w:pPr>
      <w:r>
        <w:t xml:space="preserve">                  </w:t>
      </w:r>
    </w:p>
    <w:p w:rsidR="009F4916" w:rsidRDefault="009F4916">
      <w:pPr>
        <w:jc w:val="both"/>
        <w:rPr>
          <w:sz w:val="28"/>
          <w:szCs w:val="28"/>
        </w:rPr>
      </w:pPr>
    </w:p>
    <w:p w:rsidR="009F4916" w:rsidRDefault="00D6630E">
      <w:pPr>
        <w:snapToGrid w:val="0"/>
        <w:ind w:left="-8" w:right="-54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Об организации ярмарки «Масленичная»</w:t>
      </w:r>
    </w:p>
    <w:p w:rsidR="009F4916" w:rsidRDefault="009F4916">
      <w:pPr>
        <w:snapToGrid w:val="0"/>
        <w:ind w:left="-8" w:right="-5488"/>
        <w:jc w:val="center"/>
        <w:rPr>
          <w:b/>
          <w:bCs/>
          <w:sz w:val="28"/>
          <w:szCs w:val="28"/>
        </w:rPr>
      </w:pPr>
    </w:p>
    <w:p w:rsidR="009F4916" w:rsidRDefault="00D6630E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постановлением Правительства Кировской области от 06.06.2011  № 107/238  "Об утверждении порядка организации ярмарок на территории Кировской области и продажи товаров (выполнения работ, оказания услуг) на них", в связи с проведением народных гуляний «Масленица» администрация города Вятские Поляны ПОСТАНОВЛЯЕТ:</w:t>
      </w:r>
    </w:p>
    <w:p w:rsidR="009F4916" w:rsidRDefault="00D6630E">
      <w:pPr>
        <w:numPr>
          <w:ilvl w:val="2"/>
          <w:numId w:val="2"/>
        </w:numPr>
        <w:spacing w:line="360" w:lineRule="auto"/>
        <w:ind w:left="0" w:firstLine="758"/>
        <w:jc w:val="both"/>
        <w:rPr>
          <w:sz w:val="28"/>
        </w:rPr>
      </w:pPr>
      <w:proofErr w:type="gramStart"/>
      <w:r>
        <w:rPr>
          <w:sz w:val="28"/>
        </w:rPr>
        <w:t>Организовать проведение ярмарки «Масленичная» (далее - ярмарка), определив уполномоченным органом, на который возлагаются полномочия организатора ярмарки  - отдел развития торговли и предпринимательства управления муниципальных закупок, развития торговли и предпринимательства администрации города, действующий от имени и в интересах администрации города Вятские Поляны (юридический адрес: 612960 Кировская область,            г. Вятские Поляны, ул. Гагарина, 28 а).</w:t>
      </w:r>
      <w:proofErr w:type="gramEnd"/>
    </w:p>
    <w:p w:rsidR="009F4916" w:rsidRDefault="00D6630E">
      <w:pPr>
        <w:spacing w:line="360" w:lineRule="auto"/>
        <w:ind w:firstLine="726"/>
        <w:jc w:val="both"/>
        <w:rPr>
          <w:sz w:val="28"/>
        </w:rPr>
      </w:pPr>
      <w:r>
        <w:rPr>
          <w:sz w:val="28"/>
        </w:rPr>
        <w:t xml:space="preserve">          1. Определить:</w:t>
      </w:r>
    </w:p>
    <w:p w:rsidR="009F4916" w:rsidRDefault="00D6630E">
      <w:pPr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2.1.Место проведения ярмарки: Административная площадь города Вятские Поляны.</w:t>
      </w:r>
    </w:p>
    <w:p w:rsidR="009F4916" w:rsidRDefault="00D6630E">
      <w:pPr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2.2. Дата проведения ярмарки: 26 февраля 2017 года.</w:t>
      </w:r>
    </w:p>
    <w:p w:rsidR="009F4916" w:rsidRDefault="00D6630E">
      <w:pPr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 xml:space="preserve">2.3. Тип ярмарки: </w:t>
      </w:r>
      <w:proofErr w:type="gramStart"/>
      <w:r>
        <w:rPr>
          <w:sz w:val="28"/>
        </w:rPr>
        <w:t>универсальная</w:t>
      </w:r>
      <w:proofErr w:type="gramEnd"/>
      <w:r>
        <w:rPr>
          <w:sz w:val="28"/>
        </w:rPr>
        <w:t>.</w:t>
      </w:r>
    </w:p>
    <w:p w:rsidR="009F4916" w:rsidRDefault="00D6630E">
      <w:pPr>
        <w:numPr>
          <w:ilvl w:val="1"/>
          <w:numId w:val="3"/>
        </w:numPr>
        <w:spacing w:line="360" w:lineRule="auto"/>
        <w:ind w:left="0" w:firstLine="710"/>
        <w:jc w:val="both"/>
        <w:rPr>
          <w:sz w:val="28"/>
        </w:rPr>
      </w:pPr>
      <w:r>
        <w:rPr>
          <w:sz w:val="28"/>
        </w:rPr>
        <w:t xml:space="preserve">Вид ярмарки: </w:t>
      </w:r>
      <w:proofErr w:type="gramStart"/>
      <w:r>
        <w:rPr>
          <w:sz w:val="28"/>
        </w:rPr>
        <w:t>праздничная</w:t>
      </w:r>
      <w:proofErr w:type="gramEnd"/>
      <w:r>
        <w:rPr>
          <w:sz w:val="28"/>
        </w:rPr>
        <w:t>.</w:t>
      </w:r>
    </w:p>
    <w:p w:rsidR="009F4916" w:rsidRDefault="00D6630E">
      <w:pPr>
        <w:spacing w:line="360" w:lineRule="auto"/>
        <w:ind w:left="-30" w:firstLine="726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9F4916" w:rsidRDefault="00D6630E">
      <w:pPr>
        <w:spacing w:line="360" w:lineRule="auto"/>
        <w:ind w:left="-30" w:firstLine="726"/>
        <w:jc w:val="both"/>
        <w:rPr>
          <w:sz w:val="28"/>
        </w:rPr>
      </w:pPr>
      <w:r>
        <w:rPr>
          <w:sz w:val="28"/>
        </w:rPr>
        <w:t xml:space="preserve">2.5. </w:t>
      </w:r>
      <w:proofErr w:type="gramStart"/>
      <w:r>
        <w:rPr>
          <w:sz w:val="28"/>
        </w:rPr>
        <w:t>Ассортимент реализуемых на ярмарке товаров: кондитерские изделия,  выпечка, блины, чай, шашлыки, пельмени, изделия народных промыслов, игрушки.</w:t>
      </w:r>
      <w:proofErr w:type="gramEnd"/>
    </w:p>
    <w:p w:rsidR="009F4916" w:rsidRDefault="00D6630E">
      <w:pPr>
        <w:spacing w:line="360" w:lineRule="auto"/>
        <w:ind w:firstLine="694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 Утвердить:</w:t>
      </w:r>
    </w:p>
    <w:p w:rsidR="009F4916" w:rsidRDefault="00D6630E">
      <w:pPr>
        <w:spacing w:line="360" w:lineRule="auto"/>
        <w:ind w:firstLine="694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3.1. План мероприятий по организации ярмарки согласно          приложению № 1.</w:t>
      </w:r>
    </w:p>
    <w:p w:rsidR="009F4916" w:rsidRDefault="00D6630E">
      <w:pPr>
        <w:spacing w:line="360" w:lineRule="auto"/>
        <w:ind w:firstLine="726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3.2. Порядок организации ярмарки согласно приложению № 2.</w:t>
      </w:r>
    </w:p>
    <w:p w:rsidR="009F4916" w:rsidRDefault="00D6630E">
      <w:pPr>
        <w:spacing w:line="360" w:lineRule="auto"/>
        <w:ind w:firstLine="71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3.3.Схему размещения торговых мест на ярмарке согласно               приложению № 3.</w:t>
      </w:r>
    </w:p>
    <w:p w:rsidR="009F4916" w:rsidRDefault="00D6630E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Разместить постановление</w:t>
      </w:r>
      <w:proofErr w:type="gramEnd"/>
      <w:r>
        <w:rPr>
          <w:sz w:val="28"/>
        </w:rPr>
        <w:t xml:space="preserve"> на официальном сайте администрации города Вятские Поляны в сети Интернет. </w:t>
      </w:r>
    </w:p>
    <w:p w:rsidR="009F4916" w:rsidRDefault="009F4916">
      <w:pPr>
        <w:ind w:firstLine="940"/>
        <w:jc w:val="both"/>
        <w:rPr>
          <w:sz w:val="28"/>
        </w:rPr>
      </w:pPr>
    </w:p>
    <w:p w:rsidR="009F4916" w:rsidRDefault="009F4916">
      <w:pPr>
        <w:ind w:firstLine="940"/>
        <w:jc w:val="both"/>
        <w:rPr>
          <w:sz w:val="28"/>
        </w:rPr>
      </w:pPr>
    </w:p>
    <w:p w:rsidR="00DB0FD1" w:rsidRPr="00DB0FD1" w:rsidRDefault="00DB0FD1">
      <w:pPr>
        <w:ind w:firstLine="940"/>
        <w:jc w:val="both"/>
        <w:rPr>
          <w:sz w:val="16"/>
          <w:szCs w:val="16"/>
        </w:rPr>
      </w:pPr>
    </w:p>
    <w:p w:rsidR="00DB0FD1" w:rsidRDefault="00DB0FD1">
      <w:pPr>
        <w:jc w:val="both"/>
        <w:rPr>
          <w:sz w:val="28"/>
        </w:rPr>
      </w:pPr>
      <w:r>
        <w:rPr>
          <w:sz w:val="28"/>
        </w:rPr>
        <w:t xml:space="preserve">Первый заместитель </w:t>
      </w:r>
    </w:p>
    <w:p w:rsidR="00DB0FD1" w:rsidRDefault="00DB0FD1">
      <w:pPr>
        <w:jc w:val="both"/>
        <w:rPr>
          <w:sz w:val="28"/>
        </w:rPr>
      </w:pPr>
      <w:r>
        <w:rPr>
          <w:sz w:val="28"/>
        </w:rPr>
        <w:t xml:space="preserve">главы администрации города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</w:p>
    <w:p w:rsidR="009F4916" w:rsidRDefault="00DB0FD1" w:rsidP="00DB0FD1">
      <w:pPr>
        <w:ind w:left="1416" w:firstLine="708"/>
        <w:jc w:val="both"/>
        <w:rPr>
          <w:sz w:val="28"/>
        </w:rPr>
      </w:pPr>
      <w:r>
        <w:rPr>
          <w:sz w:val="28"/>
        </w:rPr>
        <w:t>Е.С. Лебединцева</w:t>
      </w:r>
    </w:p>
    <w:p w:rsidR="00DB0FD1" w:rsidRDefault="00DB0FD1">
      <w:pPr>
        <w:jc w:val="both"/>
        <w:rPr>
          <w:sz w:val="28"/>
        </w:rPr>
      </w:pPr>
    </w:p>
    <w:p w:rsidR="00DB0FD1" w:rsidRDefault="00DB0FD1">
      <w:pPr>
        <w:jc w:val="both"/>
        <w:rPr>
          <w:sz w:val="28"/>
        </w:rPr>
      </w:pPr>
    </w:p>
    <w:p w:rsidR="009F4916" w:rsidRDefault="00D6630E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9F4916" w:rsidRDefault="009F4916">
      <w:pPr>
        <w:jc w:val="both"/>
        <w:rPr>
          <w:sz w:val="28"/>
        </w:rPr>
      </w:pPr>
    </w:p>
    <w:p w:rsidR="009F4916" w:rsidRDefault="009F4916">
      <w:pPr>
        <w:jc w:val="both"/>
        <w:rPr>
          <w:sz w:val="28"/>
        </w:rPr>
      </w:pPr>
    </w:p>
    <w:p w:rsidR="009F4916" w:rsidRDefault="00D6630E">
      <w:pPr>
        <w:jc w:val="both"/>
        <w:rPr>
          <w:sz w:val="28"/>
        </w:rPr>
      </w:pPr>
      <w:r>
        <w:rPr>
          <w:sz w:val="28"/>
        </w:rPr>
        <w:t>Начальник отдела развития</w:t>
      </w:r>
    </w:p>
    <w:p w:rsidR="009F4916" w:rsidRDefault="00D6630E">
      <w:pPr>
        <w:jc w:val="both"/>
        <w:rPr>
          <w:sz w:val="28"/>
        </w:rPr>
      </w:pPr>
      <w:r>
        <w:rPr>
          <w:sz w:val="28"/>
        </w:rPr>
        <w:t>торговли и предпринимательства                                                      Е.И. Санникова</w:t>
      </w:r>
    </w:p>
    <w:p w:rsidR="009F4916" w:rsidRDefault="009F4916">
      <w:pPr>
        <w:jc w:val="both"/>
        <w:rPr>
          <w:sz w:val="28"/>
        </w:rPr>
      </w:pPr>
    </w:p>
    <w:p w:rsidR="009F4916" w:rsidRDefault="009F4916">
      <w:pPr>
        <w:jc w:val="both"/>
        <w:rPr>
          <w:sz w:val="28"/>
        </w:rPr>
      </w:pPr>
    </w:p>
    <w:p w:rsidR="009F4916" w:rsidRDefault="009F4916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</w:p>
    <w:p w:rsidR="009F4916" w:rsidRDefault="009F4916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</w:p>
    <w:p w:rsidR="009F4916" w:rsidRDefault="009F4916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</w:p>
    <w:p w:rsidR="009F4916" w:rsidRDefault="009F4916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</w:p>
    <w:p w:rsidR="009F4916" w:rsidRDefault="009F4916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</w:p>
    <w:p w:rsidR="009F4916" w:rsidRDefault="009F4916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</w:p>
    <w:p w:rsidR="009F4916" w:rsidRDefault="009F4916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</w:p>
    <w:p w:rsidR="009F4916" w:rsidRDefault="009F4916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</w:p>
    <w:p w:rsidR="009F4916" w:rsidRDefault="009F4916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</w:p>
    <w:p w:rsidR="009F4916" w:rsidRDefault="009F4916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</w:p>
    <w:p w:rsidR="009F4916" w:rsidRDefault="009F4916" w:rsidP="00DB0FD1">
      <w:pPr>
        <w:tabs>
          <w:tab w:val="left" w:pos="7020"/>
          <w:tab w:val="left" w:pos="7200"/>
        </w:tabs>
        <w:rPr>
          <w:sz w:val="28"/>
        </w:rPr>
      </w:pPr>
    </w:p>
    <w:p w:rsidR="009F4916" w:rsidRDefault="009F4916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9F4916" w:rsidRDefault="009F4916">
      <w:pPr>
        <w:tabs>
          <w:tab w:val="left" w:pos="7020"/>
          <w:tab w:val="left" w:pos="7200"/>
        </w:tabs>
        <w:jc w:val="center"/>
        <w:rPr>
          <w:sz w:val="28"/>
        </w:rPr>
      </w:pPr>
    </w:p>
    <w:p w:rsidR="009F4916" w:rsidRDefault="00D6630E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916" w:rsidRDefault="00D6630E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Приложение № 1 </w:t>
      </w:r>
    </w:p>
    <w:p w:rsidR="009F4916" w:rsidRDefault="009F4916">
      <w:pPr>
        <w:tabs>
          <w:tab w:val="left" w:pos="7020"/>
          <w:tab w:val="left" w:pos="7200"/>
        </w:tabs>
        <w:jc w:val="both"/>
      </w:pPr>
    </w:p>
    <w:p w:rsidR="009F4916" w:rsidRDefault="00D6630E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DB0FD1">
        <w:rPr>
          <w:sz w:val="28"/>
        </w:rPr>
        <w:t xml:space="preserve">                             </w:t>
      </w:r>
      <w:r>
        <w:rPr>
          <w:sz w:val="28"/>
        </w:rPr>
        <w:t>УТВЕРЖДЕН</w:t>
      </w:r>
    </w:p>
    <w:p w:rsidR="009F4916" w:rsidRDefault="009F4916">
      <w:pPr>
        <w:tabs>
          <w:tab w:val="left" w:pos="7020"/>
          <w:tab w:val="left" w:pos="7200"/>
        </w:tabs>
        <w:jc w:val="both"/>
        <w:rPr>
          <w:sz w:val="28"/>
        </w:rPr>
      </w:pPr>
    </w:p>
    <w:p w:rsidR="009F4916" w:rsidRDefault="00D6630E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постановлением администрации</w:t>
      </w:r>
    </w:p>
    <w:p w:rsidR="009F4916" w:rsidRDefault="00D6630E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B0FD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города Вятские Поляны</w:t>
      </w:r>
    </w:p>
    <w:p w:rsidR="009F4916" w:rsidRDefault="00D6630E">
      <w:pPr>
        <w:tabs>
          <w:tab w:val="left" w:pos="7020"/>
          <w:tab w:val="left" w:pos="7200"/>
        </w:tabs>
        <w:snapToGrid w:val="0"/>
        <w:ind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B0FD1">
        <w:rPr>
          <w:sz w:val="28"/>
          <w:szCs w:val="28"/>
        </w:rPr>
        <w:t xml:space="preserve">                            от </w:t>
      </w:r>
      <w:r w:rsidR="009C032C">
        <w:rPr>
          <w:sz w:val="28"/>
          <w:szCs w:val="28"/>
        </w:rPr>
        <w:t>20.02.2017</w:t>
      </w:r>
      <w:r w:rsidR="00DB0FD1">
        <w:rPr>
          <w:sz w:val="28"/>
          <w:szCs w:val="28"/>
        </w:rPr>
        <w:t xml:space="preserve"> </w:t>
      </w:r>
      <w:r w:rsidR="009C032C">
        <w:rPr>
          <w:sz w:val="28"/>
          <w:szCs w:val="28"/>
        </w:rPr>
        <w:t xml:space="preserve"> № 238</w:t>
      </w:r>
      <w:r>
        <w:rPr>
          <w:sz w:val="28"/>
          <w:szCs w:val="28"/>
        </w:rPr>
        <w:t xml:space="preserve"> </w:t>
      </w:r>
    </w:p>
    <w:p w:rsidR="009F4916" w:rsidRDefault="009F4916">
      <w:pPr>
        <w:ind w:firstLine="900"/>
        <w:jc w:val="center"/>
        <w:rPr>
          <w:sz w:val="28"/>
        </w:rPr>
      </w:pPr>
    </w:p>
    <w:p w:rsidR="009F4916" w:rsidRDefault="00D6630E">
      <w:pPr>
        <w:ind w:firstLine="940"/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 xml:space="preserve">ПЛАН </w:t>
      </w:r>
    </w:p>
    <w:p w:rsidR="009F4916" w:rsidRDefault="00D6630E">
      <w:pPr>
        <w:ind w:firstLine="940"/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мероприятий по организации ярмарки «Масленичная»</w:t>
      </w:r>
    </w:p>
    <w:p w:rsidR="009F4916" w:rsidRDefault="009F4916">
      <w:pPr>
        <w:ind w:firstLine="940"/>
        <w:jc w:val="center"/>
        <w:rPr>
          <w:rFonts w:eastAsia="Arial" w:cs="Arial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7"/>
        <w:gridCol w:w="3396"/>
        <w:gridCol w:w="3677"/>
        <w:gridCol w:w="2214"/>
      </w:tblGrid>
      <w:tr w:rsidR="009F4916"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916" w:rsidRDefault="00D6630E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916" w:rsidRDefault="00D6630E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3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916" w:rsidRDefault="00D6630E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2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916" w:rsidRDefault="00D6630E">
            <w:pPr>
              <w:pStyle w:val="a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 исполнения</w:t>
            </w:r>
          </w:p>
        </w:tc>
      </w:tr>
      <w:tr w:rsidR="009F4916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4916" w:rsidRDefault="00D6630E">
            <w:pPr>
              <w:pStyle w:val="af"/>
              <w:snapToGrid w:val="0"/>
              <w:jc w:val="center"/>
            </w:pPr>
            <w:r>
              <w:t>1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916" w:rsidRDefault="00D6630E">
            <w:pPr>
              <w:pStyle w:val="af"/>
              <w:snapToGrid w:val="0"/>
            </w:pPr>
            <w:r>
              <w:t>Расчистка места проведения ярмарки от снега</w:t>
            </w:r>
          </w:p>
        </w:tc>
        <w:tc>
          <w:tcPr>
            <w:tcW w:w="3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916" w:rsidRDefault="00D6630E">
            <w:pPr>
              <w:pStyle w:val="af"/>
              <w:snapToGrid w:val="0"/>
            </w:pPr>
            <w:r>
              <w:t xml:space="preserve">Директор муниципального предприятия "Благоустройство </w:t>
            </w:r>
          </w:p>
          <w:p w:rsidR="009F4916" w:rsidRDefault="00D6630E">
            <w:pPr>
              <w:pStyle w:val="af"/>
            </w:pPr>
            <w:r>
              <w:t>города Вятские Поляны"</w:t>
            </w:r>
          </w:p>
          <w:p w:rsidR="009F4916" w:rsidRDefault="00D6630E">
            <w:pPr>
              <w:pStyle w:val="af"/>
              <w:snapToGrid w:val="0"/>
            </w:pPr>
            <w:r>
              <w:t>Машкин В.А.</w:t>
            </w: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4916" w:rsidRDefault="00D6630E">
            <w:pPr>
              <w:pStyle w:val="af"/>
              <w:snapToGrid w:val="0"/>
              <w:jc w:val="center"/>
            </w:pPr>
            <w:r>
              <w:t>26 февраля</w:t>
            </w:r>
          </w:p>
        </w:tc>
      </w:tr>
      <w:tr w:rsidR="009F4916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4916" w:rsidRDefault="00D6630E">
            <w:pPr>
              <w:pStyle w:val="af"/>
              <w:snapToGrid w:val="0"/>
              <w:jc w:val="center"/>
            </w:pPr>
            <w:r>
              <w:t>2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916" w:rsidRDefault="00D6630E">
            <w:pPr>
              <w:pStyle w:val="af"/>
              <w:snapToGrid w:val="0"/>
            </w:pPr>
            <w:r>
              <w:t xml:space="preserve">Установка контейнеров для сбора мусора. </w:t>
            </w:r>
          </w:p>
          <w:p w:rsidR="009F4916" w:rsidRDefault="00D6630E">
            <w:pPr>
              <w:pStyle w:val="af"/>
              <w:snapToGrid w:val="0"/>
            </w:pPr>
            <w:r>
              <w:t>Уборка Административной площади после проведения ярмарки</w:t>
            </w:r>
          </w:p>
        </w:tc>
        <w:tc>
          <w:tcPr>
            <w:tcW w:w="3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4916" w:rsidRDefault="00D6630E">
            <w:pPr>
              <w:pStyle w:val="af"/>
              <w:snapToGrid w:val="0"/>
            </w:pPr>
            <w:r>
              <w:t>Машкин В.А.</w:t>
            </w: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4916" w:rsidRDefault="00D6630E">
            <w:pPr>
              <w:pStyle w:val="af"/>
              <w:snapToGrid w:val="0"/>
              <w:jc w:val="center"/>
            </w:pPr>
            <w:r>
              <w:t>26 февраля</w:t>
            </w:r>
          </w:p>
        </w:tc>
      </w:tr>
      <w:tr w:rsidR="009F4916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4916" w:rsidRDefault="00D6630E">
            <w:pPr>
              <w:pStyle w:val="af"/>
              <w:snapToGrid w:val="0"/>
              <w:jc w:val="center"/>
            </w:pPr>
            <w:r>
              <w:t>3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4916" w:rsidRDefault="00D6630E">
            <w:pPr>
              <w:pStyle w:val="af"/>
              <w:snapToGrid w:val="0"/>
            </w:pPr>
            <w:r>
              <w:t>Размещение участников ярмарки в соответствии со  схемой размещения торговых мест</w:t>
            </w:r>
          </w:p>
        </w:tc>
        <w:tc>
          <w:tcPr>
            <w:tcW w:w="3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916" w:rsidRDefault="00D6630E">
            <w:pPr>
              <w:pStyle w:val="af"/>
              <w:snapToGrid w:val="0"/>
            </w:pPr>
            <w:r>
              <w:t xml:space="preserve">Начальник отдела развития торговли и предпринимательства </w:t>
            </w:r>
          </w:p>
          <w:p w:rsidR="009F4916" w:rsidRDefault="00D6630E">
            <w:pPr>
              <w:pStyle w:val="af"/>
            </w:pPr>
            <w:r>
              <w:t>Санникова Е.И.</w:t>
            </w: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4916" w:rsidRDefault="00D6630E">
            <w:pPr>
              <w:pStyle w:val="af"/>
              <w:snapToGrid w:val="0"/>
              <w:jc w:val="center"/>
            </w:pPr>
            <w:r>
              <w:t>26 февраля</w:t>
            </w:r>
          </w:p>
        </w:tc>
      </w:tr>
      <w:tr w:rsidR="009F4916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4916" w:rsidRDefault="00D6630E">
            <w:pPr>
              <w:pStyle w:val="af"/>
              <w:snapToGrid w:val="0"/>
              <w:jc w:val="center"/>
            </w:pPr>
            <w:r>
              <w:t>4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916" w:rsidRDefault="00D6630E">
            <w:pPr>
              <w:pStyle w:val="af"/>
              <w:snapToGrid w:val="0"/>
            </w:pPr>
            <w:r>
              <w:t>Составление реестра участников ярмарки</w:t>
            </w:r>
          </w:p>
        </w:tc>
        <w:tc>
          <w:tcPr>
            <w:tcW w:w="3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4916" w:rsidRDefault="00D6630E">
            <w:pPr>
              <w:pStyle w:val="af"/>
              <w:snapToGrid w:val="0"/>
            </w:pPr>
            <w:r>
              <w:t>Санникова Е.И.</w:t>
            </w: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916" w:rsidRDefault="00D6630E">
            <w:pPr>
              <w:pStyle w:val="af"/>
              <w:snapToGrid w:val="0"/>
              <w:jc w:val="center"/>
            </w:pPr>
            <w:r>
              <w:t>26 февраля</w:t>
            </w:r>
          </w:p>
        </w:tc>
      </w:tr>
      <w:tr w:rsidR="009F4916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4916" w:rsidRDefault="00D6630E">
            <w:pPr>
              <w:pStyle w:val="af"/>
              <w:snapToGrid w:val="0"/>
              <w:jc w:val="center"/>
            </w:pPr>
            <w:r>
              <w:t>5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916" w:rsidRDefault="00D6630E">
            <w:pPr>
              <w:pStyle w:val="af"/>
              <w:snapToGrid w:val="0"/>
            </w:pPr>
            <w:r>
              <w:t>Рабочее совещание с участниками ярмарки  по организационным вопросам</w:t>
            </w:r>
          </w:p>
        </w:tc>
        <w:tc>
          <w:tcPr>
            <w:tcW w:w="3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4916" w:rsidRDefault="00D6630E">
            <w:pPr>
              <w:pStyle w:val="af"/>
              <w:snapToGrid w:val="0"/>
            </w:pPr>
            <w:r>
              <w:t>Санникова Е.И.</w:t>
            </w: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4916" w:rsidRDefault="00D6630E">
            <w:pPr>
              <w:pStyle w:val="af"/>
              <w:snapToGrid w:val="0"/>
              <w:jc w:val="center"/>
            </w:pPr>
            <w:r>
              <w:t xml:space="preserve"> 22 февраля</w:t>
            </w:r>
          </w:p>
        </w:tc>
      </w:tr>
      <w:tr w:rsidR="009F4916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4916" w:rsidRDefault="00D6630E">
            <w:pPr>
              <w:pStyle w:val="af"/>
              <w:snapToGrid w:val="0"/>
              <w:jc w:val="center"/>
            </w:pPr>
            <w:r>
              <w:t>6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916" w:rsidRDefault="00D6630E">
            <w:pPr>
              <w:snapToGrid w:val="0"/>
            </w:pPr>
            <w:r>
              <w:t>Размещение информации о проведении ярмарке на сайте администрации города</w:t>
            </w:r>
          </w:p>
        </w:tc>
        <w:tc>
          <w:tcPr>
            <w:tcW w:w="3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4916" w:rsidRDefault="00D6630E">
            <w:pPr>
              <w:pStyle w:val="af"/>
              <w:snapToGrid w:val="0"/>
            </w:pPr>
            <w:r>
              <w:t>Специалист по связям с общественностью</w:t>
            </w:r>
          </w:p>
          <w:p w:rsidR="009F4916" w:rsidRDefault="00D6630E">
            <w:pPr>
              <w:pStyle w:val="af"/>
            </w:pPr>
            <w:proofErr w:type="spellStart"/>
            <w:r>
              <w:t>Выгривач</w:t>
            </w:r>
            <w:proofErr w:type="spellEnd"/>
            <w:r>
              <w:t xml:space="preserve"> Е.В.</w:t>
            </w: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4916" w:rsidRDefault="00D6630E">
            <w:pPr>
              <w:pStyle w:val="af"/>
              <w:snapToGrid w:val="0"/>
              <w:jc w:val="center"/>
            </w:pPr>
            <w:r>
              <w:t>до 22 февраля</w:t>
            </w:r>
          </w:p>
        </w:tc>
      </w:tr>
      <w:tr w:rsidR="009F4916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4916" w:rsidRDefault="00D6630E">
            <w:pPr>
              <w:pStyle w:val="af"/>
              <w:snapToGrid w:val="0"/>
              <w:jc w:val="center"/>
            </w:pPr>
            <w:r>
              <w:t>7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916" w:rsidRDefault="00D6630E">
            <w:pPr>
              <w:snapToGrid w:val="0"/>
            </w:pPr>
            <w:r>
              <w:t>Охрана общественного порядка во время проведения ярмарки</w:t>
            </w:r>
          </w:p>
        </w:tc>
        <w:tc>
          <w:tcPr>
            <w:tcW w:w="3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916" w:rsidRDefault="00D6630E">
            <w:pPr>
              <w:pStyle w:val="af"/>
              <w:snapToGrid w:val="0"/>
            </w:pPr>
            <w:r>
              <w:t>Начальник полиции МО МВД "Вятскополянский"</w:t>
            </w:r>
          </w:p>
          <w:p w:rsidR="009F4916" w:rsidRDefault="00D6630E">
            <w:pPr>
              <w:pStyle w:val="af"/>
            </w:pPr>
            <w:proofErr w:type="spellStart"/>
            <w:r>
              <w:t>Варанкин</w:t>
            </w:r>
            <w:proofErr w:type="spellEnd"/>
            <w:r>
              <w:t xml:space="preserve"> В.В. (по согласованию)</w:t>
            </w: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4916" w:rsidRDefault="00D6630E">
            <w:pPr>
              <w:pStyle w:val="af"/>
              <w:snapToGrid w:val="0"/>
              <w:jc w:val="center"/>
            </w:pPr>
            <w:r>
              <w:t>26 февраля</w:t>
            </w:r>
          </w:p>
        </w:tc>
      </w:tr>
      <w:tr w:rsidR="009F4916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4916" w:rsidRDefault="00D6630E">
            <w:pPr>
              <w:pStyle w:val="af"/>
              <w:snapToGrid w:val="0"/>
              <w:jc w:val="center"/>
            </w:pPr>
            <w:r>
              <w:t>8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916" w:rsidRDefault="00D6630E">
            <w:pPr>
              <w:snapToGrid w:val="0"/>
            </w:pPr>
            <w:r>
              <w:t>Обеспечение в рамках своей компетенции ветеринарного контроля</w:t>
            </w:r>
          </w:p>
        </w:tc>
        <w:tc>
          <w:tcPr>
            <w:tcW w:w="3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916" w:rsidRDefault="00D6630E">
            <w:pPr>
              <w:pStyle w:val="af"/>
              <w:snapToGrid w:val="0"/>
            </w:pPr>
            <w:proofErr w:type="spellStart"/>
            <w:proofErr w:type="gramStart"/>
            <w:r>
              <w:t>Вр.и</w:t>
            </w:r>
            <w:proofErr w:type="gramEnd"/>
            <w:r>
              <w:t>.о</w:t>
            </w:r>
            <w:proofErr w:type="spellEnd"/>
            <w:r>
              <w:t>. начальника КОГКУ "</w:t>
            </w:r>
            <w:proofErr w:type="spellStart"/>
            <w:r>
              <w:t>Вятскополянская</w:t>
            </w:r>
            <w:proofErr w:type="spellEnd"/>
            <w:r>
              <w:t xml:space="preserve"> </w:t>
            </w:r>
            <w:proofErr w:type="spellStart"/>
            <w:r>
              <w:t>райСББЖ</w:t>
            </w:r>
            <w:proofErr w:type="spellEnd"/>
            <w:r>
              <w:t xml:space="preserve">"  </w:t>
            </w:r>
          </w:p>
          <w:p w:rsidR="009F4916" w:rsidRDefault="00D6630E">
            <w:pPr>
              <w:pStyle w:val="af"/>
            </w:pPr>
            <w:r>
              <w:t>Шустова М.В. (по согласованию)</w:t>
            </w: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4916" w:rsidRDefault="00D6630E">
            <w:pPr>
              <w:pStyle w:val="af"/>
              <w:snapToGrid w:val="0"/>
              <w:jc w:val="center"/>
            </w:pPr>
            <w:r>
              <w:t>26 февраля</w:t>
            </w:r>
          </w:p>
        </w:tc>
      </w:tr>
      <w:tr w:rsidR="009F4916"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4916" w:rsidRDefault="00D6630E">
            <w:pPr>
              <w:pStyle w:val="af"/>
              <w:snapToGrid w:val="0"/>
              <w:jc w:val="center"/>
            </w:pPr>
            <w:r>
              <w:t>9</w:t>
            </w:r>
          </w:p>
        </w:tc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916" w:rsidRDefault="00D6630E">
            <w:pPr>
              <w:snapToGrid w:val="0"/>
            </w:pPr>
            <w:r>
              <w:t xml:space="preserve">Дежурство представителя организатора ярмарки </w:t>
            </w:r>
          </w:p>
        </w:tc>
        <w:tc>
          <w:tcPr>
            <w:tcW w:w="3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F4916" w:rsidRDefault="00D6630E">
            <w:pPr>
              <w:pStyle w:val="af"/>
              <w:snapToGrid w:val="0"/>
            </w:pPr>
            <w:r>
              <w:t>Санникова Е.И.</w:t>
            </w:r>
          </w:p>
        </w:tc>
        <w:tc>
          <w:tcPr>
            <w:tcW w:w="2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4916" w:rsidRDefault="00D6630E">
            <w:pPr>
              <w:pStyle w:val="af"/>
              <w:snapToGrid w:val="0"/>
              <w:jc w:val="center"/>
            </w:pPr>
            <w:r>
              <w:t>26 февраля</w:t>
            </w:r>
          </w:p>
        </w:tc>
      </w:tr>
    </w:tbl>
    <w:p w:rsidR="009F4916" w:rsidRDefault="00D6630E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</w:p>
    <w:p w:rsidR="009F4916" w:rsidRDefault="009F4916">
      <w:pPr>
        <w:tabs>
          <w:tab w:val="left" w:pos="7020"/>
          <w:tab w:val="left" w:pos="7200"/>
        </w:tabs>
        <w:jc w:val="both"/>
      </w:pPr>
    </w:p>
    <w:p w:rsidR="009F4916" w:rsidRDefault="00D6630E">
      <w:pPr>
        <w:tabs>
          <w:tab w:val="left" w:pos="7020"/>
          <w:tab w:val="left" w:pos="7200"/>
        </w:tabs>
        <w:jc w:val="center"/>
      </w:pPr>
      <w:r>
        <w:rPr>
          <w:sz w:val="28"/>
        </w:rPr>
        <w:t xml:space="preserve">  </w:t>
      </w:r>
      <w:r>
        <w:t>_________________</w:t>
      </w:r>
    </w:p>
    <w:p w:rsidR="009F4916" w:rsidRDefault="00D6630E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</w:t>
      </w:r>
    </w:p>
    <w:p w:rsidR="009F4916" w:rsidRDefault="00D6630E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9F4916" w:rsidRDefault="009F4916">
      <w:pPr>
        <w:tabs>
          <w:tab w:val="left" w:pos="7020"/>
          <w:tab w:val="left" w:pos="7200"/>
        </w:tabs>
        <w:jc w:val="center"/>
      </w:pPr>
    </w:p>
    <w:p w:rsidR="009F4916" w:rsidRDefault="009F4916">
      <w:pPr>
        <w:tabs>
          <w:tab w:val="left" w:pos="7020"/>
          <w:tab w:val="left" w:pos="7200"/>
        </w:tabs>
        <w:jc w:val="center"/>
      </w:pPr>
    </w:p>
    <w:p w:rsidR="009F4916" w:rsidRDefault="00D6630E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Приложение № 2   </w:t>
      </w:r>
    </w:p>
    <w:p w:rsidR="009F4916" w:rsidRDefault="00D6630E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t xml:space="preserve">         </w:t>
      </w:r>
    </w:p>
    <w:p w:rsidR="009F4916" w:rsidRDefault="00D6630E">
      <w:pPr>
        <w:tabs>
          <w:tab w:val="left" w:pos="7020"/>
          <w:tab w:val="left" w:pos="720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УТВЕРЖДЕН</w:t>
      </w:r>
    </w:p>
    <w:p w:rsidR="009F4916" w:rsidRDefault="009F4916">
      <w:pPr>
        <w:tabs>
          <w:tab w:val="left" w:pos="7020"/>
          <w:tab w:val="left" w:pos="7200"/>
        </w:tabs>
        <w:jc w:val="both"/>
        <w:rPr>
          <w:sz w:val="28"/>
        </w:rPr>
      </w:pPr>
    </w:p>
    <w:p w:rsidR="009F4916" w:rsidRDefault="00D6630E">
      <w:pPr>
        <w:tabs>
          <w:tab w:val="left" w:pos="5850"/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постановлением администрации</w:t>
      </w:r>
    </w:p>
    <w:p w:rsidR="009F4916" w:rsidRDefault="00D6630E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DB0FD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города Вятские Поляны</w:t>
      </w:r>
    </w:p>
    <w:p w:rsidR="009F4916" w:rsidRDefault="00D6630E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B0FD1">
        <w:rPr>
          <w:sz w:val="28"/>
          <w:szCs w:val="28"/>
        </w:rPr>
        <w:t xml:space="preserve">                           от  </w:t>
      </w:r>
      <w:r w:rsidR="009C032C">
        <w:rPr>
          <w:sz w:val="28"/>
          <w:szCs w:val="28"/>
        </w:rPr>
        <w:t>20.02.2017</w:t>
      </w:r>
      <w:r>
        <w:rPr>
          <w:sz w:val="28"/>
          <w:szCs w:val="28"/>
        </w:rPr>
        <w:t xml:space="preserve">  №  </w:t>
      </w:r>
      <w:r w:rsidR="009C032C">
        <w:rPr>
          <w:sz w:val="28"/>
          <w:szCs w:val="28"/>
        </w:rPr>
        <w:t>238</w:t>
      </w:r>
    </w:p>
    <w:p w:rsidR="009F4916" w:rsidRDefault="009F4916">
      <w:pPr>
        <w:tabs>
          <w:tab w:val="left" w:pos="6988"/>
          <w:tab w:val="left" w:pos="7168"/>
        </w:tabs>
        <w:snapToGrid w:val="0"/>
        <w:ind w:left="-8" w:right="-5488"/>
        <w:jc w:val="right"/>
        <w:rPr>
          <w:sz w:val="28"/>
          <w:szCs w:val="28"/>
        </w:rPr>
      </w:pPr>
    </w:p>
    <w:p w:rsidR="009F4916" w:rsidRDefault="00D6630E">
      <w:pPr>
        <w:tabs>
          <w:tab w:val="left" w:pos="6988"/>
          <w:tab w:val="left" w:pos="7168"/>
        </w:tabs>
        <w:snapToGrid w:val="0"/>
        <w:ind w:left="-8" w:right="-54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ПОРЯДОК </w:t>
      </w:r>
    </w:p>
    <w:p w:rsidR="009F4916" w:rsidRDefault="00D6630E">
      <w:pPr>
        <w:tabs>
          <w:tab w:val="left" w:pos="6988"/>
          <w:tab w:val="left" w:pos="7168"/>
        </w:tabs>
        <w:snapToGrid w:val="0"/>
        <w:ind w:left="-8" w:right="-54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организации ярмарки «Масленичная»</w:t>
      </w:r>
    </w:p>
    <w:p w:rsidR="009F4916" w:rsidRDefault="009F4916">
      <w:pPr>
        <w:pStyle w:val="ConsPlusNormal"/>
        <w:tabs>
          <w:tab w:val="left" w:pos="6988"/>
          <w:tab w:val="left" w:pos="7168"/>
        </w:tabs>
        <w:snapToGrid w:val="0"/>
        <w:ind w:left="-8" w:right="-548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4916" w:rsidRDefault="00D66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основные требования к организации ярмарки «Масленичная» на территории города Вятские Поляны (далее - ярмарка).</w:t>
      </w:r>
    </w:p>
    <w:p w:rsidR="009F4916" w:rsidRDefault="00D66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Уполномоченным органом, на который возлагаются полномочия организатора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ярмарки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отдел развития торговли и предпринимательства управления муниципальных закупок, развития торговли и предпринимательства  администрации города Вятские Поляны (далее - организатор ярмарки). </w:t>
      </w:r>
    </w:p>
    <w:p w:rsidR="009F4916" w:rsidRDefault="00D66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Режим работы ярмарки: с 09.00 до 13.30 часов.</w:t>
      </w:r>
    </w:p>
    <w:p w:rsidR="009F4916" w:rsidRDefault="00D66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Торговые места на ярмарке предоставляются юридическим лицам, индивидуальным предпринимателям (далее - участники ярмарки).</w:t>
      </w:r>
    </w:p>
    <w:p w:rsidR="009F4916" w:rsidRDefault="00D66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Торговые места на ярмарке размещаются в соответствии со схемой размещения торговых мест.</w:t>
      </w:r>
    </w:p>
    <w:p w:rsidR="009F4916" w:rsidRDefault="00D66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Порядок предоставления мест участникам ярмарки осуществляется на равных условиях по отраслевому признаку. </w:t>
      </w:r>
    </w:p>
    <w:p w:rsidR="009F4916" w:rsidRDefault="00D66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Участники ярмарки обязаны: </w:t>
      </w:r>
    </w:p>
    <w:p w:rsidR="009F4916" w:rsidRDefault="00D66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заявку на участие в ярмарке по прилагаемой форме и представить ее организатору ярмарки;</w:t>
      </w:r>
    </w:p>
    <w:p w:rsidR="009F4916" w:rsidRDefault="00D66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соответствие реализуемых товаров заявленному ассортименту ярмарки;</w:t>
      </w:r>
    </w:p>
    <w:p w:rsidR="009F4916" w:rsidRDefault="00D66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требований действующего законодательства Российской Федерации в области торговли, защиты прав потребителей, требований пожарной безопасности, ветеринарных и санитарно-эпидемиологических требований, правил благоустройства и санитарного содержания территории города;</w:t>
      </w:r>
    </w:p>
    <w:p w:rsidR="009F4916" w:rsidRDefault="00D66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запросу организатора ярмарки представлять информацию об итогах участия в  работе ярмарки;</w:t>
      </w:r>
    </w:p>
    <w:p w:rsidR="009F4916" w:rsidRDefault="00D663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торговое место оснастить вывеской с указанием информации о наименовании участника ярмарки.</w:t>
      </w:r>
    </w:p>
    <w:p w:rsidR="009F4916" w:rsidRDefault="009F49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4916" w:rsidRDefault="00D6630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F4916" w:rsidRDefault="00D6630E">
      <w:pPr>
        <w:tabs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9F4916" w:rsidRDefault="00D6630E">
      <w:pPr>
        <w:tabs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</w:p>
    <w:p w:rsidR="009F4916" w:rsidRDefault="009F4916">
      <w:pPr>
        <w:tabs>
          <w:tab w:val="left" w:pos="7020"/>
          <w:tab w:val="left" w:pos="7200"/>
        </w:tabs>
        <w:jc w:val="both"/>
      </w:pPr>
    </w:p>
    <w:p w:rsidR="009F4916" w:rsidRDefault="009F4916">
      <w:pPr>
        <w:tabs>
          <w:tab w:val="left" w:pos="7020"/>
          <w:tab w:val="left" w:pos="7200"/>
        </w:tabs>
        <w:jc w:val="both"/>
      </w:pPr>
    </w:p>
    <w:p w:rsidR="009F4916" w:rsidRDefault="00D6630E">
      <w:pPr>
        <w:tabs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</w:t>
      </w:r>
    </w:p>
    <w:p w:rsidR="009F4916" w:rsidRDefault="009F4916">
      <w:pPr>
        <w:tabs>
          <w:tab w:val="left" w:pos="7020"/>
          <w:tab w:val="left" w:pos="7200"/>
        </w:tabs>
        <w:jc w:val="both"/>
      </w:pPr>
    </w:p>
    <w:p w:rsidR="009F4916" w:rsidRDefault="00D6630E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</w:t>
      </w:r>
      <w:r>
        <w:rPr>
          <w:sz w:val="28"/>
        </w:rPr>
        <w:t>Приложение к Порядку</w:t>
      </w:r>
    </w:p>
    <w:p w:rsidR="009F4916" w:rsidRDefault="00D6630E">
      <w:pPr>
        <w:tabs>
          <w:tab w:val="left" w:pos="7020"/>
          <w:tab w:val="left" w:pos="7200"/>
        </w:tabs>
        <w:jc w:val="right"/>
        <w:rPr>
          <w:sz w:val="28"/>
        </w:rPr>
      </w:pPr>
      <w:r>
        <w:rPr>
          <w:sz w:val="28"/>
        </w:rPr>
        <w:t>организации ярмарки «Масленичная»</w:t>
      </w:r>
    </w:p>
    <w:p w:rsidR="009F4916" w:rsidRDefault="009F4916">
      <w:pPr>
        <w:tabs>
          <w:tab w:val="left" w:pos="7020"/>
          <w:tab w:val="left" w:pos="7200"/>
        </w:tabs>
        <w:jc w:val="right"/>
        <w:rPr>
          <w:rFonts w:eastAsia="Courier New" w:cs="Courier New"/>
          <w:sz w:val="28"/>
          <w:szCs w:val="28"/>
        </w:rPr>
      </w:pPr>
    </w:p>
    <w:p w:rsidR="009F4916" w:rsidRDefault="009F4916">
      <w:pPr>
        <w:tabs>
          <w:tab w:val="left" w:pos="7020"/>
          <w:tab w:val="left" w:pos="7200"/>
        </w:tabs>
        <w:autoSpaceDE w:val="0"/>
        <w:rPr>
          <w:rFonts w:eastAsia="Courier New" w:cs="Courier New"/>
          <w:sz w:val="28"/>
          <w:szCs w:val="28"/>
        </w:rPr>
      </w:pPr>
    </w:p>
    <w:p w:rsidR="009F4916" w:rsidRDefault="00D6630E">
      <w:pPr>
        <w:tabs>
          <w:tab w:val="left" w:pos="7020"/>
          <w:tab w:val="left" w:pos="72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</w:t>
      </w:r>
    </w:p>
    <w:p w:rsidR="009F4916" w:rsidRDefault="00D6630E">
      <w:pPr>
        <w:tabs>
          <w:tab w:val="left" w:pos="7020"/>
          <w:tab w:val="left" w:pos="72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ярмарке «Масленичная»</w:t>
      </w:r>
    </w:p>
    <w:p w:rsidR="009F4916" w:rsidRDefault="009F4916">
      <w:pPr>
        <w:tabs>
          <w:tab w:val="left" w:pos="7020"/>
          <w:tab w:val="left" w:pos="7200"/>
        </w:tabs>
        <w:jc w:val="center"/>
        <w:rPr>
          <w:b/>
          <w:bCs/>
          <w:sz w:val="28"/>
          <w:szCs w:val="28"/>
        </w:rPr>
      </w:pPr>
    </w:p>
    <w:p w:rsidR="009F4916" w:rsidRDefault="00D6630E">
      <w:pPr>
        <w:autoSpaceDE w:val="0"/>
        <w:jc w:val="right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В отдел развития торговли и предпринимательства </w:t>
      </w:r>
    </w:p>
    <w:p w:rsidR="009F4916" w:rsidRDefault="00D6630E">
      <w:pPr>
        <w:autoSpaceDE w:val="0"/>
        <w:jc w:val="right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администрации города Вятские Поляны</w:t>
      </w:r>
    </w:p>
    <w:p w:rsidR="009F4916" w:rsidRDefault="009F4916">
      <w:pPr>
        <w:autoSpaceDE w:val="0"/>
        <w:jc w:val="right"/>
        <w:rPr>
          <w:rFonts w:eastAsia="Courier New" w:cs="Courier New"/>
          <w:sz w:val="28"/>
          <w:szCs w:val="28"/>
        </w:rPr>
      </w:pPr>
    </w:p>
    <w:p w:rsidR="009F4916" w:rsidRDefault="009F4916">
      <w:pPr>
        <w:autoSpaceDE w:val="0"/>
        <w:jc w:val="right"/>
        <w:rPr>
          <w:rFonts w:eastAsia="Courier New" w:cs="Courier New"/>
          <w:sz w:val="28"/>
          <w:szCs w:val="28"/>
        </w:rPr>
      </w:pPr>
    </w:p>
    <w:p w:rsidR="009F4916" w:rsidRDefault="00D6630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Наименование организации, </w:t>
      </w:r>
      <w:r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Ф.И.О. руководителя:  </w:t>
      </w:r>
    </w:p>
    <w:p w:rsidR="009F4916" w:rsidRDefault="00D6630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9F4916" w:rsidRDefault="00D6630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9F4916" w:rsidRDefault="00D6630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9F4916" w:rsidRDefault="00D6630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Юридический адрес: ___________________________________________________</w:t>
      </w:r>
    </w:p>
    <w:p w:rsidR="009F4916" w:rsidRDefault="00D6630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9F4916" w:rsidRDefault="00D6630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Контактный телефон: __________________________________________________</w:t>
      </w:r>
    </w:p>
    <w:p w:rsidR="009F4916" w:rsidRDefault="009F4916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9F4916" w:rsidRDefault="009F4916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9F4916" w:rsidRDefault="009F4916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9F4916" w:rsidRDefault="00D6630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/>
          <w:bCs/>
          <w:sz w:val="28"/>
          <w:szCs w:val="28"/>
        </w:rPr>
        <w:t>2. Ф.И.О. индивидуального предпринимателя</w:t>
      </w:r>
      <w:r>
        <w:rPr>
          <w:rFonts w:ascii="Times New Roman" w:eastAsia="Courier New" w:hAnsi="Times New Roman" w:cs="Times New Roman"/>
          <w:sz w:val="28"/>
          <w:szCs w:val="28"/>
        </w:rPr>
        <w:t>: __________________________</w:t>
      </w:r>
    </w:p>
    <w:p w:rsidR="009F4916" w:rsidRDefault="00D6630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9F4916" w:rsidRDefault="00D6630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Место регистрации: ___________________________________________________</w:t>
      </w:r>
    </w:p>
    <w:p w:rsidR="009F4916" w:rsidRDefault="00D6630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9F4916" w:rsidRDefault="00D6630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9F4916" w:rsidRDefault="00D6630E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Контактный телефон: __________________________________________________</w:t>
      </w:r>
    </w:p>
    <w:p w:rsidR="009F4916" w:rsidRDefault="009F4916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9F4916" w:rsidRDefault="009F4916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9F4916" w:rsidRDefault="009F4916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9F4916" w:rsidRDefault="00D6630E">
      <w:pPr>
        <w:pStyle w:val="ConsPlusNonformat"/>
        <w:tabs>
          <w:tab w:val="left" w:pos="7020"/>
          <w:tab w:val="left" w:pos="720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Заявляю об участии в ярмарке с целью продажи следующих товаров:</w:t>
      </w:r>
    </w:p>
    <w:p w:rsidR="009F4916" w:rsidRDefault="00D6630E">
      <w:pPr>
        <w:tabs>
          <w:tab w:val="left" w:pos="7020"/>
          <w:tab w:val="left" w:pos="720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F4916" w:rsidRDefault="009F4916">
      <w:pPr>
        <w:tabs>
          <w:tab w:val="left" w:pos="702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:rsidR="009F4916" w:rsidRDefault="00D6630E">
      <w:pPr>
        <w:pStyle w:val="ConsPlusNonformat"/>
        <w:spacing w:line="100" w:lineRule="atLeast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                                               _____________________________</w:t>
      </w:r>
    </w:p>
    <w:p w:rsidR="009F4916" w:rsidRDefault="00D6630E">
      <w:pPr>
        <w:pStyle w:val="ConsPlusNonformat"/>
        <w:tabs>
          <w:tab w:val="left" w:pos="7020"/>
          <w:tab w:val="left" w:pos="7200"/>
        </w:tabs>
        <w:spacing w:line="100" w:lineRule="atLeast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         (дата)                                                                              (подпись)</w:t>
      </w:r>
    </w:p>
    <w:p w:rsidR="009F4916" w:rsidRDefault="009F4916">
      <w:pPr>
        <w:pStyle w:val="ConsPlusNonformat"/>
        <w:tabs>
          <w:tab w:val="left" w:pos="7020"/>
          <w:tab w:val="left" w:pos="7200"/>
        </w:tabs>
        <w:spacing w:line="100" w:lineRule="atLeast"/>
      </w:pPr>
    </w:p>
    <w:p w:rsidR="009F4916" w:rsidRDefault="009F4916">
      <w:pPr>
        <w:pStyle w:val="ConsPlusNonformat"/>
        <w:tabs>
          <w:tab w:val="left" w:pos="7020"/>
          <w:tab w:val="left" w:pos="7200"/>
        </w:tabs>
        <w:spacing w:line="100" w:lineRule="atLeast"/>
      </w:pPr>
    </w:p>
    <w:p w:rsidR="009F4916" w:rsidRDefault="009F4916">
      <w:pPr>
        <w:pStyle w:val="ConsPlusNonformat"/>
        <w:tabs>
          <w:tab w:val="left" w:pos="7020"/>
          <w:tab w:val="left" w:pos="7200"/>
        </w:tabs>
        <w:spacing w:line="100" w:lineRule="atLeast"/>
      </w:pPr>
    </w:p>
    <w:p w:rsidR="009F4916" w:rsidRDefault="009F4916">
      <w:pPr>
        <w:pStyle w:val="ConsPlusNonformat"/>
        <w:tabs>
          <w:tab w:val="left" w:pos="7020"/>
          <w:tab w:val="left" w:pos="7200"/>
        </w:tabs>
        <w:spacing w:line="100" w:lineRule="atLeast"/>
        <w:jc w:val="center"/>
      </w:pPr>
    </w:p>
    <w:p w:rsidR="00D6630E" w:rsidRDefault="00D6630E">
      <w:pPr>
        <w:pStyle w:val="ConsPlusNonformat"/>
        <w:tabs>
          <w:tab w:val="left" w:pos="7020"/>
          <w:tab w:val="left" w:pos="7200"/>
        </w:tabs>
        <w:spacing w:line="100" w:lineRule="atLeast"/>
        <w:jc w:val="center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</w:t>
      </w:r>
    </w:p>
    <w:sectPr w:rsidR="00D6630E" w:rsidSect="009F4916">
      <w:pgSz w:w="11906" w:h="16838"/>
      <w:pgMar w:top="1106" w:right="595" w:bottom="697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C7F"/>
    <w:rsid w:val="00837C7F"/>
    <w:rsid w:val="009C032C"/>
    <w:rsid w:val="009F4916"/>
    <w:rsid w:val="00D6630E"/>
    <w:rsid w:val="00DB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1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F4916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9F4916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F4916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916"/>
  </w:style>
  <w:style w:type="character" w:customStyle="1" w:styleId="WW-Absatz-Standardschriftart">
    <w:name w:val="WW-Absatz-Standardschriftart"/>
    <w:rsid w:val="009F4916"/>
  </w:style>
  <w:style w:type="character" w:customStyle="1" w:styleId="WW-Absatz-Standardschriftart1">
    <w:name w:val="WW-Absatz-Standardschriftart1"/>
    <w:rsid w:val="009F4916"/>
  </w:style>
  <w:style w:type="character" w:customStyle="1" w:styleId="WW-Absatz-Standardschriftart11">
    <w:name w:val="WW-Absatz-Standardschriftart11"/>
    <w:rsid w:val="009F4916"/>
  </w:style>
  <w:style w:type="character" w:customStyle="1" w:styleId="WW-Absatz-Standardschriftart111">
    <w:name w:val="WW-Absatz-Standardschriftart111"/>
    <w:rsid w:val="009F4916"/>
  </w:style>
  <w:style w:type="character" w:customStyle="1" w:styleId="WW-Absatz-Standardschriftart1111">
    <w:name w:val="WW-Absatz-Standardschriftart1111"/>
    <w:rsid w:val="009F4916"/>
  </w:style>
  <w:style w:type="character" w:customStyle="1" w:styleId="WW-Absatz-Standardschriftart11111">
    <w:name w:val="WW-Absatz-Standardschriftart11111"/>
    <w:rsid w:val="009F4916"/>
  </w:style>
  <w:style w:type="character" w:customStyle="1" w:styleId="WW-Absatz-Standardschriftart111111">
    <w:name w:val="WW-Absatz-Standardschriftart111111"/>
    <w:rsid w:val="009F4916"/>
  </w:style>
  <w:style w:type="character" w:customStyle="1" w:styleId="WW-Absatz-Standardschriftart1111111">
    <w:name w:val="WW-Absatz-Standardschriftart1111111"/>
    <w:rsid w:val="009F4916"/>
  </w:style>
  <w:style w:type="character" w:customStyle="1" w:styleId="WW-Absatz-Standardschriftart11111111">
    <w:name w:val="WW-Absatz-Standardschriftart11111111"/>
    <w:rsid w:val="009F4916"/>
  </w:style>
  <w:style w:type="character" w:customStyle="1" w:styleId="WW-Absatz-Standardschriftart111111111">
    <w:name w:val="WW-Absatz-Standardschriftart111111111"/>
    <w:rsid w:val="009F4916"/>
  </w:style>
  <w:style w:type="character" w:customStyle="1" w:styleId="WW-Absatz-Standardschriftart1111111111">
    <w:name w:val="WW-Absatz-Standardschriftart1111111111"/>
    <w:rsid w:val="009F4916"/>
  </w:style>
  <w:style w:type="character" w:customStyle="1" w:styleId="WW-Absatz-Standardschriftart11111111111">
    <w:name w:val="WW-Absatz-Standardschriftart11111111111"/>
    <w:rsid w:val="009F4916"/>
  </w:style>
  <w:style w:type="character" w:customStyle="1" w:styleId="WW-Absatz-Standardschriftart111111111111">
    <w:name w:val="WW-Absatz-Standardschriftart111111111111"/>
    <w:rsid w:val="009F4916"/>
  </w:style>
  <w:style w:type="character" w:customStyle="1" w:styleId="WW-Absatz-Standardschriftart1111111111111">
    <w:name w:val="WW-Absatz-Standardschriftart1111111111111"/>
    <w:rsid w:val="009F4916"/>
  </w:style>
  <w:style w:type="character" w:customStyle="1" w:styleId="WW-Absatz-Standardschriftart11111111111111">
    <w:name w:val="WW-Absatz-Standardschriftart11111111111111"/>
    <w:rsid w:val="009F4916"/>
  </w:style>
  <w:style w:type="character" w:customStyle="1" w:styleId="WW-Absatz-Standardschriftart111111111111111">
    <w:name w:val="WW-Absatz-Standardschriftart111111111111111"/>
    <w:rsid w:val="009F4916"/>
  </w:style>
  <w:style w:type="character" w:customStyle="1" w:styleId="10">
    <w:name w:val="Основной шрифт абзаца1"/>
    <w:rsid w:val="009F4916"/>
  </w:style>
  <w:style w:type="character" w:styleId="a3">
    <w:name w:val="page number"/>
    <w:basedOn w:val="10"/>
    <w:rsid w:val="009F4916"/>
  </w:style>
  <w:style w:type="character" w:customStyle="1" w:styleId="20">
    <w:name w:val="Заголовок 2 Знак"/>
    <w:basedOn w:val="10"/>
    <w:rsid w:val="009F49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9F4916"/>
    <w:rPr>
      <w:b/>
      <w:bCs/>
    </w:rPr>
  </w:style>
  <w:style w:type="character" w:customStyle="1" w:styleId="50">
    <w:name w:val="Заголовок 5 Знак"/>
    <w:basedOn w:val="10"/>
    <w:rsid w:val="009F49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9F4916"/>
  </w:style>
  <w:style w:type="character" w:customStyle="1" w:styleId="21">
    <w:name w:val="Основной шрифт абзаца2"/>
    <w:rsid w:val="009F4916"/>
  </w:style>
  <w:style w:type="character" w:styleId="a6">
    <w:name w:val="Hyperlink"/>
    <w:rsid w:val="009F4916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9F491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rsid w:val="009F4916"/>
    <w:pPr>
      <w:spacing w:after="120"/>
    </w:pPr>
  </w:style>
  <w:style w:type="paragraph" w:styleId="a9">
    <w:name w:val="List"/>
    <w:basedOn w:val="a8"/>
    <w:rsid w:val="009F4916"/>
    <w:rPr>
      <w:rFonts w:cs="Tahoma"/>
    </w:rPr>
  </w:style>
  <w:style w:type="paragraph" w:customStyle="1" w:styleId="11">
    <w:name w:val="Название1"/>
    <w:basedOn w:val="a"/>
    <w:rsid w:val="009F4916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2">
    <w:name w:val="Указатель1"/>
    <w:basedOn w:val="a"/>
    <w:rsid w:val="009F4916"/>
    <w:pPr>
      <w:suppressLineNumbers/>
    </w:pPr>
    <w:rPr>
      <w:rFonts w:cs="Tahoma"/>
    </w:rPr>
  </w:style>
  <w:style w:type="paragraph" w:customStyle="1" w:styleId="WW-">
    <w:name w:val="WW-Заголовок"/>
    <w:basedOn w:val="a7"/>
    <w:next w:val="aa"/>
    <w:rsid w:val="009F4916"/>
  </w:style>
  <w:style w:type="paragraph" w:styleId="aa">
    <w:name w:val="Subtitle"/>
    <w:basedOn w:val="a7"/>
    <w:next w:val="a8"/>
    <w:qFormat/>
    <w:rsid w:val="009F4916"/>
    <w:pPr>
      <w:jc w:val="center"/>
    </w:pPr>
    <w:rPr>
      <w:i/>
      <w:iCs/>
    </w:rPr>
  </w:style>
  <w:style w:type="paragraph" w:customStyle="1" w:styleId="ConsPlusNormal">
    <w:name w:val="ConsPlusNormal"/>
    <w:rsid w:val="009F491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9F491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9F491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rsid w:val="009F4916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9F491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9F4916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9F4916"/>
    <w:pPr>
      <w:spacing w:before="280" w:after="280"/>
    </w:pPr>
  </w:style>
  <w:style w:type="paragraph" w:customStyle="1" w:styleId="af">
    <w:name w:val="Содержимое таблицы"/>
    <w:basedOn w:val="a"/>
    <w:rsid w:val="009F4916"/>
    <w:pPr>
      <w:suppressLineNumbers/>
    </w:pPr>
  </w:style>
  <w:style w:type="paragraph" w:customStyle="1" w:styleId="af0">
    <w:name w:val="Заголовок таблицы"/>
    <w:basedOn w:val="af"/>
    <w:rsid w:val="009F4916"/>
    <w:pPr>
      <w:jc w:val="center"/>
    </w:pPr>
    <w:rPr>
      <w:b/>
      <w:bCs/>
    </w:rPr>
  </w:style>
  <w:style w:type="paragraph" w:customStyle="1" w:styleId="ConsPlusCell">
    <w:name w:val="ConsPlusCell"/>
    <w:basedOn w:val="a"/>
    <w:rsid w:val="009F4916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9F4916"/>
    <w:pPr>
      <w:autoSpaceDE w:val="0"/>
    </w:pPr>
    <w:rPr>
      <w:rFonts w:ascii="Courier New" w:eastAsia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1270</Words>
  <Characters>7245</Characters>
  <Application>Microsoft Office Word</Application>
  <DocSecurity>0</DocSecurity>
  <Lines>60</Lines>
  <Paragraphs>16</Paragraphs>
  <ScaleCrop>false</ScaleCrop>
  <Company>Администрация города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5</cp:revision>
  <cp:lastPrinted>2017-02-20T06:17:00Z</cp:lastPrinted>
  <dcterms:created xsi:type="dcterms:W3CDTF">2017-02-21T06:15:00Z</dcterms:created>
  <dcterms:modified xsi:type="dcterms:W3CDTF">2017-02-21T06:26:00Z</dcterms:modified>
</cp:coreProperties>
</file>