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B03F7" w:rsidRDefault="003F15DC">
      <w:pPr>
        <w:jc w:val="center"/>
        <w:rPr>
          <w:sz w:val="36"/>
          <w:szCs w:val="3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3.25pt" filled="t">
            <v:fill color2="black"/>
            <v:imagedata r:id="rId7" o:title=""/>
          </v:shape>
        </w:pict>
      </w:r>
    </w:p>
    <w:p w:rsidR="005B03F7" w:rsidRDefault="005B03F7">
      <w:pPr>
        <w:pStyle w:val="1"/>
        <w:rPr>
          <w:b w:val="0"/>
          <w:bCs w:val="0"/>
          <w:sz w:val="36"/>
          <w:szCs w:val="36"/>
        </w:rPr>
      </w:pPr>
    </w:p>
    <w:p w:rsidR="005B03F7" w:rsidRDefault="005B03F7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5B03F7" w:rsidRDefault="005B03F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28"/>
        </w:rPr>
        <w:t>КИРОВСКОЙ ОБЛАСТИ</w:t>
      </w:r>
    </w:p>
    <w:p w:rsidR="005B03F7" w:rsidRDefault="005B03F7">
      <w:pPr>
        <w:jc w:val="center"/>
        <w:rPr>
          <w:b/>
          <w:bCs/>
          <w:sz w:val="36"/>
          <w:szCs w:val="36"/>
        </w:rPr>
      </w:pPr>
    </w:p>
    <w:p w:rsidR="005B03F7" w:rsidRDefault="005B03F7">
      <w:pPr>
        <w:jc w:val="center"/>
        <w:rPr>
          <w:b/>
          <w:bCs/>
          <w:sz w:val="48"/>
          <w:szCs w:val="48"/>
        </w:rPr>
      </w:pPr>
      <w:r>
        <w:rPr>
          <w:b/>
          <w:bCs/>
          <w:sz w:val="32"/>
          <w:szCs w:val="32"/>
        </w:rPr>
        <w:t>ПОСТАНОВЛЕНИЕ</w:t>
      </w:r>
    </w:p>
    <w:p w:rsidR="005B03F7" w:rsidRDefault="005B03F7">
      <w:pPr>
        <w:jc w:val="center"/>
        <w:rPr>
          <w:b/>
          <w:bCs/>
          <w:sz w:val="48"/>
          <w:szCs w:val="48"/>
        </w:rPr>
      </w:pPr>
    </w:p>
    <w:p w:rsidR="005B03F7" w:rsidRDefault="00B86E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86E53">
        <w:rPr>
          <w:sz w:val="28"/>
          <w:szCs w:val="28"/>
          <w:u w:val="single"/>
        </w:rPr>
        <w:t>22.02.2017</w:t>
      </w:r>
      <w:r w:rsidR="005B03F7">
        <w:rPr>
          <w:sz w:val="28"/>
          <w:szCs w:val="28"/>
        </w:rPr>
        <w:tab/>
      </w:r>
      <w:r w:rsidR="005B03F7">
        <w:rPr>
          <w:sz w:val="28"/>
          <w:szCs w:val="28"/>
        </w:rPr>
        <w:tab/>
      </w:r>
      <w:r w:rsidR="005B03F7">
        <w:rPr>
          <w:sz w:val="28"/>
          <w:szCs w:val="28"/>
        </w:rPr>
        <w:tab/>
      </w:r>
      <w:r w:rsidR="00EC3F73">
        <w:rPr>
          <w:sz w:val="28"/>
          <w:szCs w:val="28"/>
        </w:rPr>
        <w:t xml:space="preserve">           </w:t>
      </w:r>
      <w:r w:rsidR="00A00EAE"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№</w:t>
      </w:r>
      <w:r w:rsidRPr="00B86E53">
        <w:rPr>
          <w:sz w:val="28"/>
          <w:szCs w:val="28"/>
          <w:u w:val="single"/>
        </w:rPr>
        <w:t xml:space="preserve"> 260</w:t>
      </w:r>
    </w:p>
    <w:p w:rsidR="005B03F7" w:rsidRDefault="005B03F7">
      <w:pPr>
        <w:jc w:val="center"/>
        <w:rPr>
          <w:b/>
          <w:sz w:val="48"/>
          <w:szCs w:val="48"/>
        </w:rPr>
      </w:pPr>
      <w:r>
        <w:rPr>
          <w:sz w:val="28"/>
          <w:szCs w:val="28"/>
        </w:rPr>
        <w:t xml:space="preserve"> г. Вятские Поляны</w:t>
      </w:r>
    </w:p>
    <w:p w:rsidR="005B03F7" w:rsidRDefault="005B03F7">
      <w:pPr>
        <w:jc w:val="both"/>
        <w:rPr>
          <w:b/>
          <w:sz w:val="48"/>
          <w:szCs w:val="48"/>
        </w:rPr>
      </w:pPr>
    </w:p>
    <w:p w:rsidR="00525EE9" w:rsidRDefault="00100C41" w:rsidP="00DA0281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5D4F6C">
        <w:rPr>
          <w:b/>
          <w:bCs/>
          <w:sz w:val="28"/>
          <w:szCs w:val="28"/>
        </w:rPr>
        <w:t xml:space="preserve"> </w:t>
      </w:r>
      <w:r w:rsidR="00DA0281">
        <w:rPr>
          <w:b/>
          <w:bCs/>
          <w:sz w:val="28"/>
          <w:szCs w:val="28"/>
        </w:rPr>
        <w:t xml:space="preserve">внесении изменений в постановление администрации </w:t>
      </w:r>
    </w:p>
    <w:p w:rsidR="00100C41" w:rsidRPr="0018017B" w:rsidRDefault="00DA0281" w:rsidP="00DA0281">
      <w:pPr>
        <w:ind w:firstLine="567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города Вятские Поляны от 13.11.2015 № 2493 </w:t>
      </w:r>
    </w:p>
    <w:p w:rsidR="005B03F7" w:rsidRDefault="005B03F7">
      <w:pPr>
        <w:jc w:val="center"/>
        <w:rPr>
          <w:sz w:val="48"/>
          <w:szCs w:val="48"/>
        </w:rPr>
      </w:pPr>
    </w:p>
    <w:p w:rsidR="005B03F7" w:rsidRDefault="007842B9" w:rsidP="00485646">
      <w:pPr>
        <w:suppressAutoHyphens w:val="0"/>
        <w:autoSpaceDE w:val="0"/>
        <w:autoSpaceDN w:val="0"/>
        <w:adjustRightInd w:val="0"/>
        <w:spacing w:line="360" w:lineRule="auto"/>
        <w:ind w:left="539" w:firstLine="595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B03F7">
        <w:rPr>
          <w:sz w:val="28"/>
          <w:szCs w:val="28"/>
        </w:rPr>
        <w:t>дминистрация города Вятские Поляны ПОСТАНОВЛЯЕТ:</w:t>
      </w:r>
    </w:p>
    <w:p w:rsidR="00485646" w:rsidRDefault="00DA0281" w:rsidP="00485646">
      <w:pPr>
        <w:numPr>
          <w:ilvl w:val="0"/>
          <w:numId w:val="14"/>
        </w:numPr>
        <w:tabs>
          <w:tab w:val="left" w:pos="1560"/>
        </w:tabs>
        <w:spacing w:line="360" w:lineRule="auto"/>
        <w:ind w:left="567" w:firstLine="595"/>
        <w:jc w:val="both"/>
        <w:rPr>
          <w:sz w:val="28"/>
          <w:szCs w:val="28"/>
        </w:rPr>
      </w:pPr>
      <w:r w:rsidRPr="007842B9">
        <w:rPr>
          <w:sz w:val="28"/>
          <w:szCs w:val="28"/>
        </w:rPr>
        <w:t xml:space="preserve">Внести изменение в </w:t>
      </w:r>
      <w:r w:rsidRPr="007842B9">
        <w:rPr>
          <w:bCs/>
          <w:sz w:val="28"/>
          <w:szCs w:val="28"/>
        </w:rPr>
        <w:t xml:space="preserve">постановление администрации города Вятские Поляны от 13.11.2015 № 2493 «О межведомственной комиссии </w:t>
      </w:r>
      <w:r w:rsidRPr="007842B9">
        <w:rPr>
          <w:sz w:val="28"/>
          <w:szCs w:val="28"/>
        </w:rPr>
        <w:t xml:space="preserve">для оценки </w:t>
      </w:r>
      <w:r w:rsidRPr="007842B9">
        <w:rPr>
          <w:sz w:val="28"/>
          <w:szCs w:val="28"/>
          <w:lang w:eastAsia="ru-RU"/>
        </w:rPr>
        <w:t>жилых помещений жилищного фонда Российской Федерации, многоквартирных домов, находящихся в федеральной собственности, и муниципального жилищного фонда»</w:t>
      </w:r>
      <w:r w:rsidR="007842B9" w:rsidRPr="007842B9">
        <w:rPr>
          <w:sz w:val="28"/>
          <w:szCs w:val="28"/>
          <w:lang w:eastAsia="ru-RU"/>
        </w:rPr>
        <w:t xml:space="preserve"> (в редакции постановления </w:t>
      </w:r>
      <w:r w:rsidR="00DF001A">
        <w:rPr>
          <w:sz w:val="28"/>
          <w:szCs w:val="28"/>
          <w:lang w:eastAsia="ru-RU"/>
        </w:rPr>
        <w:t xml:space="preserve"> </w:t>
      </w:r>
      <w:r w:rsidR="007842B9" w:rsidRPr="007842B9">
        <w:rPr>
          <w:sz w:val="28"/>
          <w:szCs w:val="28"/>
          <w:lang w:eastAsia="ru-RU"/>
        </w:rPr>
        <w:t xml:space="preserve">администрации </w:t>
      </w:r>
      <w:r w:rsidR="00DF001A">
        <w:rPr>
          <w:sz w:val="28"/>
          <w:szCs w:val="28"/>
          <w:lang w:eastAsia="ru-RU"/>
        </w:rPr>
        <w:t xml:space="preserve"> </w:t>
      </w:r>
      <w:r w:rsidR="007842B9" w:rsidRPr="007842B9">
        <w:rPr>
          <w:sz w:val="28"/>
          <w:szCs w:val="28"/>
          <w:lang w:eastAsia="ru-RU"/>
        </w:rPr>
        <w:t xml:space="preserve">города </w:t>
      </w:r>
      <w:r w:rsidR="00DF001A">
        <w:rPr>
          <w:sz w:val="28"/>
          <w:szCs w:val="28"/>
          <w:lang w:eastAsia="ru-RU"/>
        </w:rPr>
        <w:t xml:space="preserve"> </w:t>
      </w:r>
      <w:r w:rsidR="007842B9" w:rsidRPr="007842B9">
        <w:rPr>
          <w:sz w:val="28"/>
          <w:szCs w:val="28"/>
          <w:lang w:eastAsia="ru-RU"/>
        </w:rPr>
        <w:t xml:space="preserve">Вятские </w:t>
      </w:r>
      <w:r w:rsidR="00DF001A">
        <w:rPr>
          <w:sz w:val="28"/>
          <w:szCs w:val="28"/>
          <w:lang w:eastAsia="ru-RU"/>
        </w:rPr>
        <w:t xml:space="preserve"> </w:t>
      </w:r>
      <w:r w:rsidR="007842B9" w:rsidRPr="007842B9">
        <w:rPr>
          <w:sz w:val="28"/>
          <w:szCs w:val="28"/>
          <w:lang w:eastAsia="ru-RU"/>
        </w:rPr>
        <w:t xml:space="preserve">Поляны </w:t>
      </w:r>
      <w:r w:rsidR="00DF001A">
        <w:rPr>
          <w:sz w:val="28"/>
          <w:szCs w:val="28"/>
          <w:lang w:eastAsia="ru-RU"/>
        </w:rPr>
        <w:t xml:space="preserve"> </w:t>
      </w:r>
      <w:r w:rsidR="007842B9" w:rsidRPr="007842B9">
        <w:rPr>
          <w:sz w:val="28"/>
          <w:szCs w:val="28"/>
          <w:lang w:eastAsia="ru-RU"/>
        </w:rPr>
        <w:t xml:space="preserve">от </w:t>
      </w:r>
      <w:r w:rsidR="00DF001A">
        <w:rPr>
          <w:sz w:val="28"/>
          <w:szCs w:val="28"/>
          <w:lang w:eastAsia="ru-RU"/>
        </w:rPr>
        <w:t xml:space="preserve"> </w:t>
      </w:r>
      <w:r w:rsidR="007842B9" w:rsidRPr="007842B9">
        <w:rPr>
          <w:sz w:val="28"/>
          <w:szCs w:val="28"/>
          <w:lang w:eastAsia="ru-RU"/>
        </w:rPr>
        <w:t xml:space="preserve">01.07.2017 </w:t>
      </w:r>
      <w:r w:rsidR="00DF001A">
        <w:rPr>
          <w:sz w:val="28"/>
          <w:szCs w:val="28"/>
          <w:lang w:eastAsia="ru-RU"/>
        </w:rPr>
        <w:t xml:space="preserve"> </w:t>
      </w:r>
      <w:r w:rsidR="007842B9" w:rsidRPr="007842B9">
        <w:rPr>
          <w:sz w:val="28"/>
          <w:szCs w:val="28"/>
          <w:lang w:eastAsia="ru-RU"/>
        </w:rPr>
        <w:t xml:space="preserve">№ 1289), </w:t>
      </w:r>
      <w:r w:rsidR="00DF001A">
        <w:rPr>
          <w:sz w:val="28"/>
          <w:szCs w:val="28"/>
          <w:lang w:eastAsia="ru-RU"/>
        </w:rPr>
        <w:t>изложив</w:t>
      </w:r>
      <w:r w:rsidR="007842B9" w:rsidRPr="007842B9">
        <w:rPr>
          <w:sz w:val="28"/>
          <w:szCs w:val="28"/>
          <w:lang w:eastAsia="ru-RU"/>
        </w:rPr>
        <w:t xml:space="preserve"> п.</w:t>
      </w:r>
      <w:r w:rsidR="00DF001A">
        <w:rPr>
          <w:sz w:val="28"/>
          <w:szCs w:val="28"/>
          <w:lang w:eastAsia="ru-RU"/>
        </w:rPr>
        <w:t xml:space="preserve"> </w:t>
      </w:r>
      <w:r w:rsidR="007842B9" w:rsidRPr="007842B9">
        <w:rPr>
          <w:sz w:val="28"/>
          <w:szCs w:val="28"/>
          <w:lang w:eastAsia="ru-RU"/>
        </w:rPr>
        <w:t xml:space="preserve">12. Положения </w:t>
      </w:r>
      <w:r w:rsidR="007842B9" w:rsidRPr="007842B9">
        <w:rPr>
          <w:sz w:val="28"/>
          <w:szCs w:val="28"/>
        </w:rPr>
        <w:t>о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и муниципального жилищного фонда</w:t>
      </w:r>
      <w:r w:rsidRPr="007842B9">
        <w:rPr>
          <w:sz w:val="28"/>
          <w:szCs w:val="28"/>
          <w:lang w:eastAsia="ru-RU"/>
        </w:rPr>
        <w:t xml:space="preserve">, </w:t>
      </w:r>
      <w:r w:rsidR="00485646">
        <w:rPr>
          <w:sz w:val="28"/>
          <w:szCs w:val="28"/>
          <w:lang w:eastAsia="ru-RU"/>
        </w:rPr>
        <w:t xml:space="preserve">в следующей редакции: </w:t>
      </w:r>
    </w:p>
    <w:p w:rsidR="00485646" w:rsidRPr="00485646" w:rsidRDefault="00485646" w:rsidP="00485646">
      <w:pPr>
        <w:pStyle w:val="ConsPlusNormal"/>
        <w:tabs>
          <w:tab w:val="left" w:pos="993"/>
        </w:tabs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646">
        <w:rPr>
          <w:rFonts w:ascii="Times New Roman" w:hAnsi="Times New Roman" w:cs="Times New Roman"/>
          <w:sz w:val="28"/>
          <w:szCs w:val="28"/>
        </w:rPr>
        <w:t>«12. Члены Межведомственной комиссии участвуют в заседаниях Межведомственной комиссии лично</w:t>
      </w:r>
      <w:r>
        <w:rPr>
          <w:rFonts w:ascii="Times New Roman" w:hAnsi="Times New Roman" w:cs="Times New Roman"/>
          <w:sz w:val="28"/>
          <w:szCs w:val="28"/>
        </w:rPr>
        <w:t>. При наличии уважительной причины (командировка, отпуск, период временной нетрудоспособности и т.п.)</w:t>
      </w:r>
      <w:r w:rsidRPr="004856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члены комиссии с согласия председателя комиссии вправе передать свои</w:t>
      </w:r>
      <w:r w:rsidRPr="00485646">
        <w:rPr>
          <w:rFonts w:ascii="Times New Roman" w:hAnsi="Times New Roman" w:cs="Times New Roman"/>
          <w:sz w:val="28"/>
          <w:szCs w:val="28"/>
        </w:rPr>
        <w:t xml:space="preserve"> полномочи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856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участию в заседаниях комиссии </w:t>
      </w:r>
      <w:r w:rsidRPr="00485646">
        <w:rPr>
          <w:rFonts w:ascii="Times New Roman" w:hAnsi="Times New Roman" w:cs="Times New Roman"/>
          <w:sz w:val="28"/>
          <w:szCs w:val="28"/>
        </w:rPr>
        <w:t>другим лицам</w:t>
      </w:r>
      <w:r>
        <w:rPr>
          <w:rFonts w:ascii="Times New Roman" w:hAnsi="Times New Roman" w:cs="Times New Roman"/>
          <w:sz w:val="28"/>
          <w:szCs w:val="28"/>
        </w:rPr>
        <w:t xml:space="preserve">, при этом отсутствующий член комиссии </w:t>
      </w:r>
      <w:r w:rsidRPr="00485646">
        <w:rPr>
          <w:rFonts w:ascii="Times New Roman" w:hAnsi="Times New Roman" w:cs="Times New Roman"/>
          <w:sz w:val="28"/>
          <w:szCs w:val="28"/>
        </w:rPr>
        <w:t xml:space="preserve">несет ответственность за действия и выводы, которые сделаны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485646">
        <w:rPr>
          <w:rFonts w:ascii="Times New Roman" w:hAnsi="Times New Roman" w:cs="Times New Roman"/>
          <w:sz w:val="28"/>
          <w:szCs w:val="28"/>
        </w:rPr>
        <w:t>представителем,</w:t>
      </w:r>
      <w:r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DF001A">
        <w:rPr>
          <w:rFonts w:ascii="Times New Roman" w:hAnsi="Times New Roman" w:cs="Times New Roman"/>
          <w:sz w:val="28"/>
          <w:szCs w:val="28"/>
        </w:rPr>
        <w:t>лично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подписывает документы (</w:t>
      </w:r>
      <w:r w:rsidRPr="00485646">
        <w:rPr>
          <w:rFonts w:ascii="Times New Roman" w:hAnsi="Times New Roman" w:cs="Times New Roman"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85646">
        <w:rPr>
          <w:rFonts w:ascii="Times New Roman" w:hAnsi="Times New Roman" w:cs="Times New Roman"/>
          <w:sz w:val="28"/>
          <w:szCs w:val="28"/>
        </w:rPr>
        <w:t xml:space="preserve"> и заключени</w:t>
      </w:r>
      <w:r>
        <w:rPr>
          <w:rFonts w:ascii="Times New Roman" w:hAnsi="Times New Roman" w:cs="Times New Roman"/>
          <w:sz w:val="28"/>
          <w:szCs w:val="28"/>
        </w:rPr>
        <w:t>я) межведом</w:t>
      </w:r>
      <w:r w:rsidRPr="00485646">
        <w:rPr>
          <w:rFonts w:ascii="Times New Roman" w:hAnsi="Times New Roman" w:cs="Times New Roman"/>
          <w:sz w:val="28"/>
          <w:szCs w:val="28"/>
        </w:rPr>
        <w:t>ственной комиссии</w:t>
      </w:r>
      <w:r>
        <w:rPr>
          <w:rFonts w:ascii="Times New Roman" w:hAnsi="Times New Roman" w:cs="Times New Roman"/>
          <w:sz w:val="28"/>
          <w:szCs w:val="28"/>
        </w:rPr>
        <w:t>.»</w:t>
      </w:r>
      <w:r w:rsidR="00DF001A">
        <w:rPr>
          <w:rFonts w:ascii="Times New Roman" w:hAnsi="Times New Roman" w:cs="Times New Roman"/>
          <w:sz w:val="28"/>
          <w:szCs w:val="28"/>
        </w:rPr>
        <w:t>.</w:t>
      </w:r>
    </w:p>
    <w:p w:rsidR="005B03F7" w:rsidRPr="009F2986" w:rsidRDefault="003D5067" w:rsidP="00485646">
      <w:pPr>
        <w:numPr>
          <w:ilvl w:val="0"/>
          <w:numId w:val="14"/>
        </w:numPr>
        <w:tabs>
          <w:tab w:val="left" w:pos="1560"/>
        </w:tabs>
        <w:spacing w:line="360" w:lineRule="auto"/>
        <w:ind w:firstLine="4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Отделу информационных систем управления экономического развития города и информационных систем (Голубев В.В.) разместить </w:t>
      </w:r>
      <w:r w:rsidR="005B03F7" w:rsidRPr="009F2986">
        <w:rPr>
          <w:sz w:val="28"/>
          <w:szCs w:val="28"/>
        </w:rPr>
        <w:t>настоящее постановление на официальном сайте администрации города Вятские Поляны в сети Интернет.</w:t>
      </w:r>
    </w:p>
    <w:p w:rsidR="005B03F7" w:rsidRDefault="005B03F7">
      <w:pPr>
        <w:tabs>
          <w:tab w:val="left" w:pos="6930"/>
        </w:tabs>
        <w:jc w:val="both"/>
        <w:rPr>
          <w:sz w:val="28"/>
          <w:szCs w:val="28"/>
        </w:rPr>
      </w:pPr>
    </w:p>
    <w:p w:rsidR="00DC3397" w:rsidRDefault="00DC3397">
      <w:pPr>
        <w:tabs>
          <w:tab w:val="left" w:pos="6930"/>
        </w:tabs>
        <w:jc w:val="both"/>
        <w:rPr>
          <w:sz w:val="28"/>
          <w:szCs w:val="28"/>
        </w:rPr>
      </w:pPr>
    </w:p>
    <w:p w:rsidR="00525EE9" w:rsidRDefault="00525EE9">
      <w:pPr>
        <w:tabs>
          <w:tab w:val="left" w:pos="6930"/>
        </w:tabs>
        <w:jc w:val="both"/>
        <w:rPr>
          <w:sz w:val="28"/>
          <w:szCs w:val="28"/>
        </w:rPr>
      </w:pPr>
    </w:p>
    <w:p w:rsidR="00B86E53" w:rsidRDefault="00DF001A">
      <w:pPr>
        <w:tabs>
          <w:tab w:val="left" w:pos="6930"/>
        </w:tabs>
        <w:ind w:left="624" w:hanging="5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B03F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B03F7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 Вятские Поляны                                              </w:t>
      </w:r>
    </w:p>
    <w:p w:rsidR="00A00EAE" w:rsidRDefault="00B86E53">
      <w:pPr>
        <w:tabs>
          <w:tab w:val="left" w:pos="6930"/>
        </w:tabs>
        <w:ind w:left="624" w:hanging="5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</w:t>
      </w:r>
      <w:r w:rsidR="00DF001A">
        <w:rPr>
          <w:sz w:val="28"/>
          <w:szCs w:val="28"/>
        </w:rPr>
        <w:t>А.Д. Клюкин</w:t>
      </w:r>
      <w:r w:rsidR="005B03F7">
        <w:rPr>
          <w:sz w:val="28"/>
          <w:szCs w:val="28"/>
        </w:rPr>
        <w:tab/>
        <w:t xml:space="preserve">          </w:t>
      </w:r>
    </w:p>
    <w:p w:rsidR="005B03F7" w:rsidRDefault="005B03F7">
      <w:pPr>
        <w:jc w:val="both"/>
        <w:rPr>
          <w:sz w:val="28"/>
          <w:szCs w:val="28"/>
        </w:rPr>
      </w:pPr>
    </w:p>
    <w:p w:rsidR="00525EE9" w:rsidRDefault="00DF00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____________________________________________________________</w:t>
      </w:r>
    </w:p>
    <w:p w:rsidR="00525EE9" w:rsidRDefault="00525EE9">
      <w:pPr>
        <w:jc w:val="both"/>
        <w:rPr>
          <w:sz w:val="28"/>
          <w:szCs w:val="28"/>
        </w:rPr>
      </w:pPr>
    </w:p>
    <w:p w:rsidR="005B03F7" w:rsidRDefault="005B03F7">
      <w:pPr>
        <w:jc w:val="both"/>
        <w:rPr>
          <w:sz w:val="28"/>
          <w:szCs w:val="28"/>
        </w:rPr>
      </w:pPr>
    </w:p>
    <w:tbl>
      <w:tblPr>
        <w:tblW w:w="0" w:type="auto"/>
        <w:tblInd w:w="392" w:type="dxa"/>
        <w:tblLook w:val="04A0"/>
      </w:tblPr>
      <w:tblGrid>
        <w:gridCol w:w="4394"/>
        <w:gridCol w:w="2552"/>
        <w:gridCol w:w="2286"/>
      </w:tblGrid>
      <w:tr w:rsidR="00690EC3" w:rsidRPr="005748B4" w:rsidTr="00525EE9">
        <w:tc>
          <w:tcPr>
            <w:tcW w:w="4394" w:type="dxa"/>
          </w:tcPr>
          <w:p w:rsidR="00690EC3" w:rsidRPr="005748B4" w:rsidRDefault="00690EC3" w:rsidP="005748B4">
            <w:pPr>
              <w:jc w:val="both"/>
              <w:rPr>
                <w:sz w:val="28"/>
                <w:szCs w:val="28"/>
              </w:rPr>
            </w:pPr>
            <w:r w:rsidRPr="005748B4">
              <w:rPr>
                <w:sz w:val="28"/>
                <w:szCs w:val="28"/>
              </w:rPr>
              <w:t>ПОДГОТОВЛЕНО</w:t>
            </w:r>
          </w:p>
          <w:p w:rsidR="002D03F1" w:rsidRPr="005748B4" w:rsidRDefault="002D03F1" w:rsidP="005748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90EC3" w:rsidRPr="005748B4" w:rsidRDefault="00690EC3" w:rsidP="005748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6" w:type="dxa"/>
          </w:tcPr>
          <w:p w:rsidR="00690EC3" w:rsidRPr="005748B4" w:rsidRDefault="00690EC3" w:rsidP="005748B4">
            <w:pPr>
              <w:jc w:val="both"/>
              <w:rPr>
                <w:sz w:val="28"/>
                <w:szCs w:val="28"/>
              </w:rPr>
            </w:pPr>
          </w:p>
        </w:tc>
      </w:tr>
      <w:tr w:rsidR="00690EC3" w:rsidRPr="005748B4" w:rsidTr="00525EE9">
        <w:tc>
          <w:tcPr>
            <w:tcW w:w="4394" w:type="dxa"/>
          </w:tcPr>
          <w:p w:rsidR="00690EC3" w:rsidRPr="005748B4" w:rsidRDefault="00DF001A" w:rsidP="00DF0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="00DA0281">
              <w:rPr>
                <w:sz w:val="28"/>
                <w:szCs w:val="28"/>
              </w:rPr>
              <w:t xml:space="preserve"> начальника правового управления</w:t>
            </w:r>
            <w:r w:rsidR="00690EC3" w:rsidRPr="005748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690EC3" w:rsidRPr="005748B4" w:rsidRDefault="00690EC3" w:rsidP="005748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6" w:type="dxa"/>
            <w:vAlign w:val="bottom"/>
          </w:tcPr>
          <w:p w:rsidR="00690EC3" w:rsidRPr="005748B4" w:rsidRDefault="00690EC3" w:rsidP="002D03F1">
            <w:pPr>
              <w:rPr>
                <w:sz w:val="28"/>
                <w:szCs w:val="28"/>
              </w:rPr>
            </w:pPr>
            <w:r w:rsidRPr="005748B4">
              <w:rPr>
                <w:color w:val="000000"/>
                <w:sz w:val="28"/>
                <w:szCs w:val="28"/>
              </w:rPr>
              <w:t>О.Г. Ситчихина</w:t>
            </w:r>
          </w:p>
        </w:tc>
      </w:tr>
    </w:tbl>
    <w:p w:rsidR="005B03F7" w:rsidRDefault="005B03F7">
      <w:pPr>
        <w:shd w:val="clear" w:color="auto" w:fill="FFFFFF"/>
        <w:spacing w:line="331" w:lineRule="exact"/>
        <w:ind w:firstLine="510"/>
        <w:jc w:val="both"/>
        <w:rPr>
          <w:color w:val="000000"/>
        </w:rPr>
      </w:pPr>
    </w:p>
    <w:p w:rsidR="005B03F7" w:rsidRDefault="005B03F7">
      <w:pPr>
        <w:shd w:val="clear" w:color="auto" w:fill="FFFFFF"/>
        <w:spacing w:line="360" w:lineRule="auto"/>
        <w:ind w:firstLine="510"/>
        <w:jc w:val="both"/>
        <w:rPr>
          <w:color w:val="000000"/>
          <w:sz w:val="28"/>
          <w:szCs w:val="28"/>
        </w:rPr>
      </w:pPr>
    </w:p>
    <w:p w:rsidR="005B03F7" w:rsidRDefault="005B03F7" w:rsidP="00485646">
      <w:pPr>
        <w:shd w:val="clear" w:color="auto" w:fill="FFFFFF"/>
        <w:spacing w:line="360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sectPr w:rsidR="005B03F7" w:rsidSect="002B1F7C">
      <w:headerReference w:type="default" r:id="rId8"/>
      <w:pgSz w:w="11906" w:h="16838"/>
      <w:pgMar w:top="993" w:right="893" w:bottom="993" w:left="1605" w:header="375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564" w:rsidRDefault="00895564">
      <w:r>
        <w:separator/>
      </w:r>
    </w:p>
  </w:endnote>
  <w:endnote w:type="continuationSeparator" w:id="1">
    <w:p w:rsidR="00895564" w:rsidRDefault="00895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564" w:rsidRDefault="00895564">
      <w:r>
        <w:separator/>
      </w:r>
    </w:p>
  </w:footnote>
  <w:footnote w:type="continuationSeparator" w:id="1">
    <w:p w:rsidR="00895564" w:rsidRDefault="008955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01A" w:rsidRDefault="003F15DC">
    <w:pPr>
      <w:pStyle w:val="a8"/>
      <w:jc w:val="center"/>
    </w:pPr>
    <w:fldSimple w:instr=" PAGE   \* MERGEFORMAT ">
      <w:r w:rsidR="00B86E53">
        <w:rPr>
          <w:noProof/>
        </w:rPr>
        <w:t>2</w:t>
      </w:r>
    </w:fldSimple>
  </w:p>
  <w:p w:rsidR="005B03F7" w:rsidRDefault="005B03F7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7842031"/>
    <w:multiLevelType w:val="hybridMultilevel"/>
    <w:tmpl w:val="6FF0E740"/>
    <w:lvl w:ilvl="0" w:tplc="FF6ECB64">
      <w:start w:val="1"/>
      <w:numFmt w:val="decimal"/>
      <w:lvlText w:val="%1."/>
      <w:lvlJc w:val="left"/>
      <w:pPr>
        <w:ind w:left="1722" w:hanging="10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>
    <w:nsid w:val="28E770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2D37358"/>
    <w:multiLevelType w:val="hybridMultilevel"/>
    <w:tmpl w:val="A73404BC"/>
    <w:lvl w:ilvl="0" w:tplc="475CF0E6">
      <w:start w:val="1"/>
      <w:numFmt w:val="decimal"/>
      <w:lvlText w:val="%1."/>
      <w:lvlJc w:val="left"/>
      <w:pPr>
        <w:ind w:left="2249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46C43"/>
    <w:multiLevelType w:val="hybridMultilevel"/>
    <w:tmpl w:val="1898C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3">
      <w:start w:val="1"/>
      <w:numFmt w:val="upperRoman"/>
      <w:lvlText w:val="%2."/>
      <w:lvlJc w:val="righ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2870EC"/>
    <w:multiLevelType w:val="hybridMultilevel"/>
    <w:tmpl w:val="11A44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4D7775"/>
    <w:multiLevelType w:val="hybridMultilevel"/>
    <w:tmpl w:val="1898C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3">
      <w:start w:val="1"/>
      <w:numFmt w:val="upperRoman"/>
      <w:lvlText w:val="%2."/>
      <w:lvlJc w:val="righ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C77F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2655FA"/>
    <w:multiLevelType w:val="hybridMultilevel"/>
    <w:tmpl w:val="41A85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A95C4C"/>
    <w:multiLevelType w:val="hybridMultilevel"/>
    <w:tmpl w:val="2C52ACB0"/>
    <w:lvl w:ilvl="0" w:tplc="475CF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9415A9"/>
    <w:multiLevelType w:val="hybridMultilevel"/>
    <w:tmpl w:val="589E20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DC73A39"/>
    <w:multiLevelType w:val="hybridMultilevel"/>
    <w:tmpl w:val="3E3601E2"/>
    <w:lvl w:ilvl="0" w:tplc="475CF0E6">
      <w:start w:val="1"/>
      <w:numFmt w:val="decimal"/>
      <w:lvlText w:val="%1."/>
      <w:lvlJc w:val="left"/>
      <w:pPr>
        <w:ind w:left="2249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4" w:hanging="360"/>
      </w:pPr>
    </w:lvl>
    <w:lvl w:ilvl="2" w:tplc="0419001B" w:tentative="1">
      <w:start w:val="1"/>
      <w:numFmt w:val="lowerRoman"/>
      <w:lvlText w:val="%3."/>
      <w:lvlJc w:val="right"/>
      <w:pPr>
        <w:ind w:left="3104" w:hanging="180"/>
      </w:pPr>
    </w:lvl>
    <w:lvl w:ilvl="3" w:tplc="0419000F" w:tentative="1">
      <w:start w:val="1"/>
      <w:numFmt w:val="decimal"/>
      <w:lvlText w:val="%4."/>
      <w:lvlJc w:val="left"/>
      <w:pPr>
        <w:ind w:left="3824" w:hanging="360"/>
      </w:pPr>
    </w:lvl>
    <w:lvl w:ilvl="4" w:tplc="04190019" w:tentative="1">
      <w:start w:val="1"/>
      <w:numFmt w:val="lowerLetter"/>
      <w:lvlText w:val="%5."/>
      <w:lvlJc w:val="left"/>
      <w:pPr>
        <w:ind w:left="4544" w:hanging="360"/>
      </w:pPr>
    </w:lvl>
    <w:lvl w:ilvl="5" w:tplc="0419001B" w:tentative="1">
      <w:start w:val="1"/>
      <w:numFmt w:val="lowerRoman"/>
      <w:lvlText w:val="%6."/>
      <w:lvlJc w:val="right"/>
      <w:pPr>
        <w:ind w:left="5264" w:hanging="180"/>
      </w:pPr>
    </w:lvl>
    <w:lvl w:ilvl="6" w:tplc="0419000F" w:tentative="1">
      <w:start w:val="1"/>
      <w:numFmt w:val="decimal"/>
      <w:lvlText w:val="%7."/>
      <w:lvlJc w:val="left"/>
      <w:pPr>
        <w:ind w:left="5984" w:hanging="360"/>
      </w:pPr>
    </w:lvl>
    <w:lvl w:ilvl="7" w:tplc="04190019" w:tentative="1">
      <w:start w:val="1"/>
      <w:numFmt w:val="lowerLetter"/>
      <w:lvlText w:val="%8."/>
      <w:lvlJc w:val="left"/>
      <w:pPr>
        <w:ind w:left="6704" w:hanging="360"/>
      </w:pPr>
    </w:lvl>
    <w:lvl w:ilvl="8" w:tplc="0419001B" w:tentative="1">
      <w:start w:val="1"/>
      <w:numFmt w:val="lowerRoman"/>
      <w:lvlText w:val="%9."/>
      <w:lvlJc w:val="right"/>
      <w:pPr>
        <w:ind w:left="742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13"/>
  </w:num>
  <w:num w:numId="8">
    <w:abstractNumId w:val="5"/>
  </w:num>
  <w:num w:numId="9">
    <w:abstractNumId w:val="9"/>
  </w:num>
  <w:num w:numId="10">
    <w:abstractNumId w:val="11"/>
  </w:num>
  <w:num w:numId="11">
    <w:abstractNumId w:val="4"/>
  </w:num>
  <w:num w:numId="12">
    <w:abstractNumId w:val="12"/>
  </w:num>
  <w:num w:numId="13">
    <w:abstractNumId w:val="1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20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6827"/>
    <w:rsid w:val="00100C41"/>
    <w:rsid w:val="00130F61"/>
    <w:rsid w:val="0017348E"/>
    <w:rsid w:val="0018017B"/>
    <w:rsid w:val="002A2DEF"/>
    <w:rsid w:val="002B1F7C"/>
    <w:rsid w:val="002D03F1"/>
    <w:rsid w:val="002F639F"/>
    <w:rsid w:val="003B1215"/>
    <w:rsid w:val="003B47B7"/>
    <w:rsid w:val="003C4E2F"/>
    <w:rsid w:val="003D5067"/>
    <w:rsid w:val="003F15DC"/>
    <w:rsid w:val="00474CC1"/>
    <w:rsid w:val="00485646"/>
    <w:rsid w:val="00525EE9"/>
    <w:rsid w:val="005748B4"/>
    <w:rsid w:val="00596827"/>
    <w:rsid w:val="005B03F7"/>
    <w:rsid w:val="00690EC3"/>
    <w:rsid w:val="006D1CC9"/>
    <w:rsid w:val="007842B9"/>
    <w:rsid w:val="008140AA"/>
    <w:rsid w:val="00895564"/>
    <w:rsid w:val="00913CBA"/>
    <w:rsid w:val="00994F45"/>
    <w:rsid w:val="009F2986"/>
    <w:rsid w:val="009F3BEB"/>
    <w:rsid w:val="00A00EAE"/>
    <w:rsid w:val="00AD1706"/>
    <w:rsid w:val="00B86E53"/>
    <w:rsid w:val="00C91744"/>
    <w:rsid w:val="00D430A0"/>
    <w:rsid w:val="00D4481E"/>
    <w:rsid w:val="00DA0281"/>
    <w:rsid w:val="00DC3397"/>
    <w:rsid w:val="00DF001A"/>
    <w:rsid w:val="00E92208"/>
    <w:rsid w:val="00EC3F73"/>
    <w:rsid w:val="00F02482"/>
    <w:rsid w:val="00F17F40"/>
    <w:rsid w:val="00F81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5D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3F15DC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3F15DC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3F15DC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F15DC"/>
  </w:style>
  <w:style w:type="character" w:customStyle="1" w:styleId="WW8Num1z1">
    <w:name w:val="WW8Num1z1"/>
    <w:rsid w:val="003F15DC"/>
  </w:style>
  <w:style w:type="character" w:customStyle="1" w:styleId="WW8Num1z2">
    <w:name w:val="WW8Num1z2"/>
    <w:rsid w:val="003F15DC"/>
  </w:style>
  <w:style w:type="character" w:customStyle="1" w:styleId="WW8Num1z3">
    <w:name w:val="WW8Num1z3"/>
    <w:rsid w:val="003F15DC"/>
  </w:style>
  <w:style w:type="character" w:customStyle="1" w:styleId="WW8Num1z4">
    <w:name w:val="WW8Num1z4"/>
    <w:rsid w:val="003F15DC"/>
  </w:style>
  <w:style w:type="character" w:customStyle="1" w:styleId="WW8Num1z5">
    <w:name w:val="WW8Num1z5"/>
    <w:rsid w:val="003F15DC"/>
  </w:style>
  <w:style w:type="character" w:customStyle="1" w:styleId="WW8Num1z6">
    <w:name w:val="WW8Num1z6"/>
    <w:rsid w:val="003F15DC"/>
  </w:style>
  <w:style w:type="character" w:customStyle="1" w:styleId="WW8Num1z7">
    <w:name w:val="WW8Num1z7"/>
    <w:rsid w:val="003F15DC"/>
  </w:style>
  <w:style w:type="character" w:customStyle="1" w:styleId="WW8Num1z8">
    <w:name w:val="WW8Num1z8"/>
    <w:rsid w:val="003F15DC"/>
  </w:style>
  <w:style w:type="character" w:customStyle="1" w:styleId="WW8Num2z0">
    <w:name w:val="WW8Num2z0"/>
    <w:rsid w:val="003F15DC"/>
  </w:style>
  <w:style w:type="character" w:customStyle="1" w:styleId="WW8Num2z1">
    <w:name w:val="WW8Num2z1"/>
    <w:rsid w:val="003F15DC"/>
  </w:style>
  <w:style w:type="character" w:customStyle="1" w:styleId="WW8Num2z2">
    <w:name w:val="WW8Num2z2"/>
    <w:rsid w:val="003F15DC"/>
  </w:style>
  <w:style w:type="character" w:customStyle="1" w:styleId="WW8Num2z3">
    <w:name w:val="WW8Num2z3"/>
    <w:rsid w:val="003F15DC"/>
  </w:style>
  <w:style w:type="character" w:customStyle="1" w:styleId="WW8Num2z4">
    <w:name w:val="WW8Num2z4"/>
    <w:rsid w:val="003F15DC"/>
  </w:style>
  <w:style w:type="character" w:customStyle="1" w:styleId="WW8Num2z5">
    <w:name w:val="WW8Num2z5"/>
    <w:rsid w:val="003F15DC"/>
  </w:style>
  <w:style w:type="character" w:customStyle="1" w:styleId="WW8Num2z6">
    <w:name w:val="WW8Num2z6"/>
    <w:rsid w:val="003F15DC"/>
  </w:style>
  <w:style w:type="character" w:customStyle="1" w:styleId="WW8Num2z7">
    <w:name w:val="WW8Num2z7"/>
    <w:rsid w:val="003F15DC"/>
  </w:style>
  <w:style w:type="character" w:customStyle="1" w:styleId="WW8Num2z8">
    <w:name w:val="WW8Num2z8"/>
    <w:rsid w:val="003F15DC"/>
  </w:style>
  <w:style w:type="character" w:customStyle="1" w:styleId="WW8Num3z0">
    <w:name w:val="WW8Num3z0"/>
    <w:rsid w:val="003F15DC"/>
  </w:style>
  <w:style w:type="character" w:customStyle="1" w:styleId="WW8Num3z1">
    <w:name w:val="WW8Num3z1"/>
    <w:rsid w:val="003F15DC"/>
  </w:style>
  <w:style w:type="character" w:customStyle="1" w:styleId="WW8Num3z2">
    <w:name w:val="WW8Num3z2"/>
    <w:rsid w:val="003F15DC"/>
  </w:style>
  <w:style w:type="character" w:customStyle="1" w:styleId="WW8Num3z3">
    <w:name w:val="WW8Num3z3"/>
    <w:rsid w:val="003F15DC"/>
  </w:style>
  <w:style w:type="character" w:customStyle="1" w:styleId="WW8Num3z4">
    <w:name w:val="WW8Num3z4"/>
    <w:rsid w:val="003F15DC"/>
  </w:style>
  <w:style w:type="character" w:customStyle="1" w:styleId="WW8Num3z5">
    <w:name w:val="WW8Num3z5"/>
    <w:rsid w:val="003F15DC"/>
  </w:style>
  <w:style w:type="character" w:customStyle="1" w:styleId="WW8Num3z6">
    <w:name w:val="WW8Num3z6"/>
    <w:rsid w:val="003F15DC"/>
  </w:style>
  <w:style w:type="character" w:customStyle="1" w:styleId="WW8Num3z7">
    <w:name w:val="WW8Num3z7"/>
    <w:rsid w:val="003F15DC"/>
  </w:style>
  <w:style w:type="character" w:customStyle="1" w:styleId="WW8Num3z8">
    <w:name w:val="WW8Num3z8"/>
    <w:rsid w:val="003F15DC"/>
  </w:style>
  <w:style w:type="character" w:customStyle="1" w:styleId="4">
    <w:name w:val="Основной шрифт абзаца4"/>
    <w:rsid w:val="003F15DC"/>
  </w:style>
  <w:style w:type="character" w:customStyle="1" w:styleId="3">
    <w:name w:val="Основной шрифт абзаца3"/>
    <w:rsid w:val="003F15DC"/>
  </w:style>
  <w:style w:type="character" w:customStyle="1" w:styleId="20">
    <w:name w:val="Основной шрифт абзаца2"/>
    <w:rsid w:val="003F15DC"/>
  </w:style>
  <w:style w:type="character" w:customStyle="1" w:styleId="Absatz-Standardschriftart">
    <w:name w:val="Absatz-Standardschriftart"/>
    <w:rsid w:val="003F15DC"/>
  </w:style>
  <w:style w:type="character" w:customStyle="1" w:styleId="WW-Absatz-Standardschriftart">
    <w:name w:val="WW-Absatz-Standardschriftart"/>
    <w:rsid w:val="003F15DC"/>
  </w:style>
  <w:style w:type="character" w:customStyle="1" w:styleId="WW-Absatz-Standardschriftart1">
    <w:name w:val="WW-Absatz-Standardschriftart1"/>
    <w:rsid w:val="003F15DC"/>
  </w:style>
  <w:style w:type="character" w:customStyle="1" w:styleId="WW-Absatz-Standardschriftart11">
    <w:name w:val="WW-Absatz-Standardschriftart11"/>
    <w:rsid w:val="003F15DC"/>
  </w:style>
  <w:style w:type="character" w:customStyle="1" w:styleId="WW-Absatz-Standardschriftart111">
    <w:name w:val="WW-Absatz-Standardschriftart111"/>
    <w:rsid w:val="003F15DC"/>
  </w:style>
  <w:style w:type="character" w:customStyle="1" w:styleId="WW-Absatz-Standardschriftart1111">
    <w:name w:val="WW-Absatz-Standardschriftart1111"/>
    <w:rsid w:val="003F15DC"/>
  </w:style>
  <w:style w:type="character" w:customStyle="1" w:styleId="10">
    <w:name w:val="Основной шрифт абзаца1"/>
    <w:rsid w:val="003F15DC"/>
  </w:style>
  <w:style w:type="character" w:styleId="a3">
    <w:name w:val="page number"/>
    <w:basedOn w:val="10"/>
    <w:rsid w:val="003F15DC"/>
  </w:style>
  <w:style w:type="character" w:customStyle="1" w:styleId="21">
    <w:name w:val="Заголовок 2 Знак"/>
    <w:basedOn w:val="10"/>
    <w:rsid w:val="003F15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10"/>
    <w:rsid w:val="003F15D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4">
    <w:name w:val="Заголовок"/>
    <w:basedOn w:val="a"/>
    <w:next w:val="a5"/>
    <w:rsid w:val="003F15DC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a5">
    <w:name w:val="Body Text"/>
    <w:basedOn w:val="a"/>
    <w:rsid w:val="003F15DC"/>
    <w:pPr>
      <w:spacing w:after="120"/>
    </w:pPr>
  </w:style>
  <w:style w:type="paragraph" w:styleId="a6">
    <w:name w:val="List"/>
    <w:basedOn w:val="a5"/>
    <w:rsid w:val="003F15DC"/>
    <w:rPr>
      <w:rFonts w:cs="Tahoma"/>
      <w:sz w:val="20"/>
    </w:rPr>
  </w:style>
  <w:style w:type="paragraph" w:styleId="a7">
    <w:name w:val="caption"/>
    <w:basedOn w:val="a"/>
    <w:qFormat/>
    <w:rsid w:val="003F15DC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3F15DC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3F15D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3"/>
    <w:basedOn w:val="a"/>
    <w:rsid w:val="003F15DC"/>
    <w:pPr>
      <w:suppressLineNumbers/>
    </w:pPr>
    <w:rPr>
      <w:rFonts w:ascii="Arial" w:hAnsi="Arial" w:cs="Tahoma"/>
    </w:rPr>
  </w:style>
  <w:style w:type="paragraph" w:customStyle="1" w:styleId="22">
    <w:name w:val="Название2"/>
    <w:basedOn w:val="a"/>
    <w:rsid w:val="003F15DC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3F15DC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3F15DC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rsid w:val="003F15DC"/>
    <w:pPr>
      <w:suppressLineNumbers/>
    </w:pPr>
    <w:rPr>
      <w:rFonts w:cs="Tahoma"/>
      <w:sz w:val="20"/>
    </w:rPr>
  </w:style>
  <w:style w:type="paragraph" w:customStyle="1" w:styleId="ConsPlusNormal">
    <w:name w:val="ConsPlusNormal"/>
    <w:rsid w:val="003F15D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rsid w:val="003F15DC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ConsPlusTitle">
    <w:name w:val="ConsPlusTitle"/>
    <w:rsid w:val="003F15DC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  <w:style w:type="paragraph" w:styleId="a8">
    <w:name w:val="header"/>
    <w:basedOn w:val="a"/>
    <w:link w:val="a9"/>
    <w:uiPriority w:val="99"/>
    <w:rsid w:val="003F15DC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 Знак Знак Знак"/>
    <w:basedOn w:val="a"/>
    <w:rsid w:val="003F15DC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b">
    <w:name w:val="footer"/>
    <w:basedOn w:val="a"/>
    <w:rsid w:val="003F15DC"/>
    <w:pPr>
      <w:tabs>
        <w:tab w:val="center" w:pos="4677"/>
        <w:tab w:val="right" w:pos="9355"/>
      </w:tabs>
    </w:pPr>
  </w:style>
  <w:style w:type="paragraph" w:customStyle="1" w:styleId="ConsPlusDocList">
    <w:name w:val="ConsPlusDocList"/>
    <w:next w:val="a"/>
    <w:rsid w:val="003F15DC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">
    <w:name w:val="ConsPlusCell"/>
    <w:next w:val="a"/>
    <w:rsid w:val="003F15DC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0">
    <w:name w:val="ConsPlusNonformat"/>
    <w:next w:val="a"/>
    <w:rsid w:val="003F15DC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0">
    <w:name w:val="ConsPlusTitle"/>
    <w:next w:val="a"/>
    <w:rsid w:val="003F15DC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customStyle="1" w:styleId="ac">
    <w:name w:val="Содержимое таблицы"/>
    <w:basedOn w:val="a"/>
    <w:rsid w:val="003F15DC"/>
    <w:pPr>
      <w:suppressLineNumbers/>
    </w:pPr>
  </w:style>
  <w:style w:type="paragraph" w:customStyle="1" w:styleId="ad">
    <w:name w:val="Заголовок таблицы"/>
    <w:basedOn w:val="ac"/>
    <w:rsid w:val="003F15DC"/>
    <w:pPr>
      <w:jc w:val="center"/>
    </w:pPr>
    <w:rPr>
      <w:b/>
      <w:bCs/>
    </w:rPr>
  </w:style>
  <w:style w:type="paragraph" w:customStyle="1" w:styleId="ConsPlusNormal0">
    <w:name w:val="ConsPlusNormal"/>
    <w:rsid w:val="003F15DC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9">
    <w:name w:val="Верхний колонтитул Знак"/>
    <w:basedOn w:val="a0"/>
    <w:link w:val="a8"/>
    <w:uiPriority w:val="99"/>
    <w:rsid w:val="002B1F7C"/>
    <w:rPr>
      <w:sz w:val="24"/>
      <w:szCs w:val="24"/>
      <w:lang w:eastAsia="zh-CN"/>
    </w:rPr>
  </w:style>
  <w:style w:type="table" w:styleId="ae">
    <w:name w:val="Table Grid"/>
    <w:basedOn w:val="a1"/>
    <w:uiPriority w:val="59"/>
    <w:rsid w:val="00690E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28.01.2006 N 47(ред. от 25.03.2015)"Об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</vt:lpstr>
    </vt:vector>
  </TitlesOfParts>
  <Company>Reanimator Extreme Edition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28.01.2006 N 47(ред. от 25.03.2015)"Об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</dc:title>
  <dc:subject/>
  <dc:creator>ConsultantPlus</dc:creator>
  <cp:keywords/>
  <dc:description/>
  <cp:lastModifiedBy>User2306</cp:lastModifiedBy>
  <cp:revision>3</cp:revision>
  <cp:lastPrinted>2017-02-22T10:47:00Z</cp:lastPrinted>
  <dcterms:created xsi:type="dcterms:W3CDTF">2017-03-01T07:42:00Z</dcterms:created>
  <dcterms:modified xsi:type="dcterms:W3CDTF">2017-03-01T07:44:00Z</dcterms:modified>
</cp:coreProperties>
</file>