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3F7" w:rsidRDefault="008042CD" w:rsidP="00F93824">
      <w:pPr>
        <w:ind w:right="-187"/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5B03F7" w:rsidRDefault="005B03F7" w:rsidP="00F93824">
      <w:pPr>
        <w:pStyle w:val="1"/>
        <w:ind w:right="-187"/>
        <w:rPr>
          <w:b w:val="0"/>
          <w:bCs w:val="0"/>
          <w:sz w:val="36"/>
          <w:szCs w:val="36"/>
        </w:rPr>
      </w:pPr>
    </w:p>
    <w:p w:rsidR="005B03F7" w:rsidRDefault="005B03F7" w:rsidP="00F93824">
      <w:pPr>
        <w:pStyle w:val="1"/>
        <w:ind w:right="-187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</w:p>
    <w:p w:rsidR="005B03F7" w:rsidRDefault="005B03F7" w:rsidP="00F93824">
      <w:pPr>
        <w:ind w:right="-187"/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B03F7" w:rsidRDefault="005B03F7" w:rsidP="00F93824">
      <w:pPr>
        <w:ind w:right="-187"/>
        <w:jc w:val="center"/>
        <w:rPr>
          <w:b/>
          <w:bCs/>
          <w:sz w:val="48"/>
          <w:szCs w:val="48"/>
        </w:rPr>
      </w:pPr>
    </w:p>
    <w:p w:rsidR="005B03F7" w:rsidRPr="00FC36E1" w:rsidRDefault="00FC36E1" w:rsidP="00F93824">
      <w:pPr>
        <w:ind w:right="-18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FC36E1">
        <w:rPr>
          <w:sz w:val="28"/>
          <w:szCs w:val="28"/>
          <w:u w:val="single"/>
        </w:rPr>
        <w:t>26.02.2020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EC3F73">
        <w:rPr>
          <w:sz w:val="28"/>
          <w:szCs w:val="28"/>
        </w:rPr>
        <w:t xml:space="preserve">           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  <w:t xml:space="preserve">    </w:t>
      </w:r>
      <w:r w:rsidR="008D433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№ </w:t>
      </w:r>
      <w:r w:rsidRPr="00FC36E1">
        <w:rPr>
          <w:sz w:val="28"/>
          <w:szCs w:val="28"/>
          <w:u w:val="single"/>
        </w:rPr>
        <w:t>341</w:t>
      </w:r>
    </w:p>
    <w:p w:rsidR="005B03F7" w:rsidRDefault="005B03F7" w:rsidP="00F93824">
      <w:pPr>
        <w:ind w:right="-187"/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г. Вятские Поляны</w:t>
      </w:r>
    </w:p>
    <w:p w:rsidR="005B03F7" w:rsidRPr="00FC36E1" w:rsidRDefault="005B03F7" w:rsidP="00F93824">
      <w:pPr>
        <w:ind w:right="-187"/>
        <w:jc w:val="both"/>
        <w:rPr>
          <w:b/>
          <w:sz w:val="48"/>
          <w:szCs w:val="48"/>
        </w:rPr>
      </w:pPr>
    </w:p>
    <w:p w:rsidR="00490D5E" w:rsidRDefault="00490D5E" w:rsidP="00F93824">
      <w:pPr>
        <w:pStyle w:val="ConsPlusNormal"/>
        <w:widowControl/>
        <w:ind w:right="-18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B49D0">
        <w:rPr>
          <w:rFonts w:ascii="Times New Roman" w:hAnsi="Times New Roman"/>
          <w:b/>
          <w:sz w:val="28"/>
          <w:szCs w:val="28"/>
        </w:rPr>
        <w:t xml:space="preserve"> внесении и утверждении изменений в постановление админист</w:t>
      </w:r>
      <w:r w:rsidR="00413F31">
        <w:rPr>
          <w:rFonts w:ascii="Times New Roman" w:hAnsi="Times New Roman"/>
          <w:b/>
          <w:sz w:val="28"/>
          <w:szCs w:val="28"/>
        </w:rPr>
        <w:t xml:space="preserve">рации города Вятские Поляны от </w:t>
      </w:r>
      <w:r w:rsidR="00BB49D0">
        <w:rPr>
          <w:rFonts w:ascii="Times New Roman" w:hAnsi="Times New Roman"/>
          <w:b/>
          <w:sz w:val="28"/>
          <w:szCs w:val="28"/>
        </w:rPr>
        <w:t>1</w:t>
      </w:r>
      <w:r w:rsidR="00413F31">
        <w:rPr>
          <w:rFonts w:ascii="Times New Roman" w:hAnsi="Times New Roman"/>
          <w:b/>
          <w:sz w:val="28"/>
          <w:szCs w:val="28"/>
        </w:rPr>
        <w:t>2.12.2019</w:t>
      </w:r>
      <w:r w:rsidR="00BB49D0">
        <w:rPr>
          <w:rFonts w:ascii="Times New Roman" w:hAnsi="Times New Roman"/>
          <w:b/>
          <w:sz w:val="28"/>
          <w:szCs w:val="28"/>
        </w:rPr>
        <w:t xml:space="preserve"> № </w:t>
      </w:r>
      <w:r w:rsidR="00413F31">
        <w:rPr>
          <w:rFonts w:ascii="Times New Roman" w:hAnsi="Times New Roman"/>
          <w:b/>
          <w:sz w:val="28"/>
          <w:szCs w:val="28"/>
        </w:rPr>
        <w:t>1725</w:t>
      </w:r>
      <w:r w:rsidR="00BB49D0">
        <w:rPr>
          <w:rFonts w:ascii="Times New Roman" w:hAnsi="Times New Roman"/>
          <w:b/>
          <w:sz w:val="28"/>
          <w:szCs w:val="28"/>
        </w:rPr>
        <w:t xml:space="preserve"> </w:t>
      </w:r>
    </w:p>
    <w:p w:rsidR="00C047EA" w:rsidRPr="00FC36E1" w:rsidRDefault="00C047EA" w:rsidP="00FC36E1">
      <w:pPr>
        <w:tabs>
          <w:tab w:val="left" w:pos="709"/>
          <w:tab w:val="left" w:pos="1276"/>
          <w:tab w:val="left" w:pos="9498"/>
        </w:tabs>
        <w:ind w:right="142"/>
        <w:contextualSpacing/>
        <w:jc w:val="center"/>
        <w:rPr>
          <w:b/>
          <w:sz w:val="48"/>
          <w:szCs w:val="48"/>
        </w:rPr>
      </w:pPr>
    </w:p>
    <w:p w:rsidR="00C047EA" w:rsidRPr="0087456A" w:rsidRDefault="0087456A" w:rsidP="00C047EA">
      <w:pPr>
        <w:tabs>
          <w:tab w:val="left" w:pos="709"/>
          <w:tab w:val="left" w:pos="9639"/>
        </w:tabs>
        <w:autoSpaceDE w:val="0"/>
        <w:autoSpaceDN w:val="0"/>
        <w:adjustRightInd w:val="0"/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3F31" w:rsidRPr="0087456A">
        <w:rPr>
          <w:sz w:val="28"/>
          <w:szCs w:val="28"/>
        </w:rPr>
        <w:t xml:space="preserve">В соответствии со статьями 135, 144 Трудового кодекса Российской Федерации, </w:t>
      </w:r>
      <w:r w:rsidR="00750932">
        <w:rPr>
          <w:sz w:val="28"/>
          <w:szCs w:val="28"/>
        </w:rPr>
        <w:t xml:space="preserve"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2020 год, утвержденных решением Российской трехсторонней комиссии по регулированию социально-трудовых отношений от 24.12.2019, </w:t>
      </w:r>
      <w:r w:rsidR="00413F31" w:rsidRPr="0087456A">
        <w:rPr>
          <w:sz w:val="28"/>
          <w:szCs w:val="28"/>
        </w:rPr>
        <w:t xml:space="preserve">постановлением главы администрации </w:t>
      </w:r>
      <w:r w:rsidR="00510097">
        <w:rPr>
          <w:sz w:val="28"/>
          <w:szCs w:val="28"/>
        </w:rPr>
        <w:t>города Вятские Поляны от 28.11.</w:t>
      </w:r>
      <w:r w:rsidR="00413F31" w:rsidRPr="0087456A">
        <w:rPr>
          <w:sz w:val="28"/>
          <w:szCs w:val="28"/>
        </w:rPr>
        <w:t>2008 № 2136 «Об оплате труда работников муниципальных учреждений» (с измен</w:t>
      </w:r>
      <w:r w:rsidR="00510097">
        <w:rPr>
          <w:sz w:val="28"/>
          <w:szCs w:val="28"/>
        </w:rPr>
        <w:t>ениями, внесенными постановления</w:t>
      </w:r>
      <w:r w:rsidR="00413F31" w:rsidRPr="0087456A">
        <w:rPr>
          <w:sz w:val="28"/>
          <w:szCs w:val="28"/>
        </w:rPr>
        <w:t>м</w:t>
      </w:r>
      <w:r w:rsidR="00510097">
        <w:rPr>
          <w:sz w:val="28"/>
          <w:szCs w:val="28"/>
        </w:rPr>
        <w:t>и</w:t>
      </w:r>
      <w:r w:rsidR="00413F31" w:rsidRPr="0087456A">
        <w:rPr>
          <w:sz w:val="28"/>
          <w:szCs w:val="28"/>
        </w:rPr>
        <w:t xml:space="preserve"> главы администрации города Вятские Поляны от 10.04.2009 № 509, от 29.05.2009 № 822, постановлениями администрации города Вятские Поляны от 28.07.2011 № 1455, от 16.01.2013 № 49, от 30.12.2016 № 2450) администрация города Вятские Поляны ПОСТАНОВЛЯЕТ:</w:t>
      </w:r>
    </w:p>
    <w:p w:rsidR="00C047EA" w:rsidRDefault="00C047EA" w:rsidP="00C047EA">
      <w:pPr>
        <w:tabs>
          <w:tab w:val="left" w:pos="709"/>
          <w:tab w:val="left" w:pos="1276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</w:t>
      </w:r>
      <w:r w:rsidR="000440BE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 xml:space="preserve">изменения в постановление администрации города </w:t>
      </w:r>
      <w:r w:rsidRPr="004D6B10">
        <w:rPr>
          <w:sz w:val="28"/>
          <w:szCs w:val="28"/>
        </w:rPr>
        <w:t xml:space="preserve">Вятские Поляны </w:t>
      </w:r>
      <w:r>
        <w:rPr>
          <w:sz w:val="28"/>
          <w:szCs w:val="28"/>
        </w:rPr>
        <w:t>от</w:t>
      </w:r>
      <w:r w:rsidRPr="004D6B1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94EA9">
        <w:rPr>
          <w:sz w:val="28"/>
          <w:szCs w:val="28"/>
        </w:rPr>
        <w:t>2.12.2019</w:t>
      </w:r>
      <w:r w:rsidRPr="004D6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94EA9">
        <w:rPr>
          <w:sz w:val="28"/>
          <w:szCs w:val="28"/>
        </w:rPr>
        <w:t>1725</w:t>
      </w:r>
      <w:r w:rsidRPr="004D6B10">
        <w:rPr>
          <w:sz w:val="28"/>
          <w:szCs w:val="28"/>
        </w:rPr>
        <w:t xml:space="preserve"> </w:t>
      </w:r>
      <w:r w:rsidRPr="00843EBE">
        <w:rPr>
          <w:sz w:val="28"/>
          <w:szCs w:val="28"/>
        </w:rPr>
        <w:t>«</w:t>
      </w:r>
      <w:r w:rsidR="00843EBE">
        <w:rPr>
          <w:sz w:val="28"/>
          <w:szCs w:val="28"/>
        </w:rPr>
        <w:t>Об утверждении П</w:t>
      </w:r>
      <w:r w:rsidR="00843EBE" w:rsidRPr="00843EBE">
        <w:rPr>
          <w:sz w:val="28"/>
          <w:szCs w:val="28"/>
        </w:rPr>
        <w:t>римерного положения об оплате труда работников муниципальн</w:t>
      </w:r>
      <w:r w:rsidR="00294EA9">
        <w:rPr>
          <w:sz w:val="28"/>
          <w:szCs w:val="28"/>
        </w:rPr>
        <w:t>ых</w:t>
      </w:r>
      <w:r w:rsidR="00843EBE" w:rsidRPr="00843EBE">
        <w:rPr>
          <w:sz w:val="28"/>
          <w:szCs w:val="28"/>
        </w:rPr>
        <w:t xml:space="preserve"> </w:t>
      </w:r>
      <w:r w:rsidR="00294EA9">
        <w:rPr>
          <w:sz w:val="28"/>
          <w:szCs w:val="28"/>
        </w:rPr>
        <w:t>бюджетных учреждений спорта, подведомственных управлению социальной политики</w:t>
      </w:r>
      <w:r w:rsidR="00843EBE" w:rsidRPr="00843EBE">
        <w:rPr>
          <w:sz w:val="28"/>
          <w:szCs w:val="28"/>
        </w:rPr>
        <w:t xml:space="preserve"> администрации города Вятские Поляны» </w:t>
      </w:r>
      <w:r w:rsidR="00750932">
        <w:rPr>
          <w:sz w:val="28"/>
          <w:szCs w:val="28"/>
        </w:rPr>
        <w:t>(далее – П</w:t>
      </w:r>
      <w:r w:rsidR="00F12D2C">
        <w:rPr>
          <w:sz w:val="28"/>
          <w:szCs w:val="28"/>
        </w:rPr>
        <w:t>остановление)</w:t>
      </w:r>
      <w:r w:rsidR="00294EA9">
        <w:rPr>
          <w:sz w:val="28"/>
          <w:szCs w:val="28"/>
        </w:rPr>
        <w:t xml:space="preserve"> согласно приложению.</w:t>
      </w:r>
    </w:p>
    <w:p w:rsidR="00E82869" w:rsidRDefault="00E82869" w:rsidP="00C047EA">
      <w:pPr>
        <w:tabs>
          <w:tab w:val="left" w:pos="709"/>
          <w:tab w:val="left" w:pos="1276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Распространить действие</w:t>
      </w:r>
      <w:r w:rsidR="00510097"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>остановления на правоотношения, возникшие с 01.01.2020.</w:t>
      </w:r>
    </w:p>
    <w:p w:rsidR="00490D5E" w:rsidRDefault="00E82869" w:rsidP="00294EA9">
      <w:pPr>
        <w:tabs>
          <w:tab w:val="left" w:pos="709"/>
          <w:tab w:val="left" w:pos="1276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50932">
        <w:rPr>
          <w:sz w:val="28"/>
          <w:szCs w:val="28"/>
        </w:rPr>
        <w:t>. Контроль за исполнением П</w:t>
      </w:r>
      <w:r w:rsidR="00C047EA">
        <w:rPr>
          <w:sz w:val="28"/>
          <w:szCs w:val="28"/>
        </w:rPr>
        <w:t>остановления возложить на заместителя главы администрации города Слобожанинову А.Ю.</w:t>
      </w:r>
    </w:p>
    <w:p w:rsidR="00294EA9" w:rsidRPr="00843EBE" w:rsidRDefault="00E82869" w:rsidP="00294EA9">
      <w:pPr>
        <w:tabs>
          <w:tab w:val="left" w:pos="709"/>
          <w:tab w:val="left" w:pos="1276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72"/>
          <w:szCs w:val="72"/>
        </w:rPr>
      </w:pPr>
      <w:r>
        <w:rPr>
          <w:sz w:val="28"/>
          <w:szCs w:val="28"/>
        </w:rPr>
        <w:tab/>
        <w:t>4</w:t>
      </w:r>
      <w:r w:rsidR="00750932">
        <w:rPr>
          <w:sz w:val="28"/>
          <w:szCs w:val="28"/>
        </w:rPr>
        <w:t>. Разместить настоящее П</w:t>
      </w:r>
      <w:r w:rsidR="00294EA9">
        <w:rPr>
          <w:sz w:val="28"/>
          <w:szCs w:val="28"/>
        </w:rPr>
        <w:t>остановление на официальном сайте администрации города Вятские Поляны</w:t>
      </w:r>
      <w:r w:rsidR="00322446">
        <w:rPr>
          <w:sz w:val="28"/>
          <w:szCs w:val="28"/>
        </w:rPr>
        <w:t>.</w:t>
      </w:r>
    </w:p>
    <w:p w:rsidR="00750932" w:rsidRDefault="00750932" w:rsidP="00A548F9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p w:rsidR="00FC36E1" w:rsidRDefault="00294EA9" w:rsidP="00294EA9">
      <w:pPr>
        <w:tabs>
          <w:tab w:val="left" w:pos="0"/>
        </w:tabs>
        <w:ind w:right="-18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03F7">
        <w:rPr>
          <w:sz w:val="28"/>
          <w:szCs w:val="28"/>
        </w:rPr>
        <w:t xml:space="preserve"> города</w:t>
      </w:r>
      <w:r w:rsidR="006F39A4">
        <w:rPr>
          <w:sz w:val="28"/>
          <w:szCs w:val="28"/>
        </w:rPr>
        <w:t xml:space="preserve"> Вятские Поляны</w:t>
      </w:r>
      <w:r w:rsidR="00490D5E">
        <w:rPr>
          <w:sz w:val="28"/>
          <w:szCs w:val="28"/>
        </w:rPr>
        <w:t xml:space="preserve">    </w:t>
      </w:r>
      <w:r w:rsidR="002F69DB">
        <w:rPr>
          <w:sz w:val="28"/>
          <w:szCs w:val="28"/>
        </w:rPr>
        <w:t xml:space="preserve">     </w:t>
      </w:r>
      <w:r w:rsidR="00490D5E">
        <w:rPr>
          <w:sz w:val="28"/>
          <w:szCs w:val="28"/>
        </w:rPr>
        <w:t xml:space="preserve">                         </w:t>
      </w:r>
      <w:r w:rsidR="00F93824">
        <w:rPr>
          <w:sz w:val="28"/>
          <w:szCs w:val="28"/>
        </w:rPr>
        <w:t xml:space="preserve"> </w:t>
      </w:r>
      <w:r w:rsidR="008F441E">
        <w:rPr>
          <w:sz w:val="28"/>
          <w:szCs w:val="28"/>
        </w:rPr>
        <w:t xml:space="preserve">         </w:t>
      </w:r>
      <w:r w:rsidR="00F9382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4C1E" w:rsidRDefault="00FC36E1" w:rsidP="00294EA9">
      <w:pPr>
        <w:tabs>
          <w:tab w:val="left" w:pos="0"/>
        </w:tabs>
        <w:ind w:right="-1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94EA9">
        <w:rPr>
          <w:sz w:val="28"/>
          <w:szCs w:val="28"/>
        </w:rPr>
        <w:t xml:space="preserve"> В.А. Машкин</w:t>
      </w:r>
    </w:p>
    <w:p w:rsidR="00750932" w:rsidRDefault="00750932" w:rsidP="00294EA9">
      <w:pPr>
        <w:tabs>
          <w:tab w:val="left" w:pos="0"/>
        </w:tabs>
        <w:ind w:right="-187"/>
        <w:rPr>
          <w:sz w:val="28"/>
          <w:szCs w:val="28"/>
        </w:rPr>
      </w:pPr>
    </w:p>
    <w:p w:rsidR="00750932" w:rsidRDefault="00750932" w:rsidP="00294EA9">
      <w:pPr>
        <w:tabs>
          <w:tab w:val="left" w:pos="0"/>
        </w:tabs>
        <w:ind w:right="-18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50932" w:rsidRDefault="00750932" w:rsidP="00294EA9">
      <w:pPr>
        <w:tabs>
          <w:tab w:val="left" w:pos="0"/>
        </w:tabs>
        <w:ind w:right="-187"/>
        <w:rPr>
          <w:sz w:val="28"/>
          <w:szCs w:val="28"/>
        </w:rPr>
      </w:pPr>
    </w:p>
    <w:p w:rsidR="00E82869" w:rsidRDefault="00E82869" w:rsidP="00294EA9">
      <w:pPr>
        <w:tabs>
          <w:tab w:val="left" w:pos="0"/>
        </w:tabs>
        <w:ind w:right="-187"/>
        <w:rPr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5245"/>
        <w:gridCol w:w="2268"/>
        <w:gridCol w:w="2268"/>
      </w:tblGrid>
      <w:tr w:rsidR="00690EC3" w:rsidRPr="005748B4" w:rsidTr="00322446">
        <w:tc>
          <w:tcPr>
            <w:tcW w:w="5245" w:type="dxa"/>
          </w:tcPr>
          <w:p w:rsidR="00690EC3" w:rsidRPr="005748B4" w:rsidRDefault="00690EC3" w:rsidP="00F93824">
            <w:pPr>
              <w:ind w:right="-187"/>
              <w:jc w:val="both"/>
              <w:rPr>
                <w:sz w:val="28"/>
                <w:szCs w:val="28"/>
              </w:rPr>
            </w:pPr>
            <w:r w:rsidRPr="005748B4">
              <w:rPr>
                <w:sz w:val="28"/>
                <w:szCs w:val="28"/>
              </w:rPr>
              <w:t>ПОДГОТОВЛЕНО</w:t>
            </w:r>
          </w:p>
          <w:p w:rsidR="002D03F1" w:rsidRPr="005748B4" w:rsidRDefault="002D03F1" w:rsidP="00F93824">
            <w:pPr>
              <w:ind w:right="-18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0EC3" w:rsidRPr="005748B4" w:rsidRDefault="00690EC3" w:rsidP="00F93824">
            <w:pPr>
              <w:ind w:right="-18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0EC3" w:rsidRPr="005748B4" w:rsidRDefault="00690EC3" w:rsidP="00F93824">
            <w:pPr>
              <w:ind w:right="-187"/>
              <w:jc w:val="both"/>
              <w:rPr>
                <w:sz w:val="28"/>
                <w:szCs w:val="28"/>
              </w:rPr>
            </w:pPr>
          </w:p>
        </w:tc>
      </w:tr>
      <w:tr w:rsidR="00690EC3" w:rsidRPr="005748B4" w:rsidTr="00322446">
        <w:tc>
          <w:tcPr>
            <w:tcW w:w="5245" w:type="dxa"/>
          </w:tcPr>
          <w:p w:rsidR="00690EC3" w:rsidRDefault="00D138BA" w:rsidP="00F93824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  <w:r w:rsidR="00226054">
              <w:rPr>
                <w:sz w:val="28"/>
                <w:szCs w:val="28"/>
              </w:rPr>
              <w:t xml:space="preserve"> МКУ «Центр комплексной поддержки учреждений, подведомственных управлению социальной политики администрации города Вятские Поляны»</w:t>
            </w:r>
          </w:p>
          <w:p w:rsidR="00F07925" w:rsidRPr="005748B4" w:rsidRDefault="00F07925" w:rsidP="00F93824">
            <w:pPr>
              <w:ind w:right="-18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0EC3" w:rsidRPr="005748B4" w:rsidRDefault="00690EC3" w:rsidP="00F93824">
            <w:pPr>
              <w:ind w:right="-18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690EC3" w:rsidRPr="005748B4" w:rsidRDefault="008907A6" w:rsidP="00F93824">
            <w:pPr>
              <w:tabs>
                <w:tab w:val="left" w:pos="1701"/>
              </w:tabs>
              <w:ind w:right="-18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Е.С. Никулина</w:t>
            </w:r>
          </w:p>
        </w:tc>
      </w:tr>
    </w:tbl>
    <w:p w:rsidR="0045052A" w:rsidRDefault="0045052A" w:rsidP="00F93824">
      <w:pPr>
        <w:ind w:right="-187"/>
        <w:jc w:val="both"/>
        <w:rPr>
          <w:sz w:val="28"/>
          <w:szCs w:val="28"/>
        </w:rPr>
        <w:sectPr w:rsidR="0045052A" w:rsidSect="00750932">
          <w:headerReference w:type="default" r:id="rId9"/>
          <w:pgSz w:w="11906" w:h="16838"/>
          <w:pgMar w:top="1134" w:right="849" w:bottom="1135" w:left="1605" w:header="375" w:footer="720" w:gutter="0"/>
          <w:cols w:space="720"/>
          <w:titlePg/>
          <w:docGrid w:linePitch="360"/>
        </w:sectPr>
      </w:pPr>
    </w:p>
    <w:p w:rsidR="008F441E" w:rsidRPr="008F441E" w:rsidRDefault="008F441E" w:rsidP="008F441E">
      <w:pPr>
        <w:pStyle w:val="af0"/>
        <w:tabs>
          <w:tab w:val="left" w:pos="6521"/>
        </w:tabs>
        <w:ind w:left="6480"/>
        <w:rPr>
          <w:sz w:val="28"/>
          <w:szCs w:val="28"/>
        </w:rPr>
      </w:pPr>
      <w:r w:rsidRPr="008F441E">
        <w:rPr>
          <w:sz w:val="28"/>
          <w:szCs w:val="28"/>
        </w:rPr>
        <w:lastRenderedPageBreak/>
        <w:t>Приложение</w:t>
      </w:r>
    </w:p>
    <w:p w:rsidR="008F441E" w:rsidRPr="00583E93" w:rsidRDefault="008F441E" w:rsidP="008F441E">
      <w:pPr>
        <w:pStyle w:val="af0"/>
        <w:ind w:left="13143"/>
      </w:pPr>
    </w:p>
    <w:p w:rsidR="008F441E" w:rsidRDefault="008F441E" w:rsidP="008F441E">
      <w:pPr>
        <w:pStyle w:val="ConsPlusNormal"/>
        <w:widowControl/>
        <w:ind w:left="64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8F441E" w:rsidRPr="004F4970" w:rsidRDefault="008F441E" w:rsidP="008F441E">
      <w:pPr>
        <w:pStyle w:val="ConsPlusNormal"/>
        <w:widowControl/>
        <w:tabs>
          <w:tab w:val="left" w:pos="5387"/>
        </w:tabs>
        <w:ind w:left="13143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F441E" w:rsidRDefault="00C71C13" w:rsidP="008F441E">
      <w:pPr>
        <w:pStyle w:val="ConsPlusNormal"/>
        <w:widowControl/>
        <w:ind w:left="64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441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8F441E" w:rsidRDefault="00750932" w:rsidP="008F441E">
      <w:pPr>
        <w:pStyle w:val="ConsPlusNormal"/>
        <w:widowControl/>
        <w:ind w:left="64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Вятские </w:t>
      </w:r>
      <w:r w:rsidR="008F441E">
        <w:rPr>
          <w:rFonts w:ascii="Times New Roman" w:hAnsi="Times New Roman" w:cs="Times New Roman"/>
          <w:sz w:val="28"/>
          <w:szCs w:val="28"/>
        </w:rPr>
        <w:t>Поляны</w:t>
      </w:r>
    </w:p>
    <w:p w:rsidR="008F441E" w:rsidRDefault="001811A5" w:rsidP="001811A5">
      <w:pPr>
        <w:pStyle w:val="ConsPlusNormal"/>
        <w:widowControl/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441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26.02.2020</w:t>
      </w:r>
      <w:r w:rsidR="008F441E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341</w:t>
      </w:r>
      <w:r w:rsidR="008F441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441E" w:rsidRDefault="008F441E" w:rsidP="008F441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7925" w:rsidRDefault="00F07925" w:rsidP="008F441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F441E" w:rsidRPr="007221AE" w:rsidRDefault="0061315E" w:rsidP="008F44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  <w:r w:rsidR="008F441E" w:rsidRPr="00045D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221AE" w:rsidRPr="007221AE">
        <w:rPr>
          <w:rFonts w:ascii="Times New Roman" w:hAnsi="Times New Roman" w:cs="Times New Roman"/>
          <w:b/>
          <w:sz w:val="28"/>
          <w:szCs w:val="28"/>
        </w:rPr>
        <w:t>П</w:t>
      </w:r>
      <w:r w:rsidR="007221AE">
        <w:rPr>
          <w:rFonts w:ascii="Times New Roman" w:hAnsi="Times New Roman" w:cs="Times New Roman"/>
          <w:b/>
          <w:sz w:val="28"/>
          <w:szCs w:val="28"/>
        </w:rPr>
        <w:t>римерное положение</w:t>
      </w:r>
      <w:r w:rsidR="007221AE" w:rsidRPr="007221AE">
        <w:rPr>
          <w:rFonts w:ascii="Times New Roman" w:hAnsi="Times New Roman" w:cs="Times New Roman"/>
          <w:b/>
          <w:sz w:val="28"/>
          <w:szCs w:val="28"/>
        </w:rPr>
        <w:t xml:space="preserve"> об оплате</w:t>
      </w:r>
      <w:r w:rsidR="00AC1C24">
        <w:rPr>
          <w:rFonts w:ascii="Times New Roman" w:hAnsi="Times New Roman" w:cs="Times New Roman"/>
          <w:b/>
          <w:sz w:val="28"/>
          <w:szCs w:val="28"/>
        </w:rPr>
        <w:t xml:space="preserve"> труда работников муниципальных</w:t>
      </w:r>
      <w:r w:rsidR="007221AE" w:rsidRPr="00722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C24">
        <w:rPr>
          <w:rFonts w:ascii="Times New Roman" w:hAnsi="Times New Roman" w:cs="Times New Roman"/>
          <w:b/>
          <w:sz w:val="28"/>
          <w:szCs w:val="28"/>
        </w:rPr>
        <w:t>бюджетных учреждений</w:t>
      </w:r>
      <w:r w:rsidR="007221AE" w:rsidRPr="00722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C24">
        <w:rPr>
          <w:rFonts w:ascii="Times New Roman" w:hAnsi="Times New Roman" w:cs="Times New Roman"/>
          <w:b/>
          <w:sz w:val="28"/>
          <w:szCs w:val="28"/>
        </w:rPr>
        <w:t>спорта</w:t>
      </w:r>
      <w:r w:rsidR="00510097">
        <w:rPr>
          <w:rFonts w:ascii="Times New Roman" w:hAnsi="Times New Roman" w:cs="Times New Roman"/>
          <w:b/>
          <w:sz w:val="28"/>
          <w:szCs w:val="28"/>
        </w:rPr>
        <w:t>, подведомственных У</w:t>
      </w:r>
      <w:r w:rsidR="007221AE" w:rsidRPr="007221AE">
        <w:rPr>
          <w:rFonts w:ascii="Times New Roman" w:hAnsi="Times New Roman" w:cs="Times New Roman"/>
          <w:b/>
          <w:sz w:val="28"/>
          <w:szCs w:val="28"/>
        </w:rPr>
        <w:t>правлению социальной политики админ</w:t>
      </w:r>
      <w:r w:rsidR="00AC1C24">
        <w:rPr>
          <w:rFonts w:ascii="Times New Roman" w:hAnsi="Times New Roman" w:cs="Times New Roman"/>
          <w:b/>
          <w:sz w:val="28"/>
          <w:szCs w:val="28"/>
        </w:rPr>
        <w:t>истрации города Вятские Поляны</w:t>
      </w:r>
    </w:p>
    <w:p w:rsidR="008F441E" w:rsidRPr="0056624C" w:rsidRDefault="008F441E" w:rsidP="008F441E">
      <w:pPr>
        <w:pStyle w:val="ConsPlusNormal"/>
        <w:widowControl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441E" w:rsidRDefault="001235FF" w:rsidP="009D3A0E">
      <w:pPr>
        <w:pStyle w:val="ConsPlusNormal"/>
        <w:widowControl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1C24">
        <w:rPr>
          <w:rFonts w:ascii="Times New Roman" w:hAnsi="Times New Roman" w:cs="Times New Roman"/>
          <w:sz w:val="28"/>
          <w:szCs w:val="28"/>
        </w:rPr>
        <w:t>Р</w:t>
      </w:r>
      <w:r w:rsidR="009D3A0E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AC1C24">
        <w:rPr>
          <w:rFonts w:ascii="Times New Roman" w:hAnsi="Times New Roman" w:cs="Times New Roman"/>
          <w:sz w:val="28"/>
          <w:szCs w:val="28"/>
        </w:rPr>
        <w:t>3</w:t>
      </w:r>
      <w:r w:rsidR="009D3A0E">
        <w:rPr>
          <w:rFonts w:ascii="Times New Roman" w:hAnsi="Times New Roman" w:cs="Times New Roman"/>
          <w:sz w:val="28"/>
          <w:szCs w:val="28"/>
        </w:rPr>
        <w:t xml:space="preserve"> «</w:t>
      </w:r>
      <w:r w:rsidR="00AC1C24">
        <w:rPr>
          <w:rFonts w:ascii="Times New Roman" w:hAnsi="Times New Roman" w:cs="Times New Roman"/>
          <w:sz w:val="28"/>
          <w:szCs w:val="28"/>
        </w:rPr>
        <w:t>Условия оплаты труда руководителя учреждения, его заместителей, главного бухгалтера</w:t>
      </w:r>
      <w:r w:rsidR="009D3A0E">
        <w:rPr>
          <w:rFonts w:ascii="Times New Roman" w:hAnsi="Times New Roman" w:cs="Times New Roman"/>
          <w:sz w:val="28"/>
          <w:szCs w:val="28"/>
        </w:rPr>
        <w:t xml:space="preserve">» </w:t>
      </w:r>
      <w:r w:rsidR="00AC1C24">
        <w:rPr>
          <w:rFonts w:ascii="Times New Roman" w:hAnsi="Times New Roman" w:cs="Times New Roman"/>
          <w:sz w:val="28"/>
          <w:szCs w:val="28"/>
        </w:rPr>
        <w:t>д</w:t>
      </w:r>
      <w:r w:rsidR="00CC0048">
        <w:rPr>
          <w:rFonts w:ascii="Times New Roman" w:hAnsi="Times New Roman" w:cs="Times New Roman"/>
          <w:sz w:val="28"/>
          <w:szCs w:val="28"/>
        </w:rPr>
        <w:t>ополнить пунктами</w:t>
      </w:r>
      <w:r w:rsidR="00322446">
        <w:rPr>
          <w:rFonts w:ascii="Times New Roman" w:hAnsi="Times New Roman" w:cs="Times New Roman"/>
          <w:sz w:val="28"/>
          <w:szCs w:val="28"/>
        </w:rPr>
        <w:t xml:space="preserve"> 10, 11 следующего содержания</w:t>
      </w:r>
      <w:r w:rsidR="008F441E">
        <w:rPr>
          <w:rFonts w:ascii="Times New Roman" w:hAnsi="Times New Roman" w:cs="Times New Roman"/>
          <w:sz w:val="28"/>
          <w:szCs w:val="28"/>
        </w:rPr>
        <w:t>:</w:t>
      </w:r>
    </w:p>
    <w:p w:rsidR="00DA1219" w:rsidRDefault="00AC1C24" w:rsidP="00AC1C24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="00DA1219">
        <w:rPr>
          <w:sz w:val="28"/>
          <w:szCs w:val="28"/>
        </w:rPr>
        <w:t>Расчет должностного</w:t>
      </w:r>
      <w:r w:rsidRPr="00AC1C24">
        <w:rPr>
          <w:sz w:val="28"/>
          <w:szCs w:val="28"/>
        </w:rPr>
        <w:t xml:space="preserve"> оклад</w:t>
      </w:r>
      <w:r w:rsidR="00DA1219">
        <w:rPr>
          <w:sz w:val="28"/>
          <w:szCs w:val="28"/>
        </w:rPr>
        <w:t>а</w:t>
      </w:r>
      <w:r w:rsidRPr="00AC1C24">
        <w:rPr>
          <w:sz w:val="28"/>
          <w:szCs w:val="28"/>
        </w:rPr>
        <w:t xml:space="preserve"> руководителя учреждения </w:t>
      </w:r>
      <w:r w:rsidR="00DA1219">
        <w:rPr>
          <w:sz w:val="28"/>
          <w:szCs w:val="28"/>
        </w:rPr>
        <w:t>рассчитывается по формуле:</w:t>
      </w:r>
    </w:p>
    <w:p w:rsidR="00DA1219" w:rsidRPr="00DA1219" w:rsidRDefault="00DA1219" w:rsidP="00AC1C24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ДО=средняя заработная плата*</w:t>
      </w:r>
      <w:r>
        <w:rPr>
          <w:sz w:val="28"/>
          <w:szCs w:val="28"/>
          <w:lang w:val="en-US"/>
        </w:rPr>
        <w:t>k</w:t>
      </w:r>
      <w:r w:rsidR="005A6405">
        <w:rPr>
          <w:sz w:val="28"/>
          <w:szCs w:val="28"/>
        </w:rPr>
        <w:t>*</w:t>
      </w:r>
      <w:r w:rsidR="005A6405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, где:</w:t>
      </w:r>
    </w:p>
    <w:p w:rsidR="00AC1C24" w:rsidRDefault="00DA1219" w:rsidP="00AC1C24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– должностной оклад руководителя устанавливается в кратном отношении к средней заработной плате работников, которые относятся к основному персоналу возглавляемого руководителем учреждения. </w:t>
      </w:r>
      <w:r w:rsidR="00AC1C24" w:rsidRPr="00AC1C24">
        <w:rPr>
          <w:sz w:val="28"/>
          <w:szCs w:val="28"/>
        </w:rPr>
        <w:t>Расчет средней заработной платы работников основного персонала учреждения осуществляется за календарный год, предшествующий году установления до</w:t>
      </w:r>
      <w:r>
        <w:rPr>
          <w:sz w:val="28"/>
          <w:szCs w:val="28"/>
        </w:rPr>
        <w:t>лжностного оклада руководителя;</w:t>
      </w:r>
    </w:p>
    <w:p w:rsidR="00DA1219" w:rsidRDefault="00DA1219" w:rsidP="00AC1C24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– средняя заработная плата работников</w:t>
      </w:r>
      <w:r w:rsidR="005A6405">
        <w:rPr>
          <w:sz w:val="28"/>
          <w:szCs w:val="28"/>
        </w:rPr>
        <w:t>, которые относятся к основному персоналу, возглавляемого руководителем учреждения,</w:t>
      </w:r>
      <w:r w:rsidR="00C03361">
        <w:rPr>
          <w:sz w:val="28"/>
          <w:szCs w:val="28"/>
        </w:rPr>
        <w:t xml:space="preserve"> без учета заработной платы заместителей и главного бухгалтера;</w:t>
      </w:r>
    </w:p>
    <w:p w:rsidR="005A6405" w:rsidRDefault="00C03361" w:rsidP="00AC1C24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C03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коэффициент зависимости </w:t>
      </w:r>
      <w:r w:rsidR="005A6405">
        <w:rPr>
          <w:sz w:val="28"/>
          <w:szCs w:val="28"/>
        </w:rPr>
        <w:t>должностного оклада руководителя от штатной численности работников учреждения (далее – коэффициент зависимости);</w:t>
      </w:r>
    </w:p>
    <w:p w:rsidR="00C03361" w:rsidRDefault="005A6405" w:rsidP="00AC1C24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зависимости устанавливается в следующих размерах:</w:t>
      </w:r>
    </w:p>
    <w:p w:rsidR="005A6405" w:rsidRDefault="005A6405" w:rsidP="00AC1C24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лимите штатной численно</w:t>
      </w:r>
      <w:r w:rsidR="00122DC9">
        <w:rPr>
          <w:sz w:val="28"/>
          <w:szCs w:val="28"/>
        </w:rPr>
        <w:t>сти работников учреждения до 3</w:t>
      </w:r>
      <w:r>
        <w:rPr>
          <w:sz w:val="28"/>
          <w:szCs w:val="28"/>
        </w:rPr>
        <w:t>0 штатных единиц – 1;</w:t>
      </w:r>
    </w:p>
    <w:p w:rsidR="00122DC9" w:rsidRDefault="00122DC9" w:rsidP="00AC1C24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лимите штатной численности работников учреждения свыше 30 штатных единиц – 1,1.</w:t>
      </w:r>
    </w:p>
    <w:p w:rsidR="005A6405" w:rsidRDefault="005A6405" w:rsidP="00AC1C24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коэффициент зависимости должностного оклада руководителя от типа учреждения в размере:</w:t>
      </w:r>
    </w:p>
    <w:p w:rsidR="005A6405" w:rsidRDefault="005A6405" w:rsidP="00AC1C24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учреждения автономного и бюджетного типа – 1;</w:t>
      </w:r>
    </w:p>
    <w:p w:rsidR="005A6405" w:rsidRPr="005A6405" w:rsidRDefault="005A6405" w:rsidP="00AC1C24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учреждения казенного типа – 1;</w:t>
      </w:r>
    </w:p>
    <w:p w:rsidR="00CC0048" w:rsidRDefault="00CC0048" w:rsidP="00CC0048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44C1E">
        <w:rPr>
          <w:sz w:val="28"/>
          <w:szCs w:val="28"/>
        </w:rPr>
        <w:t xml:space="preserve">. </w:t>
      </w:r>
      <w:r>
        <w:rPr>
          <w:sz w:val="28"/>
          <w:szCs w:val="28"/>
        </w:rPr>
        <w:t>Должностной оклад руководителя учреждения может пересматриваться не чаще одного раза в год по итогам деятель</w:t>
      </w:r>
      <w:r w:rsidR="00322446">
        <w:rPr>
          <w:sz w:val="28"/>
          <w:szCs w:val="28"/>
        </w:rPr>
        <w:t>ности учреждения по инициативе Учредителя</w:t>
      </w:r>
      <w:r w:rsidR="00ED4206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p w:rsidR="00122DC9" w:rsidRDefault="00122DC9" w:rsidP="004F2104">
      <w:pPr>
        <w:autoSpaceDE w:val="0"/>
        <w:autoSpaceDN w:val="0"/>
        <w:adjustRightInd w:val="0"/>
        <w:spacing w:line="360" w:lineRule="auto"/>
        <w:ind w:right="142" w:firstLine="709"/>
        <w:jc w:val="center"/>
        <w:rPr>
          <w:sz w:val="28"/>
          <w:szCs w:val="28"/>
        </w:rPr>
      </w:pPr>
    </w:p>
    <w:sectPr w:rsidR="00122DC9" w:rsidSect="00510097">
      <w:headerReference w:type="default" r:id="rId10"/>
      <w:pgSz w:w="11906" w:h="16838"/>
      <w:pgMar w:top="1276" w:right="849" w:bottom="1135" w:left="1605" w:header="37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CAF" w:rsidRDefault="00051CAF">
      <w:r>
        <w:separator/>
      </w:r>
    </w:p>
  </w:endnote>
  <w:endnote w:type="continuationSeparator" w:id="1">
    <w:p w:rsidR="00051CAF" w:rsidRDefault="00051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CAF" w:rsidRDefault="00051CAF">
      <w:r>
        <w:separator/>
      </w:r>
    </w:p>
  </w:footnote>
  <w:footnote w:type="continuationSeparator" w:id="1">
    <w:p w:rsidR="00051CAF" w:rsidRDefault="00051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7C" w:rsidRDefault="008042CD">
    <w:pPr>
      <w:pStyle w:val="a8"/>
      <w:jc w:val="center"/>
    </w:pPr>
    <w:fldSimple w:instr=" PAGE   \* MERGEFORMAT ">
      <w:r w:rsidR="00B75558">
        <w:rPr>
          <w:noProof/>
        </w:rPr>
        <w:t>2</w:t>
      </w:r>
    </w:fldSimple>
  </w:p>
  <w:p w:rsidR="005B03F7" w:rsidRDefault="005B03F7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97" w:rsidRDefault="00510097">
    <w:pPr>
      <w:pStyle w:val="a8"/>
      <w:jc w:val="center"/>
    </w:pPr>
  </w:p>
  <w:p w:rsidR="00510097" w:rsidRDefault="0051009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842031"/>
    <w:multiLevelType w:val="hybridMultilevel"/>
    <w:tmpl w:val="6FF0E740"/>
    <w:lvl w:ilvl="0" w:tplc="FF6ECB64">
      <w:start w:val="1"/>
      <w:numFmt w:val="decimal"/>
      <w:lvlText w:val="%1."/>
      <w:lvlJc w:val="left"/>
      <w:pPr>
        <w:ind w:left="1722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8E77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D37358"/>
    <w:multiLevelType w:val="hybridMultilevel"/>
    <w:tmpl w:val="A73404BC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C43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C2E94"/>
    <w:multiLevelType w:val="hybridMultilevel"/>
    <w:tmpl w:val="3EDA8360"/>
    <w:lvl w:ilvl="0" w:tplc="C5F262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F672B4B"/>
    <w:multiLevelType w:val="hybridMultilevel"/>
    <w:tmpl w:val="11A07AAA"/>
    <w:lvl w:ilvl="0" w:tplc="342CD3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D7775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7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A95C4C"/>
    <w:multiLevelType w:val="hybridMultilevel"/>
    <w:tmpl w:val="2C52ACB0"/>
    <w:lvl w:ilvl="0" w:tplc="475C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73A39"/>
    <w:multiLevelType w:val="hybridMultilevel"/>
    <w:tmpl w:val="3E3601E2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827"/>
    <w:rsid w:val="00022D17"/>
    <w:rsid w:val="00025B45"/>
    <w:rsid w:val="000305BD"/>
    <w:rsid w:val="000440BE"/>
    <w:rsid w:val="00051CAF"/>
    <w:rsid w:val="000673B1"/>
    <w:rsid w:val="000930F9"/>
    <w:rsid w:val="000C176B"/>
    <w:rsid w:val="000E4F93"/>
    <w:rsid w:val="00100C41"/>
    <w:rsid w:val="00120E68"/>
    <w:rsid w:val="00122DC9"/>
    <w:rsid w:val="001235FF"/>
    <w:rsid w:val="001250E7"/>
    <w:rsid w:val="0018017B"/>
    <w:rsid w:val="001811A5"/>
    <w:rsid w:val="001B3626"/>
    <w:rsid w:val="00226054"/>
    <w:rsid w:val="00294EA9"/>
    <w:rsid w:val="002A2DEF"/>
    <w:rsid w:val="002B1F7C"/>
    <w:rsid w:val="002D03F1"/>
    <w:rsid w:val="002E3DC9"/>
    <w:rsid w:val="002F639F"/>
    <w:rsid w:val="002F69DB"/>
    <w:rsid w:val="003142DB"/>
    <w:rsid w:val="00322446"/>
    <w:rsid w:val="00345B1E"/>
    <w:rsid w:val="0035034A"/>
    <w:rsid w:val="00377341"/>
    <w:rsid w:val="003D3404"/>
    <w:rsid w:val="00413F31"/>
    <w:rsid w:val="0045052A"/>
    <w:rsid w:val="00452689"/>
    <w:rsid w:val="00474CC1"/>
    <w:rsid w:val="00490D5E"/>
    <w:rsid w:val="004A0193"/>
    <w:rsid w:val="004F2104"/>
    <w:rsid w:val="00510097"/>
    <w:rsid w:val="00530DC6"/>
    <w:rsid w:val="0056624C"/>
    <w:rsid w:val="005748B4"/>
    <w:rsid w:val="005864F3"/>
    <w:rsid w:val="00596827"/>
    <w:rsid w:val="005A3F5D"/>
    <w:rsid w:val="005A6405"/>
    <w:rsid w:val="005B03F7"/>
    <w:rsid w:val="005E5266"/>
    <w:rsid w:val="005F35DB"/>
    <w:rsid w:val="0061315E"/>
    <w:rsid w:val="00644C1E"/>
    <w:rsid w:val="006600B9"/>
    <w:rsid w:val="00662BD7"/>
    <w:rsid w:val="006728A4"/>
    <w:rsid w:val="00690EC3"/>
    <w:rsid w:val="006D1577"/>
    <w:rsid w:val="006E3018"/>
    <w:rsid w:val="006F39A4"/>
    <w:rsid w:val="007221AE"/>
    <w:rsid w:val="00750932"/>
    <w:rsid w:val="00750FAE"/>
    <w:rsid w:val="00785DFA"/>
    <w:rsid w:val="00790097"/>
    <w:rsid w:val="00795D01"/>
    <w:rsid w:val="007B3F58"/>
    <w:rsid w:val="007C4109"/>
    <w:rsid w:val="007E54D2"/>
    <w:rsid w:val="007E56E6"/>
    <w:rsid w:val="008042CD"/>
    <w:rsid w:val="00804835"/>
    <w:rsid w:val="008140AA"/>
    <w:rsid w:val="00821B62"/>
    <w:rsid w:val="00843EBE"/>
    <w:rsid w:val="00845814"/>
    <w:rsid w:val="008643AC"/>
    <w:rsid w:val="00866C37"/>
    <w:rsid w:val="0087456A"/>
    <w:rsid w:val="008907A6"/>
    <w:rsid w:val="008D433A"/>
    <w:rsid w:val="008F441E"/>
    <w:rsid w:val="00913CBA"/>
    <w:rsid w:val="00927A33"/>
    <w:rsid w:val="00936179"/>
    <w:rsid w:val="00946B65"/>
    <w:rsid w:val="00994F45"/>
    <w:rsid w:val="009D3A0E"/>
    <w:rsid w:val="009E491F"/>
    <w:rsid w:val="009E50B0"/>
    <w:rsid w:val="009F2986"/>
    <w:rsid w:val="009F3BEB"/>
    <w:rsid w:val="00A40C36"/>
    <w:rsid w:val="00A548F9"/>
    <w:rsid w:val="00AC1C24"/>
    <w:rsid w:val="00AC6ED0"/>
    <w:rsid w:val="00AD1706"/>
    <w:rsid w:val="00B75558"/>
    <w:rsid w:val="00B95D46"/>
    <w:rsid w:val="00BB49D0"/>
    <w:rsid w:val="00BB5E62"/>
    <w:rsid w:val="00C03361"/>
    <w:rsid w:val="00C047EA"/>
    <w:rsid w:val="00C71C13"/>
    <w:rsid w:val="00C83AFD"/>
    <w:rsid w:val="00CC0048"/>
    <w:rsid w:val="00CE0249"/>
    <w:rsid w:val="00D138BA"/>
    <w:rsid w:val="00D36E57"/>
    <w:rsid w:val="00D430A0"/>
    <w:rsid w:val="00D4481E"/>
    <w:rsid w:val="00D8404C"/>
    <w:rsid w:val="00D904C0"/>
    <w:rsid w:val="00DA1219"/>
    <w:rsid w:val="00DB2A6F"/>
    <w:rsid w:val="00DC3397"/>
    <w:rsid w:val="00E21FA3"/>
    <w:rsid w:val="00E5161A"/>
    <w:rsid w:val="00E66A38"/>
    <w:rsid w:val="00E82869"/>
    <w:rsid w:val="00E92208"/>
    <w:rsid w:val="00EC1276"/>
    <w:rsid w:val="00EC3F73"/>
    <w:rsid w:val="00ED4206"/>
    <w:rsid w:val="00EE0E65"/>
    <w:rsid w:val="00F07925"/>
    <w:rsid w:val="00F12D2C"/>
    <w:rsid w:val="00F134F5"/>
    <w:rsid w:val="00F17F40"/>
    <w:rsid w:val="00F264C5"/>
    <w:rsid w:val="00F33327"/>
    <w:rsid w:val="00F87EFB"/>
    <w:rsid w:val="00F93824"/>
    <w:rsid w:val="00FB1F4A"/>
    <w:rsid w:val="00FB2492"/>
    <w:rsid w:val="00FC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C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042CD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8042C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042CD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042CD"/>
  </w:style>
  <w:style w:type="character" w:customStyle="1" w:styleId="WW8Num1z1">
    <w:name w:val="WW8Num1z1"/>
    <w:rsid w:val="008042CD"/>
  </w:style>
  <w:style w:type="character" w:customStyle="1" w:styleId="WW8Num1z2">
    <w:name w:val="WW8Num1z2"/>
    <w:rsid w:val="008042CD"/>
  </w:style>
  <w:style w:type="character" w:customStyle="1" w:styleId="WW8Num1z3">
    <w:name w:val="WW8Num1z3"/>
    <w:rsid w:val="008042CD"/>
  </w:style>
  <w:style w:type="character" w:customStyle="1" w:styleId="WW8Num1z4">
    <w:name w:val="WW8Num1z4"/>
    <w:rsid w:val="008042CD"/>
  </w:style>
  <w:style w:type="character" w:customStyle="1" w:styleId="WW8Num1z5">
    <w:name w:val="WW8Num1z5"/>
    <w:rsid w:val="008042CD"/>
  </w:style>
  <w:style w:type="character" w:customStyle="1" w:styleId="WW8Num1z6">
    <w:name w:val="WW8Num1z6"/>
    <w:rsid w:val="008042CD"/>
  </w:style>
  <w:style w:type="character" w:customStyle="1" w:styleId="WW8Num1z7">
    <w:name w:val="WW8Num1z7"/>
    <w:rsid w:val="008042CD"/>
  </w:style>
  <w:style w:type="character" w:customStyle="1" w:styleId="WW8Num1z8">
    <w:name w:val="WW8Num1z8"/>
    <w:rsid w:val="008042CD"/>
  </w:style>
  <w:style w:type="character" w:customStyle="1" w:styleId="WW8Num2z0">
    <w:name w:val="WW8Num2z0"/>
    <w:rsid w:val="008042CD"/>
  </w:style>
  <w:style w:type="character" w:customStyle="1" w:styleId="WW8Num2z1">
    <w:name w:val="WW8Num2z1"/>
    <w:rsid w:val="008042CD"/>
  </w:style>
  <w:style w:type="character" w:customStyle="1" w:styleId="WW8Num2z2">
    <w:name w:val="WW8Num2z2"/>
    <w:rsid w:val="008042CD"/>
  </w:style>
  <w:style w:type="character" w:customStyle="1" w:styleId="WW8Num2z3">
    <w:name w:val="WW8Num2z3"/>
    <w:rsid w:val="008042CD"/>
  </w:style>
  <w:style w:type="character" w:customStyle="1" w:styleId="WW8Num2z4">
    <w:name w:val="WW8Num2z4"/>
    <w:rsid w:val="008042CD"/>
  </w:style>
  <w:style w:type="character" w:customStyle="1" w:styleId="WW8Num2z5">
    <w:name w:val="WW8Num2z5"/>
    <w:rsid w:val="008042CD"/>
  </w:style>
  <w:style w:type="character" w:customStyle="1" w:styleId="WW8Num2z6">
    <w:name w:val="WW8Num2z6"/>
    <w:rsid w:val="008042CD"/>
  </w:style>
  <w:style w:type="character" w:customStyle="1" w:styleId="WW8Num2z7">
    <w:name w:val="WW8Num2z7"/>
    <w:rsid w:val="008042CD"/>
  </w:style>
  <w:style w:type="character" w:customStyle="1" w:styleId="WW8Num2z8">
    <w:name w:val="WW8Num2z8"/>
    <w:rsid w:val="008042CD"/>
  </w:style>
  <w:style w:type="character" w:customStyle="1" w:styleId="WW8Num3z0">
    <w:name w:val="WW8Num3z0"/>
    <w:rsid w:val="008042CD"/>
  </w:style>
  <w:style w:type="character" w:customStyle="1" w:styleId="WW8Num3z1">
    <w:name w:val="WW8Num3z1"/>
    <w:rsid w:val="008042CD"/>
  </w:style>
  <w:style w:type="character" w:customStyle="1" w:styleId="WW8Num3z2">
    <w:name w:val="WW8Num3z2"/>
    <w:rsid w:val="008042CD"/>
  </w:style>
  <w:style w:type="character" w:customStyle="1" w:styleId="WW8Num3z3">
    <w:name w:val="WW8Num3z3"/>
    <w:rsid w:val="008042CD"/>
  </w:style>
  <w:style w:type="character" w:customStyle="1" w:styleId="WW8Num3z4">
    <w:name w:val="WW8Num3z4"/>
    <w:rsid w:val="008042CD"/>
  </w:style>
  <w:style w:type="character" w:customStyle="1" w:styleId="WW8Num3z5">
    <w:name w:val="WW8Num3z5"/>
    <w:rsid w:val="008042CD"/>
  </w:style>
  <w:style w:type="character" w:customStyle="1" w:styleId="WW8Num3z6">
    <w:name w:val="WW8Num3z6"/>
    <w:rsid w:val="008042CD"/>
  </w:style>
  <w:style w:type="character" w:customStyle="1" w:styleId="WW8Num3z7">
    <w:name w:val="WW8Num3z7"/>
    <w:rsid w:val="008042CD"/>
  </w:style>
  <w:style w:type="character" w:customStyle="1" w:styleId="WW8Num3z8">
    <w:name w:val="WW8Num3z8"/>
    <w:rsid w:val="008042CD"/>
  </w:style>
  <w:style w:type="character" w:customStyle="1" w:styleId="4">
    <w:name w:val="Основной шрифт абзаца4"/>
    <w:rsid w:val="008042CD"/>
  </w:style>
  <w:style w:type="character" w:customStyle="1" w:styleId="3">
    <w:name w:val="Основной шрифт абзаца3"/>
    <w:rsid w:val="008042CD"/>
  </w:style>
  <w:style w:type="character" w:customStyle="1" w:styleId="20">
    <w:name w:val="Основной шрифт абзаца2"/>
    <w:rsid w:val="008042CD"/>
  </w:style>
  <w:style w:type="character" w:customStyle="1" w:styleId="Absatz-Standardschriftart">
    <w:name w:val="Absatz-Standardschriftart"/>
    <w:rsid w:val="008042CD"/>
  </w:style>
  <w:style w:type="character" w:customStyle="1" w:styleId="WW-Absatz-Standardschriftart">
    <w:name w:val="WW-Absatz-Standardschriftart"/>
    <w:rsid w:val="008042CD"/>
  </w:style>
  <w:style w:type="character" w:customStyle="1" w:styleId="WW-Absatz-Standardschriftart1">
    <w:name w:val="WW-Absatz-Standardschriftart1"/>
    <w:rsid w:val="008042CD"/>
  </w:style>
  <w:style w:type="character" w:customStyle="1" w:styleId="WW-Absatz-Standardschriftart11">
    <w:name w:val="WW-Absatz-Standardschriftart11"/>
    <w:rsid w:val="008042CD"/>
  </w:style>
  <w:style w:type="character" w:customStyle="1" w:styleId="WW-Absatz-Standardschriftart111">
    <w:name w:val="WW-Absatz-Standardschriftart111"/>
    <w:rsid w:val="008042CD"/>
  </w:style>
  <w:style w:type="character" w:customStyle="1" w:styleId="WW-Absatz-Standardschriftart1111">
    <w:name w:val="WW-Absatz-Standardschriftart1111"/>
    <w:rsid w:val="008042CD"/>
  </w:style>
  <w:style w:type="character" w:customStyle="1" w:styleId="10">
    <w:name w:val="Основной шрифт абзаца1"/>
    <w:rsid w:val="008042CD"/>
  </w:style>
  <w:style w:type="character" w:styleId="a3">
    <w:name w:val="page number"/>
    <w:basedOn w:val="10"/>
    <w:rsid w:val="008042CD"/>
  </w:style>
  <w:style w:type="character" w:customStyle="1" w:styleId="21">
    <w:name w:val="Заголовок 2 Знак"/>
    <w:basedOn w:val="10"/>
    <w:rsid w:val="008042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sid w:val="008042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rsid w:val="008042CD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8042CD"/>
    <w:pPr>
      <w:spacing w:after="120"/>
    </w:pPr>
  </w:style>
  <w:style w:type="paragraph" w:styleId="a6">
    <w:name w:val="List"/>
    <w:basedOn w:val="a5"/>
    <w:rsid w:val="008042CD"/>
    <w:rPr>
      <w:rFonts w:cs="Tahoma"/>
      <w:sz w:val="20"/>
    </w:rPr>
  </w:style>
  <w:style w:type="paragraph" w:styleId="a7">
    <w:name w:val="caption"/>
    <w:basedOn w:val="a"/>
    <w:qFormat/>
    <w:rsid w:val="008042C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8042CD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8042C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8042CD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8042C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042C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042C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8042CD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8042C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8042CD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8042CD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8042CD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8042C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8042CD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8042CD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8042CD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8042CD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8042CD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c">
    <w:name w:val="Содержимое таблицы"/>
    <w:basedOn w:val="a"/>
    <w:rsid w:val="008042CD"/>
    <w:pPr>
      <w:suppressLineNumbers/>
    </w:pPr>
  </w:style>
  <w:style w:type="paragraph" w:customStyle="1" w:styleId="ad">
    <w:name w:val="Заголовок таблицы"/>
    <w:basedOn w:val="ac"/>
    <w:rsid w:val="008042CD"/>
    <w:pPr>
      <w:jc w:val="center"/>
    </w:pPr>
    <w:rPr>
      <w:b/>
      <w:bCs/>
    </w:rPr>
  </w:style>
  <w:style w:type="paragraph" w:customStyle="1" w:styleId="ConsPlusNormal0">
    <w:name w:val="ConsPlusNormal"/>
    <w:rsid w:val="008042CD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2B1F7C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90D5E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F441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441E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0B36-03B4-4D51-AC1A-B64451E4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subject/>
  <dc:creator>ConsultantPlus</dc:creator>
  <cp:keywords/>
  <dc:description/>
  <cp:lastModifiedBy>User2306</cp:lastModifiedBy>
  <cp:revision>4</cp:revision>
  <cp:lastPrinted>2020-02-25T06:37:00Z</cp:lastPrinted>
  <dcterms:created xsi:type="dcterms:W3CDTF">2020-02-27T11:24:00Z</dcterms:created>
  <dcterms:modified xsi:type="dcterms:W3CDTF">2020-02-27T12:17:00Z</dcterms:modified>
</cp:coreProperties>
</file>