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6" w:rsidRDefault="00460EA0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8" o:title=""/>
          </v:shape>
        </w:pict>
      </w:r>
    </w:p>
    <w:p w:rsidR="00E54476" w:rsidRDefault="00E54476">
      <w:pPr>
        <w:pStyle w:val="1"/>
        <w:rPr>
          <w:b w:val="0"/>
          <w:bCs w:val="0"/>
          <w:sz w:val="36"/>
          <w:szCs w:val="36"/>
        </w:rPr>
      </w:pPr>
    </w:p>
    <w:p w:rsidR="00E54476" w:rsidRDefault="00E5447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54476" w:rsidRDefault="00E544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54476" w:rsidRDefault="00E54476">
      <w:pPr>
        <w:jc w:val="center"/>
        <w:rPr>
          <w:b/>
          <w:bCs/>
          <w:sz w:val="36"/>
          <w:szCs w:val="36"/>
        </w:rPr>
      </w:pPr>
    </w:p>
    <w:p w:rsidR="00E54476" w:rsidRDefault="00E54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54476" w:rsidRDefault="00E54476">
      <w:pPr>
        <w:jc w:val="center"/>
        <w:rPr>
          <w:b/>
          <w:bCs/>
          <w:sz w:val="36"/>
          <w:szCs w:val="36"/>
        </w:rPr>
      </w:pPr>
    </w:p>
    <w:p w:rsidR="00E54476" w:rsidRPr="00980229" w:rsidRDefault="006E0271">
      <w:pPr>
        <w:jc w:val="both"/>
        <w:rPr>
          <w:u w:val="single"/>
        </w:rPr>
      </w:pPr>
      <w:r>
        <w:rPr>
          <w:sz w:val="28"/>
          <w:szCs w:val="28"/>
          <w:u w:val="single"/>
        </w:rPr>
        <w:t>21.03.2019</w:t>
      </w:r>
      <w:r w:rsidR="00A47E3C">
        <w:rPr>
          <w:sz w:val="28"/>
          <w:szCs w:val="28"/>
        </w:rPr>
        <w:t xml:space="preserve">                 </w:t>
      </w:r>
      <w:r w:rsidR="00E54476">
        <w:rPr>
          <w:sz w:val="28"/>
          <w:szCs w:val="28"/>
        </w:rPr>
        <w:tab/>
      </w:r>
      <w:r w:rsidR="00F23AD0">
        <w:rPr>
          <w:sz w:val="28"/>
          <w:szCs w:val="28"/>
        </w:rPr>
        <w:t xml:space="preserve">                            </w:t>
      </w:r>
      <w:r w:rsidR="00E54476">
        <w:rPr>
          <w:sz w:val="28"/>
          <w:szCs w:val="28"/>
        </w:rPr>
        <w:tab/>
      </w:r>
      <w:r w:rsidR="00E54476">
        <w:rPr>
          <w:sz w:val="28"/>
          <w:szCs w:val="28"/>
        </w:rPr>
        <w:tab/>
      </w:r>
      <w:r w:rsidR="006E14A1">
        <w:rPr>
          <w:sz w:val="28"/>
          <w:szCs w:val="28"/>
        </w:rPr>
        <w:t xml:space="preserve">          </w:t>
      </w:r>
      <w:r w:rsidR="00104AD1">
        <w:rPr>
          <w:sz w:val="28"/>
          <w:szCs w:val="28"/>
        </w:rPr>
        <w:t xml:space="preserve">                     </w:t>
      </w:r>
      <w:r w:rsidR="006E14A1">
        <w:rPr>
          <w:sz w:val="28"/>
          <w:szCs w:val="28"/>
        </w:rPr>
        <w:t xml:space="preserve"> №</w:t>
      </w:r>
      <w:r w:rsidR="00D82762">
        <w:rPr>
          <w:sz w:val="28"/>
          <w:szCs w:val="28"/>
        </w:rPr>
        <w:t xml:space="preserve"> </w:t>
      </w:r>
      <w:r w:rsidR="00104AD1" w:rsidRPr="00104AD1">
        <w:rPr>
          <w:sz w:val="28"/>
          <w:szCs w:val="28"/>
          <w:u w:val="single"/>
        </w:rPr>
        <w:t>346</w:t>
      </w:r>
    </w:p>
    <w:p w:rsidR="00E54476" w:rsidRPr="00F23AD0" w:rsidRDefault="00E54476">
      <w:pPr>
        <w:jc w:val="center"/>
        <w:rPr>
          <w:sz w:val="28"/>
          <w:szCs w:val="28"/>
        </w:rPr>
      </w:pPr>
      <w:r w:rsidRPr="00F23AD0">
        <w:rPr>
          <w:sz w:val="28"/>
          <w:szCs w:val="28"/>
        </w:rPr>
        <w:t>г. Вятские Поляны</w:t>
      </w:r>
    </w:p>
    <w:p w:rsidR="00E54476" w:rsidRPr="00F23AD0" w:rsidRDefault="00E54476">
      <w:pPr>
        <w:jc w:val="center"/>
        <w:rPr>
          <w:sz w:val="48"/>
          <w:szCs w:val="48"/>
          <w:u w:val="single"/>
        </w:rPr>
      </w:pPr>
    </w:p>
    <w:p w:rsidR="00AC5DA0" w:rsidRDefault="00FA5C3A" w:rsidP="006309E2">
      <w:pPr>
        <w:autoSpaceDE w:val="0"/>
        <w:jc w:val="center"/>
        <w:rPr>
          <w:rFonts w:eastAsia="Arial CYR"/>
          <w:b/>
          <w:sz w:val="28"/>
          <w:szCs w:val="28"/>
        </w:rPr>
      </w:pPr>
      <w:r w:rsidRPr="006309E2">
        <w:rPr>
          <w:b/>
          <w:sz w:val="28"/>
          <w:szCs w:val="28"/>
        </w:rPr>
        <w:t>О внесении изменени</w:t>
      </w:r>
      <w:r w:rsidR="006309E2" w:rsidRPr="006309E2">
        <w:rPr>
          <w:b/>
          <w:sz w:val="28"/>
          <w:szCs w:val="28"/>
        </w:rPr>
        <w:t>й</w:t>
      </w:r>
      <w:r w:rsidRPr="006309E2">
        <w:rPr>
          <w:b/>
          <w:sz w:val="28"/>
          <w:szCs w:val="28"/>
        </w:rPr>
        <w:t xml:space="preserve"> в </w:t>
      </w:r>
      <w:r w:rsidR="006309E2" w:rsidRPr="006309E2">
        <w:rPr>
          <w:rFonts w:eastAsia="Arial CYR"/>
          <w:b/>
          <w:bCs/>
          <w:sz w:val="28"/>
          <w:szCs w:val="28"/>
        </w:rPr>
        <w:t xml:space="preserve">Положение </w:t>
      </w:r>
      <w:r w:rsidR="006309E2" w:rsidRPr="006309E2">
        <w:rPr>
          <w:rFonts w:eastAsia="Arial CYR"/>
          <w:b/>
          <w:sz w:val="28"/>
          <w:szCs w:val="28"/>
        </w:rPr>
        <w:t xml:space="preserve">о межведомственной комиссии </w:t>
      </w:r>
    </w:p>
    <w:p w:rsidR="00FA5C3A" w:rsidRPr="006309E2" w:rsidRDefault="006309E2" w:rsidP="006309E2">
      <w:pPr>
        <w:autoSpaceDE w:val="0"/>
        <w:jc w:val="center"/>
        <w:rPr>
          <w:b/>
          <w:sz w:val="28"/>
          <w:szCs w:val="28"/>
        </w:rPr>
      </w:pPr>
      <w:r w:rsidRPr="006309E2">
        <w:rPr>
          <w:rFonts w:eastAsia="Arial CYR"/>
          <w:b/>
          <w:sz w:val="28"/>
          <w:szCs w:val="28"/>
        </w:rPr>
        <w:t>по обеспечению поступления доходов в городской бюджет и по преодолению негативных тенденций в экономике города</w:t>
      </w:r>
      <w:r w:rsidRPr="006309E2">
        <w:rPr>
          <w:b/>
          <w:bCs/>
          <w:sz w:val="28"/>
          <w:szCs w:val="28"/>
        </w:rPr>
        <w:t xml:space="preserve"> Вятские Поляны, утвержденное </w:t>
      </w:r>
      <w:r w:rsidR="00FA5C3A" w:rsidRPr="006309E2">
        <w:rPr>
          <w:b/>
          <w:sz w:val="28"/>
          <w:szCs w:val="28"/>
        </w:rPr>
        <w:t>постановление</w:t>
      </w:r>
      <w:r w:rsidRPr="006309E2">
        <w:rPr>
          <w:b/>
          <w:sz w:val="28"/>
          <w:szCs w:val="28"/>
        </w:rPr>
        <w:t>м</w:t>
      </w:r>
      <w:r w:rsidR="00FA5C3A" w:rsidRPr="006309E2">
        <w:rPr>
          <w:b/>
          <w:sz w:val="28"/>
          <w:szCs w:val="28"/>
        </w:rPr>
        <w:t xml:space="preserve"> администрации города Вятские Поляны от </w:t>
      </w:r>
      <w:r w:rsidR="00F26F60" w:rsidRPr="006309E2">
        <w:rPr>
          <w:b/>
          <w:sz w:val="28"/>
          <w:szCs w:val="28"/>
        </w:rPr>
        <w:t>13.03.2018</w:t>
      </w:r>
      <w:r w:rsidR="00FA5C3A" w:rsidRPr="006309E2">
        <w:rPr>
          <w:b/>
          <w:sz w:val="28"/>
          <w:szCs w:val="28"/>
        </w:rPr>
        <w:t xml:space="preserve"> № </w:t>
      </w:r>
      <w:r w:rsidR="00F26F60" w:rsidRPr="006309E2">
        <w:rPr>
          <w:b/>
          <w:sz w:val="28"/>
          <w:szCs w:val="28"/>
        </w:rPr>
        <w:t>421</w:t>
      </w:r>
    </w:p>
    <w:p w:rsidR="00E54476" w:rsidRPr="00E05DD2" w:rsidRDefault="00E54476">
      <w:pPr>
        <w:jc w:val="center"/>
        <w:rPr>
          <w:sz w:val="48"/>
          <w:szCs w:val="48"/>
        </w:rPr>
      </w:pPr>
    </w:p>
    <w:p w:rsidR="00130560" w:rsidRDefault="00E54476" w:rsidP="00130560">
      <w:pPr>
        <w:tabs>
          <w:tab w:val="left" w:pos="6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560">
        <w:t>А</w:t>
      </w:r>
      <w:r w:rsidR="00130560">
        <w:rPr>
          <w:sz w:val="28"/>
          <w:szCs w:val="28"/>
        </w:rPr>
        <w:t>дминистрация города Вятские Поляны ПОСТАНОВЛЯЕТ:</w:t>
      </w:r>
    </w:p>
    <w:p w:rsidR="006309E2" w:rsidRPr="006309E2" w:rsidRDefault="00130560" w:rsidP="006309E2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0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6309E2" w:rsidRPr="006309E2">
        <w:rPr>
          <w:rFonts w:eastAsia="Arial CYR"/>
          <w:bCs/>
          <w:sz w:val="28"/>
          <w:szCs w:val="28"/>
        </w:rPr>
        <w:t xml:space="preserve">Положение </w:t>
      </w:r>
      <w:r w:rsidR="006309E2" w:rsidRPr="006309E2">
        <w:rPr>
          <w:rFonts w:eastAsia="Arial CYR"/>
          <w:sz w:val="28"/>
          <w:szCs w:val="28"/>
        </w:rPr>
        <w:t>о межведомс</w:t>
      </w:r>
      <w:r w:rsidR="006309E2">
        <w:rPr>
          <w:rFonts w:eastAsia="Arial CYR"/>
          <w:sz w:val="28"/>
          <w:szCs w:val="28"/>
        </w:rPr>
        <w:t xml:space="preserve">твенной комиссии по обеспечению </w:t>
      </w:r>
      <w:r w:rsidR="006309E2" w:rsidRPr="006309E2">
        <w:rPr>
          <w:rFonts w:eastAsia="Arial CYR"/>
          <w:sz w:val="28"/>
          <w:szCs w:val="28"/>
        </w:rPr>
        <w:t>поступления доходов в городской бюд</w:t>
      </w:r>
      <w:r w:rsidR="006309E2">
        <w:rPr>
          <w:rFonts w:eastAsia="Arial CYR"/>
          <w:sz w:val="28"/>
          <w:szCs w:val="28"/>
        </w:rPr>
        <w:t xml:space="preserve">жет и по преодолению негативных </w:t>
      </w:r>
      <w:r w:rsidR="006309E2" w:rsidRPr="006309E2">
        <w:rPr>
          <w:rFonts w:eastAsia="Arial CYR"/>
          <w:sz w:val="28"/>
          <w:szCs w:val="28"/>
        </w:rPr>
        <w:t>тенденций в экономике города</w:t>
      </w:r>
      <w:r w:rsidR="006309E2" w:rsidRPr="006309E2">
        <w:rPr>
          <w:bCs/>
          <w:sz w:val="28"/>
          <w:szCs w:val="28"/>
        </w:rPr>
        <w:t xml:space="preserve"> Вятские Поляны, утвержденное </w:t>
      </w:r>
      <w:r w:rsidR="006309E2" w:rsidRPr="006309E2">
        <w:rPr>
          <w:sz w:val="28"/>
          <w:szCs w:val="28"/>
        </w:rPr>
        <w:t>постановлением администрации города Вятские Поляны от 13.03.2018 № 421</w:t>
      </w:r>
    </w:p>
    <w:p w:rsidR="00130560" w:rsidRDefault="00130560" w:rsidP="00630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межведомственной комиссии по обеспечению поступления доходов в городской бюджет и по преодолению негативных тенденций в экономике города Вятские Поляны» </w:t>
      </w:r>
      <w:r w:rsidR="005F3A86">
        <w:rPr>
          <w:sz w:val="28"/>
          <w:szCs w:val="28"/>
        </w:rPr>
        <w:t>(</w:t>
      </w:r>
      <w:r w:rsidR="00A47E3C">
        <w:rPr>
          <w:sz w:val="28"/>
          <w:szCs w:val="28"/>
        </w:rPr>
        <w:t>с</w:t>
      </w:r>
      <w:r w:rsidR="0063554F">
        <w:rPr>
          <w:sz w:val="28"/>
          <w:szCs w:val="28"/>
        </w:rPr>
        <w:t xml:space="preserve"> </w:t>
      </w:r>
      <w:r w:rsidR="00A47E3C">
        <w:rPr>
          <w:sz w:val="28"/>
          <w:szCs w:val="28"/>
        </w:rPr>
        <w:t>изменениями, внесенными</w:t>
      </w:r>
      <w:r w:rsidR="0063554F">
        <w:rPr>
          <w:sz w:val="28"/>
          <w:szCs w:val="28"/>
        </w:rPr>
        <w:t xml:space="preserve"> постановлени</w:t>
      </w:r>
      <w:r w:rsidR="00A47E3C">
        <w:rPr>
          <w:sz w:val="28"/>
          <w:szCs w:val="28"/>
        </w:rPr>
        <w:t>ем</w:t>
      </w:r>
      <w:r w:rsidR="0063554F">
        <w:rPr>
          <w:sz w:val="28"/>
          <w:szCs w:val="28"/>
        </w:rPr>
        <w:t xml:space="preserve"> администрации города от 24.04.2018 № 670) </w:t>
      </w:r>
      <w:r w:rsidR="00A47E3C">
        <w:rPr>
          <w:sz w:val="28"/>
          <w:szCs w:val="28"/>
        </w:rPr>
        <w:t xml:space="preserve">(далее — Положение), </w:t>
      </w:r>
      <w:r>
        <w:rPr>
          <w:sz w:val="28"/>
          <w:szCs w:val="28"/>
        </w:rPr>
        <w:t>(далее — межведомственная комиссия) следующ</w:t>
      </w:r>
      <w:r w:rsidR="00404D30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404D3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80091" w:rsidRPr="00A47E3C" w:rsidRDefault="00130560" w:rsidP="00F80091">
      <w:pPr>
        <w:autoSpaceDE w:val="0"/>
        <w:spacing w:line="360" w:lineRule="auto"/>
        <w:ind w:left="15"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>1.</w:t>
      </w:r>
      <w:r w:rsidR="00F800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0091" w:rsidRPr="00A47E3C">
        <w:rPr>
          <w:sz w:val="28"/>
          <w:szCs w:val="28"/>
        </w:rPr>
        <w:t xml:space="preserve">Пункт </w:t>
      </w:r>
      <w:r w:rsidR="00F80091" w:rsidRPr="00A47E3C">
        <w:rPr>
          <w:rFonts w:eastAsia="Arial CYR"/>
          <w:sz w:val="28"/>
          <w:szCs w:val="28"/>
        </w:rPr>
        <w:t xml:space="preserve">3.14. </w:t>
      </w:r>
      <w:r w:rsidR="005707CA" w:rsidRPr="00A47E3C">
        <w:rPr>
          <w:rFonts w:eastAsia="Arial CYR"/>
          <w:sz w:val="28"/>
          <w:szCs w:val="28"/>
        </w:rPr>
        <w:t xml:space="preserve">раздела 3 </w:t>
      </w:r>
      <w:r w:rsidR="00F80091" w:rsidRPr="00A47E3C">
        <w:rPr>
          <w:rFonts w:eastAsia="Arial CYR"/>
          <w:sz w:val="28"/>
          <w:szCs w:val="28"/>
        </w:rPr>
        <w:t>Положения</w:t>
      </w:r>
      <w:r w:rsidR="005707CA" w:rsidRPr="00A47E3C">
        <w:rPr>
          <w:rFonts w:eastAsia="Arial CYR"/>
          <w:sz w:val="28"/>
          <w:szCs w:val="28"/>
        </w:rPr>
        <w:t xml:space="preserve"> дополнить абзацем следующего содержания:</w:t>
      </w:r>
    </w:p>
    <w:p w:rsidR="00F80091" w:rsidRDefault="005707CA" w:rsidP="00F80091">
      <w:pPr>
        <w:autoSpaceDE w:val="0"/>
        <w:spacing w:line="360" w:lineRule="auto"/>
        <w:ind w:left="15" w:firstLine="709"/>
        <w:jc w:val="both"/>
        <w:rPr>
          <w:rFonts w:eastAsia="Arial CYR"/>
          <w:sz w:val="28"/>
          <w:szCs w:val="28"/>
        </w:rPr>
      </w:pPr>
      <w:r w:rsidRPr="00A47E3C">
        <w:rPr>
          <w:rFonts w:eastAsia="Arial CYR"/>
          <w:sz w:val="28"/>
          <w:szCs w:val="28"/>
        </w:rPr>
        <w:t>«</w:t>
      </w:r>
      <w:r w:rsidR="00F80091" w:rsidRPr="00A47E3C">
        <w:rPr>
          <w:rFonts w:eastAsia="Arial CYR"/>
          <w:sz w:val="28"/>
          <w:szCs w:val="28"/>
        </w:rPr>
        <w:t>Проводить адресную работу с работодателями с целью сохранения занятости работающих граждан предпенсионного возраста.</w:t>
      </w:r>
      <w:r w:rsidRPr="00A47E3C">
        <w:rPr>
          <w:rFonts w:eastAsia="Arial CYR"/>
          <w:sz w:val="28"/>
          <w:szCs w:val="28"/>
        </w:rPr>
        <w:t>»</w:t>
      </w:r>
      <w:r w:rsidR="00E6768F">
        <w:rPr>
          <w:rFonts w:eastAsia="Arial CYR"/>
          <w:sz w:val="28"/>
          <w:szCs w:val="28"/>
        </w:rPr>
        <w:t>.</w:t>
      </w:r>
    </w:p>
    <w:p w:rsidR="005707CA" w:rsidRPr="006552FF" w:rsidRDefault="005707CA" w:rsidP="005707CA">
      <w:pPr>
        <w:autoSpaceDE w:val="0"/>
        <w:spacing w:line="360" w:lineRule="auto"/>
        <w:ind w:left="15" w:firstLine="709"/>
        <w:jc w:val="both"/>
        <w:rPr>
          <w:rFonts w:eastAsia="Arial CYR"/>
          <w:sz w:val="28"/>
          <w:szCs w:val="28"/>
        </w:rPr>
      </w:pPr>
      <w:r w:rsidRPr="006552FF">
        <w:rPr>
          <w:rFonts w:eastAsia="Arial CYR"/>
          <w:sz w:val="28"/>
          <w:szCs w:val="28"/>
        </w:rPr>
        <w:lastRenderedPageBreak/>
        <w:t>1.2.</w:t>
      </w:r>
      <w:r w:rsidRPr="006552FF">
        <w:rPr>
          <w:sz w:val="28"/>
          <w:szCs w:val="28"/>
        </w:rPr>
        <w:t xml:space="preserve"> Пункт </w:t>
      </w:r>
      <w:r w:rsidRPr="006552FF">
        <w:rPr>
          <w:rFonts w:eastAsia="Arial CYR"/>
          <w:sz w:val="28"/>
          <w:szCs w:val="28"/>
        </w:rPr>
        <w:t>4.5. раздела 4 Положения дополнить абзацем следующего содержания:</w:t>
      </w:r>
    </w:p>
    <w:p w:rsidR="005707CA" w:rsidRDefault="005707CA" w:rsidP="00A47E3C">
      <w:pPr>
        <w:pStyle w:val="21"/>
        <w:shd w:val="clear" w:color="auto" w:fill="auto"/>
        <w:spacing w:line="360" w:lineRule="auto"/>
        <w:ind w:left="40" w:right="20" w:firstLine="709"/>
        <w:jc w:val="both"/>
        <w:rPr>
          <w:rFonts w:eastAsia="Arial CYR"/>
          <w:sz w:val="28"/>
          <w:szCs w:val="28"/>
        </w:rPr>
      </w:pPr>
      <w:r w:rsidRPr="006552FF">
        <w:rPr>
          <w:rFonts w:eastAsia="Arial CYR"/>
          <w:sz w:val="28"/>
          <w:szCs w:val="28"/>
        </w:rPr>
        <w:t>«</w:t>
      </w:r>
      <w:r w:rsidR="00A47E3C" w:rsidRPr="006552FF">
        <w:rPr>
          <w:sz w:val="28"/>
          <w:szCs w:val="28"/>
        </w:rPr>
        <w:t xml:space="preserve">Приглашать на </w:t>
      </w:r>
      <w:r w:rsidR="00A47E3C" w:rsidRPr="006552FF">
        <w:rPr>
          <w:rFonts w:eastAsia="Arial CYR"/>
          <w:sz w:val="28"/>
          <w:szCs w:val="28"/>
        </w:rPr>
        <w:t>межведомственную комиссию</w:t>
      </w:r>
      <w:r w:rsidR="00A47E3C" w:rsidRPr="006552FF">
        <w:rPr>
          <w:sz w:val="28"/>
          <w:szCs w:val="28"/>
        </w:rPr>
        <w:t xml:space="preserve"> работодателей, у которых согласно информации органов службы занятости осуществляют трудовую деятельность работники предпенсионного возраста, с целью оценки ситуации по продолжению трудовой деятельности этими гражданами.</w:t>
      </w:r>
      <w:r w:rsidRPr="006552FF">
        <w:rPr>
          <w:rFonts w:eastAsia="Arial CYR"/>
          <w:sz w:val="28"/>
          <w:szCs w:val="28"/>
        </w:rPr>
        <w:t>»</w:t>
      </w:r>
      <w:r w:rsidR="00E6768F">
        <w:rPr>
          <w:rFonts w:eastAsia="Arial CYR"/>
          <w:sz w:val="28"/>
          <w:szCs w:val="28"/>
        </w:rPr>
        <w:t>.</w:t>
      </w:r>
    </w:p>
    <w:p w:rsidR="00E05DD2" w:rsidRDefault="00130560" w:rsidP="00E05D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Вятские Поляны в сети «Интернет»</w:t>
      </w:r>
      <w:r w:rsidR="00E05DD2">
        <w:rPr>
          <w:sz w:val="28"/>
          <w:szCs w:val="28"/>
        </w:rPr>
        <w:t>.</w:t>
      </w:r>
    </w:p>
    <w:p w:rsidR="00D74EF7" w:rsidRPr="00E05DD2" w:rsidRDefault="00D74EF7" w:rsidP="00104AD1">
      <w:pPr>
        <w:ind w:firstLine="708"/>
        <w:jc w:val="both"/>
        <w:rPr>
          <w:sz w:val="72"/>
          <w:szCs w:val="72"/>
        </w:rPr>
      </w:pPr>
    </w:p>
    <w:p w:rsidR="00104AD1" w:rsidRDefault="00F664B9" w:rsidP="00F664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6606A5">
        <w:rPr>
          <w:sz w:val="28"/>
          <w:szCs w:val="28"/>
        </w:rPr>
        <w:t>Вятские Поляны</w:t>
      </w:r>
      <w:r>
        <w:rPr>
          <w:sz w:val="28"/>
          <w:szCs w:val="28"/>
        </w:rPr>
        <w:t xml:space="preserve">                      </w:t>
      </w:r>
      <w:r w:rsidR="007C64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93450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</w:p>
    <w:p w:rsidR="00AC5DA0" w:rsidRPr="00BB6D26" w:rsidRDefault="00F664B9" w:rsidP="00104AD1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F60">
        <w:rPr>
          <w:sz w:val="28"/>
          <w:szCs w:val="28"/>
        </w:rPr>
        <w:t>В.А. Машкин</w:t>
      </w:r>
    </w:p>
    <w:p w:rsidR="00682C56" w:rsidRDefault="00AC5DA0" w:rsidP="00F664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82C56" w:rsidRPr="00AC5DA0" w:rsidRDefault="00682C56" w:rsidP="00F664B9">
      <w:pPr>
        <w:jc w:val="both"/>
        <w:rPr>
          <w:sz w:val="36"/>
          <w:szCs w:val="36"/>
        </w:rPr>
      </w:pPr>
    </w:p>
    <w:p w:rsidR="00F664B9" w:rsidRDefault="00F664B9" w:rsidP="00F664B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664B9" w:rsidRPr="00E05DD2" w:rsidRDefault="00F664B9" w:rsidP="00F664B9">
      <w:pPr>
        <w:tabs>
          <w:tab w:val="left" w:pos="4500"/>
        </w:tabs>
        <w:jc w:val="both"/>
        <w:rPr>
          <w:sz w:val="48"/>
          <w:szCs w:val="48"/>
        </w:rPr>
      </w:pPr>
    </w:p>
    <w:p w:rsidR="00C531F5" w:rsidRDefault="00F664B9" w:rsidP="00C531F5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муниципальной </w:t>
      </w:r>
    </w:p>
    <w:p w:rsidR="00C531F5" w:rsidRDefault="00F664B9" w:rsidP="00F6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статистики управления экономического </w:t>
      </w:r>
    </w:p>
    <w:p w:rsidR="00C531F5" w:rsidRDefault="00F664B9" w:rsidP="00C531F5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города и информационных </w:t>
      </w:r>
    </w:p>
    <w:p w:rsidR="00F664B9" w:rsidRDefault="00F664B9" w:rsidP="00C531F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 </w:t>
      </w:r>
      <w:r w:rsidR="00682C56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               </w:t>
      </w:r>
      <w:r w:rsidR="00682C56">
        <w:rPr>
          <w:sz w:val="28"/>
          <w:szCs w:val="28"/>
        </w:rPr>
        <w:t xml:space="preserve">       </w:t>
      </w:r>
      <w:r w:rsidR="00934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4E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С.А. Саламатова</w:t>
      </w:r>
    </w:p>
    <w:p w:rsidR="00F664B9" w:rsidRPr="00E05DD2" w:rsidRDefault="00F664B9" w:rsidP="00F664B9">
      <w:pPr>
        <w:jc w:val="both"/>
        <w:rPr>
          <w:sz w:val="48"/>
          <w:szCs w:val="48"/>
        </w:rPr>
      </w:pPr>
    </w:p>
    <w:sectPr w:rsidR="00F664B9" w:rsidRPr="00E05DD2" w:rsidSect="00AC5DA0">
      <w:headerReference w:type="default" r:id="rId9"/>
      <w:pgSz w:w="11906" w:h="16838"/>
      <w:pgMar w:top="1701" w:right="567" w:bottom="1134" w:left="1985" w:header="141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A1" w:rsidRDefault="00872EA1">
      <w:r>
        <w:separator/>
      </w:r>
    </w:p>
  </w:endnote>
  <w:endnote w:type="continuationSeparator" w:id="1">
    <w:p w:rsidR="00872EA1" w:rsidRDefault="0087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A1" w:rsidRDefault="00872EA1">
      <w:r>
        <w:separator/>
      </w:r>
    </w:p>
  </w:footnote>
  <w:footnote w:type="continuationSeparator" w:id="1">
    <w:p w:rsidR="00872EA1" w:rsidRDefault="00872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95" w:rsidRPr="00C531F5" w:rsidRDefault="00404D30" w:rsidP="00C531F5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D15293"/>
    <w:multiLevelType w:val="multilevel"/>
    <w:tmpl w:val="F572D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61F467E"/>
    <w:multiLevelType w:val="multilevel"/>
    <w:tmpl w:val="F572D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61A"/>
    <w:rsid w:val="00017495"/>
    <w:rsid w:val="00020F1E"/>
    <w:rsid w:val="00061185"/>
    <w:rsid w:val="00063EFA"/>
    <w:rsid w:val="000870F9"/>
    <w:rsid w:val="00090A4E"/>
    <w:rsid w:val="000C0D78"/>
    <w:rsid w:val="000C2211"/>
    <w:rsid w:val="000E0F3D"/>
    <w:rsid w:val="000E5236"/>
    <w:rsid w:val="000F5F08"/>
    <w:rsid w:val="000F734A"/>
    <w:rsid w:val="00104AD1"/>
    <w:rsid w:val="00130560"/>
    <w:rsid w:val="00133F00"/>
    <w:rsid w:val="00141779"/>
    <w:rsid w:val="00142447"/>
    <w:rsid w:val="0017637B"/>
    <w:rsid w:val="0019134B"/>
    <w:rsid w:val="001B4C1B"/>
    <w:rsid w:val="001C15CE"/>
    <w:rsid w:val="001D1652"/>
    <w:rsid w:val="001D1DB7"/>
    <w:rsid w:val="001F534B"/>
    <w:rsid w:val="00242803"/>
    <w:rsid w:val="00251193"/>
    <w:rsid w:val="00254257"/>
    <w:rsid w:val="00254C3D"/>
    <w:rsid w:val="00263664"/>
    <w:rsid w:val="002743B2"/>
    <w:rsid w:val="0027582A"/>
    <w:rsid w:val="00284CA0"/>
    <w:rsid w:val="002A2478"/>
    <w:rsid w:val="002A49CA"/>
    <w:rsid w:val="002B389B"/>
    <w:rsid w:val="002C2B5C"/>
    <w:rsid w:val="002C64BF"/>
    <w:rsid w:val="002D595D"/>
    <w:rsid w:val="002D6689"/>
    <w:rsid w:val="002D6F4C"/>
    <w:rsid w:val="002E49C0"/>
    <w:rsid w:val="002E6A57"/>
    <w:rsid w:val="003028EE"/>
    <w:rsid w:val="0034173D"/>
    <w:rsid w:val="00344FA2"/>
    <w:rsid w:val="00347B4E"/>
    <w:rsid w:val="00355B14"/>
    <w:rsid w:val="003617BD"/>
    <w:rsid w:val="003830A3"/>
    <w:rsid w:val="00386CCA"/>
    <w:rsid w:val="0039443C"/>
    <w:rsid w:val="003B1F99"/>
    <w:rsid w:val="003D08D6"/>
    <w:rsid w:val="003D0987"/>
    <w:rsid w:val="003D4303"/>
    <w:rsid w:val="003D5AF5"/>
    <w:rsid w:val="003E49E5"/>
    <w:rsid w:val="003E7055"/>
    <w:rsid w:val="003F7765"/>
    <w:rsid w:val="00404D30"/>
    <w:rsid w:val="00413A7E"/>
    <w:rsid w:val="004244FC"/>
    <w:rsid w:val="0044428C"/>
    <w:rsid w:val="00457515"/>
    <w:rsid w:val="00460EA0"/>
    <w:rsid w:val="004815AC"/>
    <w:rsid w:val="00492330"/>
    <w:rsid w:val="004923E5"/>
    <w:rsid w:val="004942F2"/>
    <w:rsid w:val="004A2BBA"/>
    <w:rsid w:val="004B0132"/>
    <w:rsid w:val="004B6198"/>
    <w:rsid w:val="004D6645"/>
    <w:rsid w:val="004E62EA"/>
    <w:rsid w:val="004E636B"/>
    <w:rsid w:val="004F3C2D"/>
    <w:rsid w:val="004F7621"/>
    <w:rsid w:val="005367F4"/>
    <w:rsid w:val="00543565"/>
    <w:rsid w:val="005707CA"/>
    <w:rsid w:val="005733E4"/>
    <w:rsid w:val="005D5D0B"/>
    <w:rsid w:val="005E1071"/>
    <w:rsid w:val="005F3A86"/>
    <w:rsid w:val="00615ACF"/>
    <w:rsid w:val="006173B5"/>
    <w:rsid w:val="0063070D"/>
    <w:rsid w:val="006309E2"/>
    <w:rsid w:val="0063223B"/>
    <w:rsid w:val="0063554F"/>
    <w:rsid w:val="00635956"/>
    <w:rsid w:val="00654C31"/>
    <w:rsid w:val="006552FF"/>
    <w:rsid w:val="00660556"/>
    <w:rsid w:val="006606A5"/>
    <w:rsid w:val="00660F77"/>
    <w:rsid w:val="00665E52"/>
    <w:rsid w:val="006708E0"/>
    <w:rsid w:val="0068191D"/>
    <w:rsid w:val="00681DBF"/>
    <w:rsid w:val="00682C56"/>
    <w:rsid w:val="006858F6"/>
    <w:rsid w:val="006D0F38"/>
    <w:rsid w:val="006D4AE1"/>
    <w:rsid w:val="006D5062"/>
    <w:rsid w:val="006E0271"/>
    <w:rsid w:val="006E14A1"/>
    <w:rsid w:val="006E2E4A"/>
    <w:rsid w:val="006F37E0"/>
    <w:rsid w:val="00706F99"/>
    <w:rsid w:val="00750348"/>
    <w:rsid w:val="00753258"/>
    <w:rsid w:val="00772A1E"/>
    <w:rsid w:val="00772AED"/>
    <w:rsid w:val="007823E9"/>
    <w:rsid w:val="00797ED7"/>
    <w:rsid w:val="007B34AA"/>
    <w:rsid w:val="007C38B1"/>
    <w:rsid w:val="007C5D68"/>
    <w:rsid w:val="007C5EFB"/>
    <w:rsid w:val="007C6463"/>
    <w:rsid w:val="007F1BBD"/>
    <w:rsid w:val="0081543F"/>
    <w:rsid w:val="0082099B"/>
    <w:rsid w:val="00823D90"/>
    <w:rsid w:val="008413A2"/>
    <w:rsid w:val="00854AE8"/>
    <w:rsid w:val="00857065"/>
    <w:rsid w:val="00867A25"/>
    <w:rsid w:val="00872EA1"/>
    <w:rsid w:val="00875439"/>
    <w:rsid w:val="00884D4B"/>
    <w:rsid w:val="0088557B"/>
    <w:rsid w:val="00886F1C"/>
    <w:rsid w:val="00895784"/>
    <w:rsid w:val="00897483"/>
    <w:rsid w:val="008B0B4B"/>
    <w:rsid w:val="008B5624"/>
    <w:rsid w:val="008B5F4C"/>
    <w:rsid w:val="008D3DE7"/>
    <w:rsid w:val="008D73D7"/>
    <w:rsid w:val="008E35A8"/>
    <w:rsid w:val="008E3FC6"/>
    <w:rsid w:val="008F2D45"/>
    <w:rsid w:val="008F553A"/>
    <w:rsid w:val="009152DA"/>
    <w:rsid w:val="00915FFA"/>
    <w:rsid w:val="00920587"/>
    <w:rsid w:val="00924BF0"/>
    <w:rsid w:val="00926143"/>
    <w:rsid w:val="0093450A"/>
    <w:rsid w:val="009461A7"/>
    <w:rsid w:val="00952E54"/>
    <w:rsid w:val="00965FAD"/>
    <w:rsid w:val="00972A51"/>
    <w:rsid w:val="00980229"/>
    <w:rsid w:val="009878E0"/>
    <w:rsid w:val="009956CA"/>
    <w:rsid w:val="0099792B"/>
    <w:rsid w:val="009A2066"/>
    <w:rsid w:val="009C0B4F"/>
    <w:rsid w:val="009C303F"/>
    <w:rsid w:val="009D4746"/>
    <w:rsid w:val="009E604D"/>
    <w:rsid w:val="009F3003"/>
    <w:rsid w:val="00A155F8"/>
    <w:rsid w:val="00A207F7"/>
    <w:rsid w:val="00A47E3C"/>
    <w:rsid w:val="00A60895"/>
    <w:rsid w:val="00A645A6"/>
    <w:rsid w:val="00A72B11"/>
    <w:rsid w:val="00A93FBD"/>
    <w:rsid w:val="00A95CE3"/>
    <w:rsid w:val="00AB2184"/>
    <w:rsid w:val="00AC54E7"/>
    <w:rsid w:val="00AC5DA0"/>
    <w:rsid w:val="00AE42F4"/>
    <w:rsid w:val="00B00F87"/>
    <w:rsid w:val="00B27F96"/>
    <w:rsid w:val="00B67A98"/>
    <w:rsid w:val="00B72730"/>
    <w:rsid w:val="00B76F90"/>
    <w:rsid w:val="00B86CB3"/>
    <w:rsid w:val="00BA7043"/>
    <w:rsid w:val="00BA78D9"/>
    <w:rsid w:val="00BB6D26"/>
    <w:rsid w:val="00BC19BA"/>
    <w:rsid w:val="00BC361A"/>
    <w:rsid w:val="00BD2E81"/>
    <w:rsid w:val="00BD7C93"/>
    <w:rsid w:val="00C0667D"/>
    <w:rsid w:val="00C07B54"/>
    <w:rsid w:val="00C277DD"/>
    <w:rsid w:val="00C31483"/>
    <w:rsid w:val="00C3293D"/>
    <w:rsid w:val="00C361D3"/>
    <w:rsid w:val="00C531F5"/>
    <w:rsid w:val="00C617A3"/>
    <w:rsid w:val="00C660B9"/>
    <w:rsid w:val="00C73AD7"/>
    <w:rsid w:val="00C75BF4"/>
    <w:rsid w:val="00C852E9"/>
    <w:rsid w:val="00C87B8D"/>
    <w:rsid w:val="00C87BD2"/>
    <w:rsid w:val="00C97466"/>
    <w:rsid w:val="00CA306B"/>
    <w:rsid w:val="00CB121C"/>
    <w:rsid w:val="00CB6738"/>
    <w:rsid w:val="00CC2103"/>
    <w:rsid w:val="00CC65B7"/>
    <w:rsid w:val="00CE5665"/>
    <w:rsid w:val="00D00203"/>
    <w:rsid w:val="00D07C0F"/>
    <w:rsid w:val="00D139C6"/>
    <w:rsid w:val="00D2724A"/>
    <w:rsid w:val="00D319FF"/>
    <w:rsid w:val="00D34897"/>
    <w:rsid w:val="00D359AB"/>
    <w:rsid w:val="00D53E3D"/>
    <w:rsid w:val="00D60C7B"/>
    <w:rsid w:val="00D634DF"/>
    <w:rsid w:val="00D74EF7"/>
    <w:rsid w:val="00D76E25"/>
    <w:rsid w:val="00D81664"/>
    <w:rsid w:val="00D82762"/>
    <w:rsid w:val="00D9245C"/>
    <w:rsid w:val="00DA299A"/>
    <w:rsid w:val="00DA2F7F"/>
    <w:rsid w:val="00DD5A0E"/>
    <w:rsid w:val="00E021E9"/>
    <w:rsid w:val="00E05DD2"/>
    <w:rsid w:val="00E078A8"/>
    <w:rsid w:val="00E15126"/>
    <w:rsid w:val="00E1540F"/>
    <w:rsid w:val="00E243EF"/>
    <w:rsid w:val="00E33532"/>
    <w:rsid w:val="00E35EDB"/>
    <w:rsid w:val="00E468B8"/>
    <w:rsid w:val="00E54476"/>
    <w:rsid w:val="00E6768F"/>
    <w:rsid w:val="00E70319"/>
    <w:rsid w:val="00E7314F"/>
    <w:rsid w:val="00E747EB"/>
    <w:rsid w:val="00E87A43"/>
    <w:rsid w:val="00E90CA7"/>
    <w:rsid w:val="00EA2749"/>
    <w:rsid w:val="00EB4EF1"/>
    <w:rsid w:val="00EB6DCC"/>
    <w:rsid w:val="00EC5D3D"/>
    <w:rsid w:val="00ED00FE"/>
    <w:rsid w:val="00ED65D4"/>
    <w:rsid w:val="00EF4B06"/>
    <w:rsid w:val="00F01635"/>
    <w:rsid w:val="00F050FC"/>
    <w:rsid w:val="00F23AD0"/>
    <w:rsid w:val="00F24398"/>
    <w:rsid w:val="00F26F60"/>
    <w:rsid w:val="00F31744"/>
    <w:rsid w:val="00F64765"/>
    <w:rsid w:val="00F664B9"/>
    <w:rsid w:val="00F71F6D"/>
    <w:rsid w:val="00F80091"/>
    <w:rsid w:val="00F976E6"/>
    <w:rsid w:val="00FA1C08"/>
    <w:rsid w:val="00FA5C3A"/>
    <w:rsid w:val="00FB4B6C"/>
    <w:rsid w:val="00FC6FB6"/>
    <w:rsid w:val="00FF4EE5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60EA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60EA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60EA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60EA0"/>
    <w:rPr>
      <w:sz w:val="28"/>
      <w:szCs w:val="28"/>
    </w:rPr>
  </w:style>
  <w:style w:type="character" w:customStyle="1" w:styleId="WW8Num3z0">
    <w:name w:val="WW8Num3z0"/>
    <w:rsid w:val="00460EA0"/>
    <w:rPr>
      <w:sz w:val="28"/>
      <w:szCs w:val="28"/>
    </w:rPr>
  </w:style>
  <w:style w:type="character" w:customStyle="1" w:styleId="WW8Num4z0">
    <w:name w:val="WW8Num4z0"/>
    <w:rsid w:val="00460EA0"/>
    <w:rPr>
      <w:sz w:val="28"/>
      <w:szCs w:val="28"/>
    </w:rPr>
  </w:style>
  <w:style w:type="character" w:customStyle="1" w:styleId="Absatz-Standardschriftart">
    <w:name w:val="Absatz-Standardschriftart"/>
    <w:rsid w:val="00460EA0"/>
  </w:style>
  <w:style w:type="character" w:customStyle="1" w:styleId="WW-Absatz-Standardschriftart">
    <w:name w:val="WW-Absatz-Standardschriftart"/>
    <w:rsid w:val="00460EA0"/>
  </w:style>
  <w:style w:type="character" w:customStyle="1" w:styleId="WW8Num5z0">
    <w:name w:val="WW8Num5z0"/>
    <w:rsid w:val="00460EA0"/>
    <w:rPr>
      <w:sz w:val="28"/>
      <w:szCs w:val="28"/>
    </w:rPr>
  </w:style>
  <w:style w:type="character" w:customStyle="1" w:styleId="WW-Absatz-Standardschriftart1">
    <w:name w:val="WW-Absatz-Standardschriftart1"/>
    <w:rsid w:val="00460EA0"/>
  </w:style>
  <w:style w:type="character" w:customStyle="1" w:styleId="WW8Num6z0">
    <w:name w:val="WW8Num6z0"/>
    <w:rsid w:val="00460EA0"/>
    <w:rPr>
      <w:sz w:val="28"/>
      <w:szCs w:val="28"/>
    </w:rPr>
  </w:style>
  <w:style w:type="character" w:customStyle="1" w:styleId="WW-Absatz-Standardschriftart11">
    <w:name w:val="WW-Absatz-Standardschriftart11"/>
    <w:rsid w:val="00460EA0"/>
  </w:style>
  <w:style w:type="character" w:customStyle="1" w:styleId="WW-Absatz-Standardschriftart111">
    <w:name w:val="WW-Absatz-Standardschriftart111"/>
    <w:rsid w:val="00460EA0"/>
  </w:style>
  <w:style w:type="character" w:customStyle="1" w:styleId="WW-Absatz-Standardschriftart1111">
    <w:name w:val="WW-Absatz-Standardschriftart1111"/>
    <w:rsid w:val="00460EA0"/>
  </w:style>
  <w:style w:type="character" w:customStyle="1" w:styleId="WW-Absatz-Standardschriftart11111">
    <w:name w:val="WW-Absatz-Standardschriftart11111"/>
    <w:rsid w:val="00460EA0"/>
  </w:style>
  <w:style w:type="character" w:customStyle="1" w:styleId="WW8Num3z2">
    <w:name w:val="WW8Num3z2"/>
    <w:rsid w:val="00460EA0"/>
    <w:rPr>
      <w:sz w:val="28"/>
      <w:szCs w:val="28"/>
    </w:rPr>
  </w:style>
  <w:style w:type="character" w:customStyle="1" w:styleId="WW8Num6z1">
    <w:name w:val="WW8Num6z1"/>
    <w:rsid w:val="00460EA0"/>
    <w:rPr>
      <w:rFonts w:ascii="OpenSymbol" w:hAnsi="OpenSymbol" w:cs="OpenSymbol"/>
    </w:rPr>
  </w:style>
  <w:style w:type="character" w:customStyle="1" w:styleId="WW8Num7z0">
    <w:name w:val="WW8Num7z0"/>
    <w:rsid w:val="00460EA0"/>
    <w:rPr>
      <w:sz w:val="28"/>
      <w:szCs w:val="28"/>
    </w:rPr>
  </w:style>
  <w:style w:type="character" w:customStyle="1" w:styleId="WW8Num8z0">
    <w:name w:val="WW8Num8z0"/>
    <w:rsid w:val="00460EA0"/>
    <w:rPr>
      <w:rFonts w:ascii="Wingdings 2" w:hAnsi="Wingdings 2" w:cs="OpenSymbol"/>
    </w:rPr>
  </w:style>
  <w:style w:type="character" w:customStyle="1" w:styleId="WW8Num9z0">
    <w:name w:val="WW8Num9z0"/>
    <w:rsid w:val="00460EA0"/>
    <w:rPr>
      <w:sz w:val="28"/>
      <w:szCs w:val="28"/>
    </w:rPr>
  </w:style>
  <w:style w:type="character" w:customStyle="1" w:styleId="WW8Num10z0">
    <w:name w:val="WW8Num10z0"/>
    <w:rsid w:val="00460EA0"/>
    <w:rPr>
      <w:sz w:val="28"/>
      <w:szCs w:val="28"/>
    </w:rPr>
  </w:style>
  <w:style w:type="character" w:customStyle="1" w:styleId="WW8Num11z0">
    <w:name w:val="WW8Num11z0"/>
    <w:rsid w:val="00460EA0"/>
    <w:rPr>
      <w:sz w:val="28"/>
      <w:szCs w:val="28"/>
    </w:rPr>
  </w:style>
  <w:style w:type="character" w:customStyle="1" w:styleId="WW-Absatz-Standardschriftart111111">
    <w:name w:val="WW-Absatz-Standardschriftart111111"/>
    <w:rsid w:val="00460EA0"/>
  </w:style>
  <w:style w:type="character" w:customStyle="1" w:styleId="WW8Num7z1">
    <w:name w:val="WW8Num7z1"/>
    <w:rsid w:val="00460EA0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460EA0"/>
  </w:style>
  <w:style w:type="character" w:customStyle="1" w:styleId="WW-Absatz-Standardschriftart11111111">
    <w:name w:val="WW-Absatz-Standardschriftart11111111"/>
    <w:rsid w:val="00460EA0"/>
  </w:style>
  <w:style w:type="character" w:customStyle="1" w:styleId="WW-Absatz-Standardschriftart111111111">
    <w:name w:val="WW-Absatz-Standardschriftart111111111"/>
    <w:rsid w:val="00460EA0"/>
  </w:style>
  <w:style w:type="character" w:customStyle="1" w:styleId="WW8Num8z1">
    <w:name w:val="WW8Num8z1"/>
    <w:rsid w:val="00460EA0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460EA0"/>
  </w:style>
  <w:style w:type="character" w:customStyle="1" w:styleId="WW-Absatz-Standardschriftart11111111111">
    <w:name w:val="WW-Absatz-Standardschriftart11111111111"/>
    <w:rsid w:val="00460EA0"/>
  </w:style>
  <w:style w:type="character" w:customStyle="1" w:styleId="WW-Absatz-Standardschriftart111111111111">
    <w:name w:val="WW-Absatz-Standardschriftart111111111111"/>
    <w:rsid w:val="00460EA0"/>
  </w:style>
  <w:style w:type="character" w:customStyle="1" w:styleId="WW-Absatz-Standardschriftart1111111111111">
    <w:name w:val="WW-Absatz-Standardschriftart1111111111111"/>
    <w:rsid w:val="00460EA0"/>
  </w:style>
  <w:style w:type="character" w:customStyle="1" w:styleId="WW-Absatz-Standardschriftart11111111111111">
    <w:name w:val="WW-Absatz-Standardschriftart11111111111111"/>
    <w:rsid w:val="00460EA0"/>
  </w:style>
  <w:style w:type="character" w:customStyle="1" w:styleId="WW-Absatz-Standardschriftart111111111111111">
    <w:name w:val="WW-Absatz-Standardschriftart111111111111111"/>
    <w:rsid w:val="00460EA0"/>
  </w:style>
  <w:style w:type="character" w:customStyle="1" w:styleId="WW-Absatz-Standardschriftart1111111111111111">
    <w:name w:val="WW-Absatz-Standardschriftart1111111111111111"/>
    <w:rsid w:val="00460EA0"/>
  </w:style>
  <w:style w:type="character" w:customStyle="1" w:styleId="WW-Absatz-Standardschriftart11111111111111111">
    <w:name w:val="WW-Absatz-Standardschriftart11111111111111111"/>
    <w:rsid w:val="00460EA0"/>
  </w:style>
  <w:style w:type="character" w:customStyle="1" w:styleId="WW-Absatz-Standardschriftart111111111111111111">
    <w:name w:val="WW-Absatz-Standardschriftart111111111111111111"/>
    <w:rsid w:val="00460EA0"/>
  </w:style>
  <w:style w:type="character" w:customStyle="1" w:styleId="WW-Absatz-Standardschriftart1111111111111111111">
    <w:name w:val="WW-Absatz-Standardschriftart1111111111111111111"/>
    <w:rsid w:val="00460EA0"/>
  </w:style>
  <w:style w:type="character" w:customStyle="1" w:styleId="WW-Absatz-Standardschriftart11111111111111111111">
    <w:name w:val="WW-Absatz-Standardschriftart11111111111111111111"/>
    <w:rsid w:val="00460EA0"/>
  </w:style>
  <w:style w:type="character" w:customStyle="1" w:styleId="WW-Absatz-Standardschriftart111111111111111111111">
    <w:name w:val="WW-Absatz-Standardschriftart111111111111111111111"/>
    <w:rsid w:val="00460EA0"/>
  </w:style>
  <w:style w:type="character" w:customStyle="1" w:styleId="WW-Absatz-Standardschriftart1111111111111111111111">
    <w:name w:val="WW-Absatz-Standardschriftart1111111111111111111111"/>
    <w:rsid w:val="00460EA0"/>
  </w:style>
  <w:style w:type="character" w:customStyle="1" w:styleId="WW-Absatz-Standardschriftart11111111111111111111111">
    <w:name w:val="WW-Absatz-Standardschriftart11111111111111111111111"/>
    <w:rsid w:val="00460EA0"/>
  </w:style>
  <w:style w:type="character" w:customStyle="1" w:styleId="WW-Absatz-Standardschriftart111111111111111111111111">
    <w:name w:val="WW-Absatz-Standardschriftart111111111111111111111111"/>
    <w:rsid w:val="00460EA0"/>
  </w:style>
  <w:style w:type="character" w:customStyle="1" w:styleId="WW-Absatz-Standardschriftart1111111111111111111111111">
    <w:name w:val="WW-Absatz-Standardschriftart1111111111111111111111111"/>
    <w:rsid w:val="00460EA0"/>
  </w:style>
  <w:style w:type="character" w:customStyle="1" w:styleId="WW-Absatz-Standardschriftart11111111111111111111111111">
    <w:name w:val="WW-Absatz-Standardschriftart11111111111111111111111111"/>
    <w:rsid w:val="00460EA0"/>
  </w:style>
  <w:style w:type="character" w:customStyle="1" w:styleId="WW-Absatz-Standardschriftart111111111111111111111111111">
    <w:name w:val="WW-Absatz-Standardschriftart111111111111111111111111111"/>
    <w:rsid w:val="00460EA0"/>
  </w:style>
  <w:style w:type="character" w:customStyle="1" w:styleId="WW-Absatz-Standardschriftart1111111111111111111111111111">
    <w:name w:val="WW-Absatz-Standardschriftart1111111111111111111111111111"/>
    <w:rsid w:val="00460EA0"/>
  </w:style>
  <w:style w:type="character" w:customStyle="1" w:styleId="WW-Absatz-Standardschriftart11111111111111111111111111111">
    <w:name w:val="WW-Absatz-Standardschriftart11111111111111111111111111111"/>
    <w:rsid w:val="00460EA0"/>
  </w:style>
  <w:style w:type="character" w:customStyle="1" w:styleId="WW-Absatz-Standardschriftart111111111111111111111111111111">
    <w:name w:val="WW-Absatz-Standardschriftart111111111111111111111111111111"/>
    <w:rsid w:val="00460EA0"/>
  </w:style>
  <w:style w:type="character" w:customStyle="1" w:styleId="WW-Absatz-Standardschriftart1111111111111111111111111111111">
    <w:name w:val="WW-Absatz-Standardschriftart1111111111111111111111111111111"/>
    <w:rsid w:val="00460EA0"/>
  </w:style>
  <w:style w:type="character" w:customStyle="1" w:styleId="WW-Absatz-Standardschriftart11111111111111111111111111111111">
    <w:name w:val="WW-Absatz-Standardschriftart11111111111111111111111111111111"/>
    <w:rsid w:val="00460EA0"/>
  </w:style>
  <w:style w:type="character" w:customStyle="1" w:styleId="WW-Absatz-Standardschriftart111111111111111111111111111111111">
    <w:name w:val="WW-Absatz-Standardschriftart111111111111111111111111111111111"/>
    <w:rsid w:val="00460EA0"/>
  </w:style>
  <w:style w:type="character" w:customStyle="1" w:styleId="WW-Absatz-Standardschriftart1111111111111111111111111111111111">
    <w:name w:val="WW-Absatz-Standardschriftart1111111111111111111111111111111111"/>
    <w:rsid w:val="00460EA0"/>
  </w:style>
  <w:style w:type="character" w:customStyle="1" w:styleId="WW-Absatz-Standardschriftart11111111111111111111111111111111111">
    <w:name w:val="WW-Absatz-Standardschriftart11111111111111111111111111111111111"/>
    <w:rsid w:val="00460EA0"/>
  </w:style>
  <w:style w:type="character" w:customStyle="1" w:styleId="WW-Absatz-Standardschriftart111111111111111111111111111111111111">
    <w:name w:val="WW-Absatz-Standardschriftart111111111111111111111111111111111111"/>
    <w:rsid w:val="00460EA0"/>
  </w:style>
  <w:style w:type="character" w:customStyle="1" w:styleId="WW-Absatz-Standardschriftart1111111111111111111111111111111111111">
    <w:name w:val="WW-Absatz-Standardschriftart1111111111111111111111111111111111111"/>
    <w:rsid w:val="00460EA0"/>
  </w:style>
  <w:style w:type="character" w:customStyle="1" w:styleId="WW-Absatz-Standardschriftart11111111111111111111111111111111111111">
    <w:name w:val="WW-Absatz-Standardschriftart11111111111111111111111111111111111111"/>
    <w:rsid w:val="00460EA0"/>
  </w:style>
  <w:style w:type="character" w:customStyle="1" w:styleId="WW-Absatz-Standardschriftart111111111111111111111111111111111111111">
    <w:name w:val="WW-Absatz-Standardschriftart111111111111111111111111111111111111111"/>
    <w:rsid w:val="00460EA0"/>
  </w:style>
  <w:style w:type="character" w:customStyle="1" w:styleId="WW-Absatz-Standardschriftart1111111111111111111111111111111111111111">
    <w:name w:val="WW-Absatz-Standardschriftart1111111111111111111111111111111111111111"/>
    <w:rsid w:val="00460EA0"/>
  </w:style>
  <w:style w:type="character" w:customStyle="1" w:styleId="WW-Absatz-Standardschriftart11111111111111111111111111111111111111111">
    <w:name w:val="WW-Absatz-Standardschriftart11111111111111111111111111111111111111111"/>
    <w:rsid w:val="00460EA0"/>
  </w:style>
  <w:style w:type="character" w:customStyle="1" w:styleId="10">
    <w:name w:val="Основной шрифт абзаца1"/>
    <w:rsid w:val="00460EA0"/>
  </w:style>
  <w:style w:type="character" w:styleId="a3">
    <w:name w:val="page number"/>
    <w:basedOn w:val="10"/>
    <w:rsid w:val="00460EA0"/>
  </w:style>
  <w:style w:type="character" w:customStyle="1" w:styleId="20">
    <w:name w:val="Заголовок 2 Знак"/>
    <w:rsid w:val="00460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460EA0"/>
    <w:rPr>
      <w:b/>
      <w:bCs/>
    </w:rPr>
  </w:style>
  <w:style w:type="character" w:customStyle="1" w:styleId="50">
    <w:name w:val="Заголовок 5 Знак"/>
    <w:rsid w:val="00460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460EA0"/>
    <w:rPr>
      <w:sz w:val="28"/>
      <w:szCs w:val="28"/>
    </w:rPr>
  </w:style>
  <w:style w:type="character" w:styleId="a6">
    <w:name w:val="Hyperlink"/>
    <w:rsid w:val="00460EA0"/>
    <w:rPr>
      <w:color w:val="000080"/>
      <w:u w:val="single"/>
    </w:rPr>
  </w:style>
  <w:style w:type="character" w:customStyle="1" w:styleId="a7">
    <w:name w:val="Маркеры списка"/>
    <w:rsid w:val="00460EA0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460EA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460EA0"/>
    <w:pPr>
      <w:spacing w:after="120"/>
    </w:pPr>
  </w:style>
  <w:style w:type="paragraph" w:styleId="aa">
    <w:name w:val="List"/>
    <w:basedOn w:val="a9"/>
    <w:rsid w:val="00460EA0"/>
    <w:rPr>
      <w:rFonts w:cs="Tahoma"/>
    </w:rPr>
  </w:style>
  <w:style w:type="paragraph" w:customStyle="1" w:styleId="11">
    <w:name w:val="Название1"/>
    <w:basedOn w:val="a"/>
    <w:rsid w:val="00460EA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460EA0"/>
    <w:pPr>
      <w:suppressLineNumbers/>
    </w:pPr>
    <w:rPr>
      <w:rFonts w:cs="Tahoma"/>
    </w:rPr>
  </w:style>
  <w:style w:type="paragraph" w:customStyle="1" w:styleId="ConsPlusNormal">
    <w:name w:val="ConsPlusNormal"/>
    <w:rsid w:val="00460E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60EA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60EA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460EA0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460EA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460EA0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460EA0"/>
    <w:pPr>
      <w:spacing w:before="280" w:after="280"/>
    </w:pPr>
  </w:style>
  <w:style w:type="paragraph" w:customStyle="1" w:styleId="af">
    <w:name w:val="Содержимое таблицы"/>
    <w:basedOn w:val="a"/>
    <w:rsid w:val="00460EA0"/>
    <w:pPr>
      <w:suppressLineNumbers/>
    </w:pPr>
  </w:style>
  <w:style w:type="paragraph" w:customStyle="1" w:styleId="af0">
    <w:name w:val="Заголовок таблицы"/>
    <w:basedOn w:val="af"/>
    <w:rsid w:val="00460EA0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460EA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460EA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460EA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E87A43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E87A43"/>
    <w:rPr>
      <w:rFonts w:ascii="Tahoma" w:hAnsi="Tahoma" w:cs="Tahoma"/>
      <w:sz w:val="16"/>
      <w:szCs w:val="16"/>
      <w:lang w:eastAsia="ar-SA"/>
    </w:rPr>
  </w:style>
  <w:style w:type="paragraph" w:customStyle="1" w:styleId="Heading">
    <w:name w:val="Heading"/>
    <w:rsid w:val="00FA5C3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af3">
    <w:name w:val="Основной текст_"/>
    <w:basedOn w:val="a0"/>
    <w:link w:val="21"/>
    <w:rsid w:val="00A47E3C"/>
    <w:rPr>
      <w:spacing w:val="5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47E3C"/>
    <w:pPr>
      <w:widowControl w:val="0"/>
      <w:shd w:val="clear" w:color="auto" w:fill="FFFFFF"/>
      <w:suppressAutoHyphens w:val="0"/>
      <w:spacing w:line="0" w:lineRule="atLeast"/>
      <w:jc w:val="center"/>
    </w:pPr>
    <w:rPr>
      <w:spacing w:val="5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5F75-77A2-45B8-834B-56A73FFB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2019-03-21T13:19:00Z</cp:lastPrinted>
  <dcterms:created xsi:type="dcterms:W3CDTF">2019-03-26T07:28:00Z</dcterms:created>
  <dcterms:modified xsi:type="dcterms:W3CDTF">2019-03-26T10:10:00Z</dcterms:modified>
</cp:coreProperties>
</file>