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696" w:rsidRDefault="00FC4043">
      <w:pPr>
        <w:jc w:val="center"/>
      </w:pPr>
      <w:r>
        <w:t xml:space="preserve">  </w:t>
      </w:r>
      <w:r w:rsidR="00A2469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1.75pt" filled="t">
            <v:fill color2="black"/>
            <v:imagedata r:id="rId5" o:title=""/>
          </v:shape>
        </w:pict>
      </w:r>
    </w:p>
    <w:p w:rsidR="00A24696" w:rsidRDefault="00A24696">
      <w:pPr>
        <w:jc w:val="center"/>
      </w:pPr>
    </w:p>
    <w:p w:rsidR="00A24696" w:rsidRPr="00983550" w:rsidRDefault="00A24696">
      <w:pPr>
        <w:jc w:val="center"/>
        <w:rPr>
          <w:sz w:val="20"/>
          <w:szCs w:val="20"/>
        </w:rPr>
      </w:pPr>
    </w:p>
    <w:p w:rsidR="00A24696" w:rsidRDefault="00FC4043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A24696" w:rsidRDefault="00FC40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A24696" w:rsidRDefault="00A24696">
      <w:pPr>
        <w:jc w:val="center"/>
        <w:rPr>
          <w:b/>
          <w:bCs/>
          <w:sz w:val="32"/>
        </w:rPr>
      </w:pPr>
    </w:p>
    <w:p w:rsidR="00A24696" w:rsidRDefault="00FC404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A24696" w:rsidRDefault="00A24696">
      <w:pPr>
        <w:jc w:val="center"/>
        <w:rPr>
          <w:b/>
          <w:bCs/>
          <w:sz w:val="48"/>
          <w:szCs w:val="48"/>
        </w:rPr>
      </w:pPr>
    </w:p>
    <w:p w:rsidR="00A24696" w:rsidRDefault="00FC4043" w:rsidP="0098355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83550" w:rsidRPr="00983550">
        <w:rPr>
          <w:sz w:val="28"/>
          <w:szCs w:val="28"/>
          <w:u w:val="single"/>
        </w:rPr>
        <w:t>16.03.2017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</w:t>
      </w:r>
      <w:r w:rsidR="00983550">
        <w:rPr>
          <w:sz w:val="28"/>
          <w:szCs w:val="28"/>
        </w:rPr>
        <w:tab/>
      </w:r>
      <w:r w:rsidR="00983550">
        <w:rPr>
          <w:sz w:val="28"/>
          <w:szCs w:val="28"/>
        </w:rPr>
        <w:tab/>
        <w:t xml:space="preserve">№  </w:t>
      </w:r>
      <w:r w:rsidR="00983550" w:rsidRPr="00983550">
        <w:rPr>
          <w:sz w:val="28"/>
          <w:szCs w:val="28"/>
          <w:u w:val="single"/>
        </w:rPr>
        <w:t>391</w:t>
      </w:r>
    </w:p>
    <w:p w:rsidR="00A24696" w:rsidRDefault="00FC404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A24696" w:rsidRPr="00983550" w:rsidRDefault="00FC4043">
      <w:pPr>
        <w:jc w:val="both"/>
        <w:rPr>
          <w:sz w:val="48"/>
          <w:szCs w:val="48"/>
        </w:rPr>
      </w:pPr>
      <w:r>
        <w:t xml:space="preserve">                  </w:t>
      </w:r>
    </w:p>
    <w:p w:rsidR="00A24696" w:rsidRDefault="00FC4043">
      <w:pPr>
        <w:snapToGrid w:val="0"/>
        <w:ind w:left="-8" w:right="-548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Об организации ярмарки выходного дня</w:t>
      </w:r>
    </w:p>
    <w:p w:rsidR="00A24696" w:rsidRPr="00983550" w:rsidRDefault="00A24696">
      <w:pPr>
        <w:snapToGrid w:val="0"/>
        <w:ind w:left="-8" w:right="-5488"/>
        <w:jc w:val="center"/>
        <w:rPr>
          <w:b/>
          <w:bCs/>
          <w:sz w:val="48"/>
          <w:szCs w:val="48"/>
        </w:rPr>
      </w:pPr>
    </w:p>
    <w:p w:rsidR="00A24696" w:rsidRDefault="00FC4043">
      <w:pPr>
        <w:spacing w:line="360" w:lineRule="auto"/>
        <w:ind w:firstLine="705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06.10.2003 № 131-ФЗ "Об общих принципах организации местного самоуправления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Российской Федерации",  постановлением  Правительства  Кировской  области от 06.06.2011</w:t>
      </w:r>
    </w:p>
    <w:p w:rsidR="00A24696" w:rsidRDefault="00FC4043">
      <w:pPr>
        <w:spacing w:line="360" w:lineRule="auto"/>
        <w:jc w:val="both"/>
        <w:rPr>
          <w:sz w:val="28"/>
        </w:rPr>
      </w:pPr>
      <w:r>
        <w:rPr>
          <w:sz w:val="28"/>
        </w:rPr>
        <w:t>№ 107/238  "Об утверждении порядка организации ярмарок на территории Кировской области и продажи товаров (выполнения работ, оказания услуг) на них", в целях дополнительного обеспечения населения города сельскохозяйственной продукцией, предоставления дополнительных рынков сбыта товаропроизводителям администрация города Вятские Поляны ПОСТАНОВЛЯЕТ:</w:t>
      </w:r>
    </w:p>
    <w:p w:rsidR="00A24696" w:rsidRDefault="00FC4043">
      <w:pPr>
        <w:spacing w:line="360" w:lineRule="auto"/>
        <w:ind w:firstLine="705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>Организовать ярмарку выходного дня на территории города Вятские Поляны  (далее — ярмарка), определив уполномоченным органом, на который возлагаются полномочия организатора ярмарки — отдел развития торговли и предпринимательства управления муниципальных закупок, развития торговли и предпринимательства администрации города, действующий от имени и в интересах администрации города Вятские Поляны (юридический адрес: 612960, Кировская область, г. Вятские Поляны, ул. Гагарина, д. 28 а).</w:t>
      </w:r>
      <w:proofErr w:type="gramEnd"/>
    </w:p>
    <w:p w:rsidR="00A24696" w:rsidRDefault="00983550" w:rsidP="00983550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  </w:t>
      </w:r>
      <w:r w:rsidR="00FC4043">
        <w:rPr>
          <w:sz w:val="28"/>
        </w:rPr>
        <w:t>2. Определить:</w:t>
      </w:r>
    </w:p>
    <w:p w:rsidR="00A24696" w:rsidRDefault="00FC4043">
      <w:pPr>
        <w:spacing w:line="360" w:lineRule="auto"/>
        <w:ind w:firstLine="705"/>
        <w:jc w:val="both"/>
        <w:rPr>
          <w:sz w:val="28"/>
        </w:rPr>
      </w:pPr>
      <w:r>
        <w:rPr>
          <w:sz w:val="28"/>
        </w:rPr>
        <w:t>2.1. Срок проведения ярмарки: каждая календарная суббота в период с     25 марта по 29 апреля 2017 года.</w:t>
      </w:r>
    </w:p>
    <w:p w:rsidR="00A24696" w:rsidRDefault="00FC4043" w:rsidP="00983550">
      <w:pPr>
        <w:spacing w:line="360" w:lineRule="auto"/>
        <w:ind w:firstLine="705"/>
        <w:jc w:val="both"/>
        <w:rPr>
          <w:sz w:val="28"/>
        </w:rPr>
      </w:pPr>
      <w:r>
        <w:rPr>
          <w:sz w:val="28"/>
        </w:rPr>
        <w:t>2.2. Место проведения ярмарки — Административная площадь города Вятские Поляны.</w:t>
      </w:r>
    </w:p>
    <w:p w:rsidR="00A24696" w:rsidRDefault="00FC404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2.3. Тип ярмарки: </w:t>
      </w:r>
      <w:proofErr w:type="gramStart"/>
      <w:r>
        <w:rPr>
          <w:sz w:val="28"/>
        </w:rPr>
        <w:t>специализированная</w:t>
      </w:r>
      <w:proofErr w:type="gramEnd"/>
      <w:r>
        <w:rPr>
          <w:sz w:val="28"/>
        </w:rPr>
        <w:t>.</w:t>
      </w:r>
    </w:p>
    <w:p w:rsidR="00A24696" w:rsidRDefault="00FC4043">
      <w:pPr>
        <w:spacing w:line="360" w:lineRule="auto"/>
        <w:ind w:firstLine="705"/>
        <w:jc w:val="both"/>
        <w:rPr>
          <w:sz w:val="28"/>
        </w:rPr>
      </w:pPr>
      <w:r>
        <w:rPr>
          <w:sz w:val="28"/>
        </w:rPr>
        <w:t>2.4. Вид ярмарки: ярмарка выходного дня.</w:t>
      </w:r>
    </w:p>
    <w:p w:rsidR="00A24696" w:rsidRDefault="00FC4043">
      <w:pPr>
        <w:spacing w:line="360" w:lineRule="auto"/>
        <w:ind w:firstLine="705"/>
        <w:jc w:val="both"/>
        <w:rPr>
          <w:rFonts w:eastAsia="Arial" w:cs="Arial"/>
          <w:sz w:val="28"/>
          <w:szCs w:val="28"/>
        </w:rPr>
      </w:pPr>
      <w:r>
        <w:rPr>
          <w:sz w:val="28"/>
        </w:rPr>
        <w:t xml:space="preserve">2.5. Ассортимент реализуемых на ярмарке товаров:  продовольственные товары (за исключением </w:t>
      </w:r>
      <w:r>
        <w:rPr>
          <w:rFonts w:eastAsia="Arial" w:cs="Arial"/>
          <w:sz w:val="28"/>
          <w:szCs w:val="28"/>
        </w:rPr>
        <w:t>продукции домашнего приготовления)</w:t>
      </w:r>
      <w:r>
        <w:rPr>
          <w:sz w:val="28"/>
        </w:rPr>
        <w:t xml:space="preserve">, сельскохозяйственная и животноводческая </w:t>
      </w:r>
      <w:r>
        <w:rPr>
          <w:rFonts w:eastAsia="Arial" w:cs="Arial"/>
          <w:sz w:val="28"/>
          <w:szCs w:val="28"/>
        </w:rPr>
        <w:t xml:space="preserve">продукция </w:t>
      </w:r>
      <w:r>
        <w:rPr>
          <w:sz w:val="28"/>
        </w:rPr>
        <w:t xml:space="preserve">(за исключением </w:t>
      </w:r>
      <w:r>
        <w:rPr>
          <w:rFonts w:eastAsia="Arial" w:cs="Arial"/>
          <w:sz w:val="28"/>
          <w:szCs w:val="28"/>
        </w:rPr>
        <w:t>мяса животных, птицы и продуктов их убоя непромышленной выработки), саженцы плодово-ягодных культур, изделия народных промыслов и ремесел.</w:t>
      </w:r>
    </w:p>
    <w:p w:rsidR="00A24696" w:rsidRDefault="00FC4043">
      <w:pPr>
        <w:spacing w:line="360" w:lineRule="auto"/>
        <w:ind w:firstLine="69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3. Утвердить:</w:t>
      </w:r>
    </w:p>
    <w:p w:rsidR="00A24696" w:rsidRDefault="00FC4043">
      <w:pPr>
        <w:spacing w:line="360" w:lineRule="auto"/>
        <w:ind w:firstLine="705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3.1. План мероприятий по организации ярмарки выходного дня согласно приложению № 1. </w:t>
      </w:r>
    </w:p>
    <w:p w:rsidR="00A24696" w:rsidRDefault="00FC4043">
      <w:pPr>
        <w:spacing w:line="360" w:lineRule="auto"/>
        <w:ind w:firstLine="705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3.2. Схему размещения торговых мест на ярмарке выходного дня согласно приложению № 2.  </w:t>
      </w:r>
    </w:p>
    <w:p w:rsidR="00A24696" w:rsidRDefault="00FC4043">
      <w:pPr>
        <w:numPr>
          <w:ilvl w:val="1"/>
          <w:numId w:val="3"/>
        </w:numPr>
        <w:spacing w:line="360" w:lineRule="auto"/>
        <w:ind w:left="0" w:firstLine="72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Порядок организации ярмарки выходного дня согласно   приложению № 3.</w:t>
      </w:r>
    </w:p>
    <w:p w:rsidR="00A24696" w:rsidRDefault="00FC4043">
      <w:pPr>
        <w:spacing w:line="360" w:lineRule="auto"/>
        <w:ind w:firstLine="690"/>
        <w:jc w:val="both"/>
        <w:rPr>
          <w:sz w:val="28"/>
        </w:rPr>
      </w:pPr>
      <w:r>
        <w:rPr>
          <w:sz w:val="28"/>
        </w:rPr>
        <w:t>4. Рекомендовать межмуниципальному отделу Министерства внутренних дел Российской Федерации «Вятскополянский» организовать движение автотранспорта на Административной площади в дни проведения ярмарок с 07:00 до 12:00 часов по кругу, разрешив въезд автотранспорта на Административную площадь со стороны микрорайона Центральный, выезд  - на улицу Мира.</w:t>
      </w:r>
    </w:p>
    <w:p w:rsidR="00A24696" w:rsidRDefault="00FC4043">
      <w:pPr>
        <w:spacing w:line="360" w:lineRule="auto"/>
        <w:ind w:firstLine="735"/>
        <w:jc w:val="both"/>
        <w:rPr>
          <w:sz w:val="28"/>
        </w:rPr>
      </w:pPr>
      <w:r>
        <w:rPr>
          <w:sz w:val="28"/>
        </w:rPr>
        <w:t xml:space="preserve">5. </w:t>
      </w:r>
      <w:proofErr w:type="gramStart"/>
      <w:r>
        <w:rPr>
          <w:sz w:val="28"/>
        </w:rPr>
        <w:t>Разместить постановление</w:t>
      </w:r>
      <w:proofErr w:type="gramEnd"/>
      <w:r>
        <w:rPr>
          <w:sz w:val="28"/>
        </w:rPr>
        <w:t xml:space="preserve"> на официальном сайте администрации города Вятские Поляны в сети Интернет.</w:t>
      </w:r>
    </w:p>
    <w:p w:rsidR="00A24696" w:rsidRDefault="00FC4043">
      <w:pPr>
        <w:tabs>
          <w:tab w:val="left" w:pos="986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6.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постановления возложить на первого заместителя главы администрации города Лебединцеву Е.С. </w:t>
      </w:r>
    </w:p>
    <w:p w:rsidR="00A24696" w:rsidRDefault="00A24696">
      <w:pPr>
        <w:ind w:firstLine="940"/>
        <w:jc w:val="both"/>
        <w:rPr>
          <w:sz w:val="28"/>
        </w:rPr>
      </w:pPr>
    </w:p>
    <w:p w:rsidR="00A24696" w:rsidRDefault="00A24696">
      <w:pPr>
        <w:ind w:firstLine="940"/>
        <w:jc w:val="both"/>
        <w:rPr>
          <w:sz w:val="28"/>
        </w:rPr>
      </w:pPr>
    </w:p>
    <w:p w:rsidR="00983550" w:rsidRDefault="00FC4043">
      <w:pPr>
        <w:jc w:val="both"/>
        <w:rPr>
          <w:sz w:val="28"/>
        </w:rPr>
      </w:pPr>
      <w:r>
        <w:rPr>
          <w:sz w:val="28"/>
        </w:rPr>
        <w:t>И.о. главы администрации города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</w:t>
      </w:r>
    </w:p>
    <w:p w:rsidR="00A24696" w:rsidRDefault="00983550" w:rsidP="00983550">
      <w:pPr>
        <w:ind w:left="2124" w:firstLine="708"/>
        <w:jc w:val="both"/>
        <w:rPr>
          <w:sz w:val="28"/>
        </w:rPr>
      </w:pPr>
      <w:r>
        <w:rPr>
          <w:sz w:val="28"/>
        </w:rPr>
        <w:t xml:space="preserve">  </w:t>
      </w:r>
      <w:r w:rsidR="00FC4043">
        <w:rPr>
          <w:sz w:val="28"/>
        </w:rPr>
        <w:t xml:space="preserve">П.Б. </w:t>
      </w:r>
      <w:proofErr w:type="spellStart"/>
      <w:r w:rsidR="00FC4043">
        <w:rPr>
          <w:sz w:val="28"/>
        </w:rPr>
        <w:t>Батаков</w:t>
      </w:r>
      <w:proofErr w:type="spellEnd"/>
      <w:r w:rsidR="00FC4043">
        <w:rPr>
          <w:sz w:val="28"/>
        </w:rPr>
        <w:t xml:space="preserve">             </w:t>
      </w:r>
    </w:p>
    <w:p w:rsidR="00A24696" w:rsidRDefault="00A24696" w:rsidP="00983550">
      <w:pPr>
        <w:rPr>
          <w:sz w:val="28"/>
        </w:rPr>
      </w:pPr>
    </w:p>
    <w:p w:rsidR="00A24696" w:rsidRDefault="00A24696">
      <w:pPr>
        <w:jc w:val="center"/>
        <w:rPr>
          <w:sz w:val="28"/>
        </w:rPr>
      </w:pPr>
    </w:p>
    <w:p w:rsidR="00A24696" w:rsidRDefault="00FC4043">
      <w:pPr>
        <w:jc w:val="both"/>
        <w:rPr>
          <w:sz w:val="28"/>
        </w:rPr>
      </w:pPr>
      <w:r>
        <w:rPr>
          <w:sz w:val="28"/>
        </w:rPr>
        <w:t>ПОДГОТОВЛЕНО</w:t>
      </w:r>
    </w:p>
    <w:p w:rsidR="00A24696" w:rsidRDefault="00A24696">
      <w:pPr>
        <w:jc w:val="both"/>
        <w:rPr>
          <w:sz w:val="28"/>
        </w:rPr>
      </w:pPr>
    </w:p>
    <w:p w:rsidR="00A24696" w:rsidRDefault="00FC4043">
      <w:pPr>
        <w:jc w:val="both"/>
        <w:rPr>
          <w:sz w:val="28"/>
        </w:rPr>
      </w:pPr>
      <w:r>
        <w:rPr>
          <w:sz w:val="28"/>
        </w:rPr>
        <w:t>Начальник отдела развития</w:t>
      </w:r>
    </w:p>
    <w:p w:rsidR="00A24696" w:rsidRDefault="00FC4043">
      <w:pPr>
        <w:jc w:val="both"/>
        <w:rPr>
          <w:sz w:val="28"/>
        </w:rPr>
      </w:pPr>
      <w:r>
        <w:rPr>
          <w:sz w:val="28"/>
        </w:rPr>
        <w:t>торговли и предпринимательства                                                      Е.И. Санникова</w:t>
      </w:r>
    </w:p>
    <w:p w:rsidR="00A24696" w:rsidRDefault="00A24696" w:rsidP="00983550">
      <w:pPr>
        <w:tabs>
          <w:tab w:val="left" w:pos="6988"/>
          <w:tab w:val="left" w:pos="7168"/>
        </w:tabs>
        <w:snapToGrid w:val="0"/>
        <w:ind w:right="-5488"/>
        <w:jc w:val="both"/>
        <w:rPr>
          <w:sz w:val="28"/>
          <w:szCs w:val="28"/>
        </w:rPr>
      </w:pPr>
    </w:p>
    <w:p w:rsidR="00A24696" w:rsidRDefault="00FC4043">
      <w:pPr>
        <w:tabs>
          <w:tab w:val="left" w:pos="7020"/>
          <w:tab w:val="left" w:pos="720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A24696" w:rsidRDefault="00FC4043">
      <w:pPr>
        <w:tabs>
          <w:tab w:val="left" w:pos="7020"/>
          <w:tab w:val="left" w:pos="7200"/>
        </w:tabs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</w:t>
      </w:r>
      <w:r w:rsidR="00983550">
        <w:rPr>
          <w:sz w:val="28"/>
        </w:rPr>
        <w:t xml:space="preserve">                           </w:t>
      </w:r>
      <w:r>
        <w:rPr>
          <w:sz w:val="28"/>
        </w:rPr>
        <w:t xml:space="preserve">Приложение № 1 </w:t>
      </w:r>
    </w:p>
    <w:p w:rsidR="00A24696" w:rsidRDefault="00FC4043">
      <w:pPr>
        <w:tabs>
          <w:tab w:val="left" w:pos="7020"/>
          <w:tab w:val="left" w:pos="720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</w:t>
      </w:r>
    </w:p>
    <w:p w:rsidR="00A24696" w:rsidRDefault="00FC4043">
      <w:pPr>
        <w:tabs>
          <w:tab w:val="left" w:pos="5740"/>
          <w:tab w:val="left" w:pos="7020"/>
          <w:tab w:val="left" w:pos="720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</w:t>
      </w:r>
      <w:r w:rsidR="00983550">
        <w:rPr>
          <w:sz w:val="28"/>
        </w:rPr>
        <w:t xml:space="preserve">                           </w:t>
      </w:r>
      <w:r>
        <w:rPr>
          <w:sz w:val="28"/>
        </w:rPr>
        <w:t>УТВЕРЖДЕН</w:t>
      </w:r>
    </w:p>
    <w:p w:rsidR="00A24696" w:rsidRDefault="00A24696">
      <w:pPr>
        <w:tabs>
          <w:tab w:val="left" w:pos="7020"/>
          <w:tab w:val="left" w:pos="7200"/>
        </w:tabs>
        <w:jc w:val="both"/>
        <w:rPr>
          <w:sz w:val="28"/>
        </w:rPr>
      </w:pPr>
    </w:p>
    <w:p w:rsidR="00A24696" w:rsidRDefault="00FC4043">
      <w:pPr>
        <w:tabs>
          <w:tab w:val="left" w:pos="7020"/>
          <w:tab w:val="left" w:pos="720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постановлением администрации</w:t>
      </w:r>
    </w:p>
    <w:p w:rsidR="00A24696" w:rsidRDefault="00FC4043">
      <w:pPr>
        <w:tabs>
          <w:tab w:val="left" w:pos="6988"/>
          <w:tab w:val="left" w:pos="7168"/>
        </w:tabs>
        <w:snapToGrid w:val="0"/>
        <w:ind w:left="-8" w:right="-54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98355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города Вятские Поляны</w:t>
      </w:r>
    </w:p>
    <w:p w:rsidR="00A24696" w:rsidRDefault="00FC4043">
      <w:pPr>
        <w:tabs>
          <w:tab w:val="left" w:pos="7020"/>
          <w:tab w:val="left" w:pos="7200"/>
        </w:tabs>
        <w:snapToGrid w:val="0"/>
        <w:ind w:right="-54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983550">
        <w:rPr>
          <w:sz w:val="28"/>
          <w:szCs w:val="28"/>
        </w:rPr>
        <w:t xml:space="preserve">                            от 16.03.2017  № 391</w:t>
      </w:r>
      <w:r>
        <w:rPr>
          <w:sz w:val="28"/>
          <w:szCs w:val="28"/>
        </w:rPr>
        <w:t xml:space="preserve">  </w:t>
      </w:r>
    </w:p>
    <w:p w:rsidR="00A24696" w:rsidRDefault="00A24696">
      <w:pPr>
        <w:ind w:firstLine="900"/>
        <w:jc w:val="center"/>
        <w:rPr>
          <w:sz w:val="28"/>
        </w:rPr>
      </w:pPr>
    </w:p>
    <w:p w:rsidR="00A24696" w:rsidRDefault="00FC4043">
      <w:pPr>
        <w:ind w:firstLine="940"/>
        <w:jc w:val="center"/>
        <w:rPr>
          <w:rFonts w:eastAsia="Arial" w:cs="Arial"/>
          <w:b/>
          <w:bCs/>
          <w:sz w:val="28"/>
          <w:szCs w:val="28"/>
        </w:rPr>
      </w:pPr>
      <w:r>
        <w:rPr>
          <w:rFonts w:eastAsia="Arial" w:cs="Arial"/>
          <w:b/>
          <w:bCs/>
          <w:sz w:val="28"/>
          <w:szCs w:val="28"/>
        </w:rPr>
        <w:t xml:space="preserve">ПЛАН </w:t>
      </w:r>
    </w:p>
    <w:p w:rsidR="00A24696" w:rsidRDefault="00FC4043">
      <w:pPr>
        <w:ind w:firstLine="940"/>
        <w:jc w:val="center"/>
        <w:rPr>
          <w:rFonts w:eastAsia="Arial" w:cs="Arial"/>
          <w:b/>
          <w:bCs/>
          <w:sz w:val="28"/>
          <w:szCs w:val="28"/>
        </w:rPr>
      </w:pPr>
      <w:r>
        <w:rPr>
          <w:rFonts w:eastAsia="Arial" w:cs="Arial"/>
          <w:b/>
          <w:bCs/>
          <w:sz w:val="28"/>
          <w:szCs w:val="28"/>
        </w:rPr>
        <w:t>мероприятий по организации ярмарки выходного дня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0"/>
        <w:gridCol w:w="3120"/>
        <w:gridCol w:w="3690"/>
        <w:gridCol w:w="2730"/>
      </w:tblGrid>
      <w:tr w:rsidR="00A24696">
        <w:tc>
          <w:tcPr>
            <w:tcW w:w="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4696" w:rsidRDefault="00FC4043">
            <w:pPr>
              <w:pStyle w:val="a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4696" w:rsidRDefault="00FC4043">
            <w:pPr>
              <w:pStyle w:val="a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3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4696" w:rsidRDefault="00FC4043">
            <w:pPr>
              <w:pStyle w:val="a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Исполнитель</w:t>
            </w:r>
          </w:p>
        </w:tc>
        <w:tc>
          <w:tcPr>
            <w:tcW w:w="2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4696" w:rsidRDefault="00FC4043">
            <w:pPr>
              <w:pStyle w:val="a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 исполнения</w:t>
            </w:r>
          </w:p>
        </w:tc>
      </w:tr>
      <w:tr w:rsidR="00A24696">
        <w:tc>
          <w:tcPr>
            <w:tcW w:w="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4696" w:rsidRDefault="00FC4043">
            <w:pPr>
              <w:pStyle w:val="af"/>
              <w:snapToGrid w:val="0"/>
              <w:jc w:val="center"/>
            </w:pPr>
            <w:r>
              <w:t>1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4696" w:rsidRDefault="00FC4043">
            <w:pPr>
              <w:pStyle w:val="af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Расчистка места проведения ярмарки от снега 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4696" w:rsidRDefault="00FC4043">
            <w:pPr>
              <w:pStyle w:val="af"/>
              <w:snapToGrid w:val="0"/>
            </w:pPr>
            <w:r>
              <w:t xml:space="preserve">Директор муниципального предприятия "Благоустройство </w:t>
            </w:r>
          </w:p>
          <w:p w:rsidR="00A24696" w:rsidRDefault="00FC4043">
            <w:pPr>
              <w:pStyle w:val="af"/>
            </w:pPr>
            <w:r>
              <w:t>города Вятские Поляны"</w:t>
            </w:r>
          </w:p>
          <w:p w:rsidR="00A24696" w:rsidRDefault="00FC4043">
            <w:pPr>
              <w:pStyle w:val="af"/>
              <w:snapToGrid w:val="0"/>
            </w:pPr>
            <w:r>
              <w:t>Машкин В.А.</w:t>
            </w:r>
          </w:p>
        </w:tc>
        <w:tc>
          <w:tcPr>
            <w:tcW w:w="27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24696" w:rsidRDefault="00FC4043">
            <w:pPr>
              <w:pStyle w:val="af"/>
              <w:snapToGrid w:val="0"/>
            </w:pPr>
            <w:r>
              <w:t>до 25.03.2017</w:t>
            </w:r>
          </w:p>
        </w:tc>
      </w:tr>
      <w:tr w:rsidR="00A24696">
        <w:tc>
          <w:tcPr>
            <w:tcW w:w="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4696" w:rsidRDefault="00FC4043">
            <w:pPr>
              <w:pStyle w:val="af"/>
              <w:snapToGrid w:val="0"/>
              <w:jc w:val="center"/>
            </w:pPr>
            <w:r>
              <w:t>2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4696" w:rsidRDefault="00FC4043">
            <w:pPr>
              <w:pStyle w:val="af"/>
              <w:snapToGrid w:val="0"/>
            </w:pPr>
            <w:r>
              <w:t xml:space="preserve">Установка контейнеров для сбора мусора. </w:t>
            </w:r>
          </w:p>
          <w:p w:rsidR="00A24696" w:rsidRDefault="00FC4043">
            <w:pPr>
              <w:pStyle w:val="af"/>
              <w:snapToGrid w:val="0"/>
            </w:pPr>
            <w:r>
              <w:t xml:space="preserve">Установка </w:t>
            </w:r>
            <w:proofErr w:type="spellStart"/>
            <w:r>
              <w:t>биотуалета</w:t>
            </w:r>
            <w:proofErr w:type="spellEnd"/>
            <w:r>
              <w:t>.</w:t>
            </w:r>
          </w:p>
          <w:p w:rsidR="00A24696" w:rsidRDefault="00FC4043">
            <w:pPr>
              <w:pStyle w:val="af"/>
              <w:snapToGrid w:val="0"/>
            </w:pPr>
            <w:r>
              <w:t>Уборка мусора после проведения ярмарки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4696" w:rsidRDefault="00FC4043">
            <w:pPr>
              <w:pStyle w:val="af"/>
              <w:snapToGrid w:val="0"/>
            </w:pPr>
            <w:r>
              <w:t>Машкин В.А.</w:t>
            </w:r>
          </w:p>
        </w:tc>
        <w:tc>
          <w:tcPr>
            <w:tcW w:w="27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4696" w:rsidRDefault="00FC4043">
            <w:pPr>
              <w:pStyle w:val="af"/>
              <w:snapToGrid w:val="0"/>
            </w:pPr>
            <w:r>
              <w:t>в соответствии  со сроком проведения и режимом работы ярмарки</w:t>
            </w:r>
          </w:p>
        </w:tc>
      </w:tr>
      <w:tr w:rsidR="00A24696">
        <w:tc>
          <w:tcPr>
            <w:tcW w:w="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4696" w:rsidRDefault="00FC4043">
            <w:pPr>
              <w:pStyle w:val="af"/>
              <w:snapToGrid w:val="0"/>
              <w:jc w:val="center"/>
            </w:pPr>
            <w:r>
              <w:t>3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4696" w:rsidRDefault="00FC4043">
            <w:pPr>
              <w:pStyle w:val="af"/>
              <w:snapToGrid w:val="0"/>
            </w:pPr>
            <w:r>
              <w:t xml:space="preserve">Размещение участников ярмарки в соответствии со  схемой размещения 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4696" w:rsidRDefault="00FC4043">
            <w:pPr>
              <w:pStyle w:val="af"/>
              <w:snapToGrid w:val="0"/>
            </w:pPr>
            <w:r>
              <w:t xml:space="preserve">Начальник отдела развития  торговли и предпринимательства </w:t>
            </w:r>
          </w:p>
          <w:p w:rsidR="00A24696" w:rsidRDefault="00FC4043">
            <w:pPr>
              <w:pStyle w:val="af"/>
            </w:pPr>
            <w:r>
              <w:t>Санникова Е.И.</w:t>
            </w:r>
          </w:p>
        </w:tc>
        <w:tc>
          <w:tcPr>
            <w:tcW w:w="27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24696" w:rsidRDefault="00FC4043">
            <w:pPr>
              <w:pStyle w:val="af"/>
              <w:snapToGrid w:val="0"/>
            </w:pPr>
            <w:r>
              <w:t>в соответствии со сроком проведения ярмарки</w:t>
            </w:r>
          </w:p>
        </w:tc>
      </w:tr>
      <w:tr w:rsidR="00A24696">
        <w:tc>
          <w:tcPr>
            <w:tcW w:w="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4696" w:rsidRDefault="00FC4043">
            <w:pPr>
              <w:pStyle w:val="af"/>
              <w:snapToGrid w:val="0"/>
              <w:jc w:val="center"/>
            </w:pPr>
            <w:r>
              <w:t>4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4696" w:rsidRDefault="00FC4043">
            <w:pPr>
              <w:pStyle w:val="af"/>
              <w:snapToGrid w:val="0"/>
            </w:pPr>
            <w:r>
              <w:t>Составление реестра участников ярмарки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4696" w:rsidRDefault="00FC4043">
            <w:pPr>
              <w:pStyle w:val="af"/>
              <w:snapToGrid w:val="0"/>
            </w:pPr>
            <w:r>
              <w:t>Санникова Е.И.</w:t>
            </w:r>
          </w:p>
        </w:tc>
        <w:tc>
          <w:tcPr>
            <w:tcW w:w="27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4696" w:rsidRDefault="00FC4043">
            <w:pPr>
              <w:pStyle w:val="af"/>
              <w:snapToGrid w:val="0"/>
            </w:pPr>
            <w:r>
              <w:t>в соответствии со сроком проведения ярмарки</w:t>
            </w:r>
          </w:p>
        </w:tc>
      </w:tr>
      <w:tr w:rsidR="00A24696">
        <w:tc>
          <w:tcPr>
            <w:tcW w:w="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4696" w:rsidRDefault="00FC4043">
            <w:pPr>
              <w:pStyle w:val="af"/>
              <w:snapToGrid w:val="0"/>
              <w:jc w:val="center"/>
            </w:pPr>
            <w:r>
              <w:t>5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4696" w:rsidRDefault="00FC4043">
            <w:pPr>
              <w:snapToGrid w:val="0"/>
            </w:pPr>
            <w:r>
              <w:t>Публикация информации о  проведении ярмарки в  СМИ и размещение на сайте администрации города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4696" w:rsidRDefault="00FC4043">
            <w:pPr>
              <w:pStyle w:val="af"/>
              <w:snapToGrid w:val="0"/>
            </w:pPr>
            <w:r>
              <w:t>Специалист по связям с общественностью</w:t>
            </w:r>
          </w:p>
          <w:p w:rsidR="00A24696" w:rsidRDefault="00FC4043">
            <w:pPr>
              <w:pStyle w:val="af"/>
            </w:pPr>
            <w:proofErr w:type="spellStart"/>
            <w:r>
              <w:t>Выгривач</w:t>
            </w:r>
            <w:proofErr w:type="spellEnd"/>
            <w:r>
              <w:t xml:space="preserve"> Е.В.</w:t>
            </w:r>
          </w:p>
        </w:tc>
        <w:tc>
          <w:tcPr>
            <w:tcW w:w="27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24696" w:rsidRDefault="00FC4043">
            <w:pPr>
              <w:pStyle w:val="af"/>
              <w:snapToGrid w:val="0"/>
            </w:pPr>
            <w:r>
              <w:t>до 23.03.2017</w:t>
            </w:r>
          </w:p>
        </w:tc>
      </w:tr>
      <w:tr w:rsidR="00A24696">
        <w:tc>
          <w:tcPr>
            <w:tcW w:w="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4696" w:rsidRDefault="00FC4043">
            <w:pPr>
              <w:pStyle w:val="af"/>
              <w:snapToGrid w:val="0"/>
              <w:jc w:val="center"/>
            </w:pPr>
            <w:r>
              <w:t>6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4696" w:rsidRDefault="00FC4043">
            <w:pPr>
              <w:snapToGrid w:val="0"/>
            </w:pPr>
            <w:r>
              <w:t>Охрана общественного порядка во время проведения ярмарки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4696" w:rsidRDefault="00FC4043">
            <w:pPr>
              <w:pStyle w:val="af"/>
              <w:snapToGrid w:val="0"/>
            </w:pPr>
            <w:r>
              <w:t xml:space="preserve">Начальник полиции МО МВД "Вятскополянский" </w:t>
            </w:r>
          </w:p>
          <w:p w:rsidR="00A24696" w:rsidRDefault="00FC4043">
            <w:pPr>
              <w:pStyle w:val="af"/>
              <w:snapToGrid w:val="0"/>
            </w:pPr>
            <w:proofErr w:type="spellStart"/>
            <w:r>
              <w:t>Варанкин</w:t>
            </w:r>
            <w:proofErr w:type="spellEnd"/>
            <w:r>
              <w:t xml:space="preserve"> В.В.  (по согласованию)</w:t>
            </w:r>
          </w:p>
        </w:tc>
        <w:tc>
          <w:tcPr>
            <w:tcW w:w="27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24696" w:rsidRDefault="00FC4043">
            <w:pPr>
              <w:pStyle w:val="af"/>
              <w:snapToGrid w:val="0"/>
            </w:pPr>
            <w:r>
              <w:t>в соответствии со сроком проведения и режимом работы ярмарки</w:t>
            </w:r>
          </w:p>
        </w:tc>
      </w:tr>
      <w:tr w:rsidR="00A24696">
        <w:tc>
          <w:tcPr>
            <w:tcW w:w="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4696" w:rsidRDefault="00FC4043">
            <w:pPr>
              <w:pStyle w:val="af"/>
              <w:snapToGrid w:val="0"/>
              <w:jc w:val="center"/>
            </w:pPr>
            <w:r>
              <w:t>7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4696" w:rsidRDefault="00FC4043">
            <w:pPr>
              <w:snapToGrid w:val="0"/>
            </w:pPr>
            <w:r>
              <w:t>Обеспечение в рамках своей компетенции ветеринарного контроля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4696" w:rsidRDefault="00FC4043">
            <w:pPr>
              <w:pStyle w:val="af"/>
              <w:snapToGrid w:val="0"/>
            </w:pPr>
            <w:proofErr w:type="spellStart"/>
            <w:proofErr w:type="gramStart"/>
            <w:r>
              <w:t>Вр.и</w:t>
            </w:r>
            <w:proofErr w:type="gramEnd"/>
            <w:r>
              <w:t>.о</w:t>
            </w:r>
            <w:proofErr w:type="spellEnd"/>
            <w:r>
              <w:t>. начальника КОГКУ "</w:t>
            </w:r>
            <w:proofErr w:type="spellStart"/>
            <w:r>
              <w:t>Вятскополянская</w:t>
            </w:r>
            <w:proofErr w:type="spellEnd"/>
            <w:r>
              <w:t xml:space="preserve"> </w:t>
            </w:r>
            <w:proofErr w:type="spellStart"/>
            <w:r>
              <w:t>райСББЖ</w:t>
            </w:r>
            <w:proofErr w:type="spellEnd"/>
            <w:r>
              <w:t xml:space="preserve">"  </w:t>
            </w:r>
          </w:p>
          <w:p w:rsidR="00A24696" w:rsidRDefault="00FC4043">
            <w:pPr>
              <w:pStyle w:val="af"/>
            </w:pPr>
            <w:r>
              <w:t>Шустова М.В.  (по согласованию)</w:t>
            </w:r>
          </w:p>
          <w:p w:rsidR="00A24696" w:rsidRDefault="00A24696">
            <w:pPr>
              <w:pStyle w:val="af"/>
            </w:pPr>
          </w:p>
          <w:p w:rsidR="00A24696" w:rsidRDefault="00FC4043">
            <w:pPr>
              <w:pStyle w:val="af"/>
              <w:snapToGrid w:val="0"/>
            </w:pPr>
            <w:r>
              <w:t xml:space="preserve">Государственный инспектор отдела ветеринарного надзора управления </w:t>
            </w:r>
            <w:proofErr w:type="spellStart"/>
            <w:r>
              <w:t>Россельхознадзора</w:t>
            </w:r>
            <w:proofErr w:type="spellEnd"/>
            <w:r>
              <w:t xml:space="preserve"> по Кировской области </w:t>
            </w:r>
          </w:p>
          <w:p w:rsidR="00A24696" w:rsidRDefault="00FC4043">
            <w:pPr>
              <w:pStyle w:val="af"/>
              <w:snapToGrid w:val="0"/>
              <w:rPr>
                <w:sz w:val="22"/>
                <w:szCs w:val="22"/>
              </w:rPr>
            </w:pPr>
            <w:proofErr w:type="spellStart"/>
            <w:r>
              <w:t>Ворожейко</w:t>
            </w:r>
            <w:proofErr w:type="spellEnd"/>
            <w:r>
              <w:t xml:space="preserve"> Д.М. </w:t>
            </w:r>
            <w:r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27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4696" w:rsidRDefault="00FC4043">
            <w:pPr>
              <w:pStyle w:val="af"/>
              <w:snapToGrid w:val="0"/>
            </w:pPr>
            <w:r>
              <w:t>в соответствии со сроком проведения и режимом работы ярмарки</w:t>
            </w:r>
          </w:p>
        </w:tc>
      </w:tr>
      <w:tr w:rsidR="00A24696">
        <w:tc>
          <w:tcPr>
            <w:tcW w:w="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4696" w:rsidRDefault="00FC4043">
            <w:pPr>
              <w:snapToGrid w:val="0"/>
            </w:pPr>
            <w:r>
              <w:t>8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4696" w:rsidRDefault="00FC4043">
            <w:pPr>
              <w:snapToGrid w:val="0"/>
            </w:pPr>
            <w:r>
              <w:t>Обеспечение в рамках своей компетенции фитосанитарного контроля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4696" w:rsidRDefault="00FC4043">
            <w:pPr>
              <w:pStyle w:val="af"/>
              <w:snapToGrid w:val="0"/>
            </w:pPr>
            <w:r>
              <w:t xml:space="preserve">Государственный инспектор управления </w:t>
            </w:r>
            <w:proofErr w:type="spellStart"/>
            <w:r>
              <w:t>Россельхознадзора</w:t>
            </w:r>
            <w:proofErr w:type="spellEnd"/>
            <w:r>
              <w:t xml:space="preserve"> по Кировской области</w:t>
            </w:r>
          </w:p>
          <w:p w:rsidR="00A24696" w:rsidRDefault="00FC4043">
            <w:pPr>
              <w:pStyle w:val="af"/>
            </w:pPr>
            <w:r>
              <w:t>(по согласованию)</w:t>
            </w:r>
          </w:p>
        </w:tc>
        <w:tc>
          <w:tcPr>
            <w:tcW w:w="27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4696" w:rsidRDefault="00FC4043">
            <w:pPr>
              <w:snapToGrid w:val="0"/>
            </w:pPr>
            <w:r>
              <w:t>в соответствии со сроком проведения и режимом работы ярмарки</w:t>
            </w:r>
          </w:p>
        </w:tc>
      </w:tr>
      <w:tr w:rsidR="00A24696">
        <w:tc>
          <w:tcPr>
            <w:tcW w:w="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4696" w:rsidRDefault="00FC4043">
            <w:pPr>
              <w:pStyle w:val="af"/>
              <w:snapToGrid w:val="0"/>
              <w:jc w:val="center"/>
            </w:pPr>
            <w:r>
              <w:t>9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4696" w:rsidRDefault="00FC4043">
            <w:pPr>
              <w:snapToGrid w:val="0"/>
            </w:pPr>
            <w:r>
              <w:t xml:space="preserve">Дежурство представителя организатора ярмарки 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4696" w:rsidRDefault="00FC4043">
            <w:pPr>
              <w:pStyle w:val="af"/>
              <w:snapToGrid w:val="0"/>
            </w:pPr>
            <w:r>
              <w:t>Санникова Е.И.</w:t>
            </w:r>
          </w:p>
        </w:tc>
        <w:tc>
          <w:tcPr>
            <w:tcW w:w="27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4696" w:rsidRDefault="00FC4043">
            <w:pPr>
              <w:pStyle w:val="af"/>
              <w:snapToGrid w:val="0"/>
            </w:pPr>
            <w:r>
              <w:t>в соответствии со сроком проведения и режимом работы ярмарки</w:t>
            </w:r>
          </w:p>
        </w:tc>
      </w:tr>
    </w:tbl>
    <w:p w:rsidR="00983550" w:rsidRDefault="00FC4043">
      <w:pPr>
        <w:tabs>
          <w:tab w:val="left" w:pos="7020"/>
          <w:tab w:val="left" w:pos="720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</w:t>
      </w:r>
    </w:p>
    <w:p w:rsidR="00983550" w:rsidRDefault="00983550">
      <w:pPr>
        <w:tabs>
          <w:tab w:val="left" w:pos="7020"/>
          <w:tab w:val="left" w:pos="7200"/>
        </w:tabs>
        <w:jc w:val="both"/>
        <w:rPr>
          <w:sz w:val="28"/>
        </w:rPr>
      </w:pPr>
    </w:p>
    <w:p w:rsidR="00A24696" w:rsidRDefault="00983550">
      <w:pPr>
        <w:tabs>
          <w:tab w:val="left" w:pos="7020"/>
          <w:tab w:val="left" w:pos="7200"/>
        </w:tabs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</w:t>
      </w:r>
      <w:r w:rsidR="00FC4043">
        <w:rPr>
          <w:sz w:val="28"/>
        </w:rPr>
        <w:t xml:space="preserve">   Приложение № 3</w:t>
      </w:r>
    </w:p>
    <w:p w:rsidR="00A24696" w:rsidRDefault="00FC4043">
      <w:pPr>
        <w:tabs>
          <w:tab w:val="left" w:pos="7020"/>
          <w:tab w:val="left" w:pos="720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</w:t>
      </w:r>
    </w:p>
    <w:p w:rsidR="00A24696" w:rsidRDefault="00FC4043">
      <w:pPr>
        <w:tabs>
          <w:tab w:val="left" w:pos="7020"/>
          <w:tab w:val="left" w:pos="720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</w:t>
      </w:r>
      <w:r w:rsidR="00983550">
        <w:rPr>
          <w:sz w:val="28"/>
        </w:rPr>
        <w:t xml:space="preserve">                           </w:t>
      </w:r>
      <w:r>
        <w:rPr>
          <w:sz w:val="28"/>
        </w:rPr>
        <w:t>УТВЕРЖДЕН</w:t>
      </w:r>
    </w:p>
    <w:p w:rsidR="00A24696" w:rsidRDefault="00A24696">
      <w:pPr>
        <w:tabs>
          <w:tab w:val="left" w:pos="7020"/>
          <w:tab w:val="left" w:pos="7200"/>
        </w:tabs>
        <w:jc w:val="both"/>
        <w:rPr>
          <w:sz w:val="28"/>
        </w:rPr>
      </w:pPr>
    </w:p>
    <w:p w:rsidR="00A24696" w:rsidRDefault="00FC4043">
      <w:pPr>
        <w:tabs>
          <w:tab w:val="left" w:pos="5850"/>
          <w:tab w:val="left" w:pos="7020"/>
          <w:tab w:val="left" w:pos="720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постановлением администрации</w:t>
      </w:r>
    </w:p>
    <w:p w:rsidR="00A24696" w:rsidRDefault="00FC4043">
      <w:pPr>
        <w:tabs>
          <w:tab w:val="left" w:pos="6988"/>
          <w:tab w:val="left" w:pos="7168"/>
        </w:tabs>
        <w:snapToGrid w:val="0"/>
        <w:ind w:left="-8" w:right="-54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983550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города Вятские Поляны</w:t>
      </w:r>
    </w:p>
    <w:p w:rsidR="00A24696" w:rsidRDefault="00FC4043">
      <w:pPr>
        <w:tabs>
          <w:tab w:val="left" w:pos="6988"/>
          <w:tab w:val="left" w:pos="7168"/>
        </w:tabs>
        <w:snapToGrid w:val="0"/>
        <w:ind w:left="-8" w:right="-54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983550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от </w:t>
      </w:r>
      <w:r w:rsidR="00983550">
        <w:rPr>
          <w:sz w:val="28"/>
          <w:szCs w:val="28"/>
        </w:rPr>
        <w:t>16.03.2017</w:t>
      </w:r>
      <w:r>
        <w:rPr>
          <w:sz w:val="28"/>
          <w:szCs w:val="28"/>
        </w:rPr>
        <w:t xml:space="preserve"> </w:t>
      </w:r>
      <w:r w:rsidR="009835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 </w:t>
      </w:r>
      <w:r w:rsidR="00983550">
        <w:rPr>
          <w:sz w:val="28"/>
          <w:szCs w:val="28"/>
        </w:rPr>
        <w:t>391</w:t>
      </w:r>
    </w:p>
    <w:p w:rsidR="00A24696" w:rsidRDefault="00A24696">
      <w:pPr>
        <w:tabs>
          <w:tab w:val="left" w:pos="6988"/>
          <w:tab w:val="left" w:pos="7168"/>
        </w:tabs>
        <w:snapToGrid w:val="0"/>
        <w:ind w:left="-8" w:right="-5488"/>
        <w:jc w:val="right"/>
        <w:rPr>
          <w:sz w:val="28"/>
          <w:szCs w:val="28"/>
        </w:rPr>
      </w:pPr>
    </w:p>
    <w:p w:rsidR="00A24696" w:rsidRDefault="00A24696">
      <w:pPr>
        <w:tabs>
          <w:tab w:val="left" w:pos="6988"/>
          <w:tab w:val="left" w:pos="7168"/>
        </w:tabs>
        <w:snapToGrid w:val="0"/>
        <w:ind w:left="-8" w:right="-5488"/>
        <w:jc w:val="right"/>
        <w:rPr>
          <w:sz w:val="28"/>
          <w:szCs w:val="28"/>
        </w:rPr>
      </w:pPr>
    </w:p>
    <w:p w:rsidR="00A24696" w:rsidRDefault="00FC4043">
      <w:pPr>
        <w:tabs>
          <w:tab w:val="left" w:pos="6988"/>
          <w:tab w:val="left" w:pos="7168"/>
        </w:tabs>
        <w:snapToGrid w:val="0"/>
        <w:ind w:left="-8" w:right="-548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ПОРЯДОК </w:t>
      </w:r>
    </w:p>
    <w:p w:rsidR="00A24696" w:rsidRDefault="00FC4043">
      <w:pPr>
        <w:tabs>
          <w:tab w:val="left" w:pos="6988"/>
          <w:tab w:val="left" w:pos="7168"/>
        </w:tabs>
        <w:snapToGrid w:val="0"/>
        <w:ind w:left="-8" w:right="-548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организации ярмарки выходного дня</w:t>
      </w:r>
    </w:p>
    <w:p w:rsidR="00A24696" w:rsidRDefault="00A24696">
      <w:pPr>
        <w:pStyle w:val="ConsPlusNormal"/>
        <w:tabs>
          <w:tab w:val="left" w:pos="6988"/>
          <w:tab w:val="left" w:pos="7168"/>
        </w:tabs>
        <w:snapToGrid w:val="0"/>
        <w:ind w:left="-8" w:right="-548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4696" w:rsidRDefault="00FC4043">
      <w:pPr>
        <w:pStyle w:val="ConsPlusNormal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устанавливает основные требования к организации ярмарки выходного дня на территории города Вятские Поляны (далее - ярмарки).</w:t>
      </w:r>
    </w:p>
    <w:p w:rsidR="00A24696" w:rsidRDefault="00FC4043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Режим работы ярмарки: каждая календарная суббота с 8.00 до 14.00 часов.</w:t>
      </w:r>
    </w:p>
    <w:p w:rsidR="00A24696" w:rsidRDefault="00FC4043">
      <w:pPr>
        <w:pStyle w:val="ConsPlusNormal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Торговые места на ярмарке предоставляются юридическим лицам, индивидуальным предпринимателям, а также гражданам (в том числе гражданам, ведущим крестьянские (фермерские) хозяйства, личные подсобные хозяйства или занимающимся садоводством, огородничеством, животноводством) (далее - участники ярмарки).</w:t>
      </w:r>
      <w:proofErr w:type="gramEnd"/>
    </w:p>
    <w:p w:rsidR="00A24696" w:rsidRDefault="00FC4043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Торговые места на ярмарке размещаются в соответствии со схемой размещения торговых мест.</w:t>
      </w:r>
    </w:p>
    <w:p w:rsidR="00A24696" w:rsidRDefault="00FC4043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Порядок предоставления мест участникам ярмарки осуществляется на равных условиях по отраслевому признаку. </w:t>
      </w:r>
    </w:p>
    <w:p w:rsidR="00A24696" w:rsidRDefault="00FC4043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Участники ярмарки обязаны: </w:t>
      </w:r>
    </w:p>
    <w:p w:rsidR="00A24696" w:rsidRDefault="00FC4043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заявку на участие в ярмарке выходного дня по прилагаемой форме и представить ее организатору ярмарки в первый день участия в работе ярмарки;</w:t>
      </w:r>
    </w:p>
    <w:p w:rsidR="00A24696" w:rsidRDefault="00FC40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соответствие реализуемых товаров заявленному ассортименту ярмарки;</w:t>
      </w:r>
    </w:p>
    <w:p w:rsidR="00A24696" w:rsidRDefault="00FC40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выполнение требований действующего законодательства Российской Федерации в области торговли, защиты прав потребителей, требований пожарной безопасности, ветеринарных и санитарно-эпидемиологических требований, правил благоустройства и санитарного содержания территории города;</w:t>
      </w:r>
    </w:p>
    <w:p w:rsidR="00A24696" w:rsidRDefault="00FC4043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запросу организатора ярмарки представлять информацию об итогах участия в  работе ярмарки;</w:t>
      </w:r>
    </w:p>
    <w:p w:rsidR="00A24696" w:rsidRDefault="00FC4043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торговое место оснастить вывеской с указанием информации о наименовании участника ярмарки и месте его нахождения (для граждан - ФИО, наименование населенного пункта).</w:t>
      </w:r>
    </w:p>
    <w:p w:rsidR="00A24696" w:rsidRDefault="00A246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4696" w:rsidRDefault="00FC40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A24696" w:rsidRDefault="00FC4043">
      <w:pPr>
        <w:tabs>
          <w:tab w:val="left" w:pos="7020"/>
          <w:tab w:val="left" w:pos="720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</w:t>
      </w:r>
    </w:p>
    <w:p w:rsidR="00983550" w:rsidRDefault="00983550">
      <w:pPr>
        <w:tabs>
          <w:tab w:val="left" w:pos="7020"/>
          <w:tab w:val="left" w:pos="7200"/>
        </w:tabs>
        <w:jc w:val="both"/>
        <w:rPr>
          <w:b/>
          <w:bCs/>
          <w:sz w:val="28"/>
          <w:szCs w:val="28"/>
        </w:rPr>
      </w:pPr>
    </w:p>
    <w:p w:rsidR="00983550" w:rsidRDefault="00983550">
      <w:pPr>
        <w:tabs>
          <w:tab w:val="left" w:pos="7020"/>
          <w:tab w:val="left" w:pos="7200"/>
        </w:tabs>
        <w:jc w:val="both"/>
        <w:rPr>
          <w:b/>
          <w:bCs/>
          <w:sz w:val="28"/>
          <w:szCs w:val="28"/>
        </w:rPr>
      </w:pPr>
    </w:p>
    <w:p w:rsidR="00983550" w:rsidRDefault="00983550">
      <w:pPr>
        <w:tabs>
          <w:tab w:val="left" w:pos="7020"/>
          <w:tab w:val="left" w:pos="7200"/>
        </w:tabs>
        <w:jc w:val="both"/>
        <w:rPr>
          <w:b/>
          <w:bCs/>
          <w:sz w:val="28"/>
          <w:szCs w:val="28"/>
        </w:rPr>
      </w:pPr>
    </w:p>
    <w:p w:rsidR="00983550" w:rsidRDefault="00983550">
      <w:pPr>
        <w:tabs>
          <w:tab w:val="left" w:pos="7020"/>
          <w:tab w:val="left" w:pos="7200"/>
        </w:tabs>
        <w:jc w:val="both"/>
        <w:rPr>
          <w:b/>
          <w:bCs/>
          <w:sz w:val="28"/>
          <w:szCs w:val="28"/>
        </w:rPr>
      </w:pPr>
    </w:p>
    <w:p w:rsidR="00A24696" w:rsidRDefault="00FC4043">
      <w:pPr>
        <w:tabs>
          <w:tab w:val="left" w:pos="7020"/>
          <w:tab w:val="left" w:pos="720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</w:t>
      </w:r>
    </w:p>
    <w:p w:rsidR="00A24696" w:rsidRDefault="00FC4043">
      <w:pPr>
        <w:tabs>
          <w:tab w:val="left" w:pos="7020"/>
          <w:tab w:val="left" w:pos="7200"/>
        </w:tabs>
        <w:jc w:val="both"/>
        <w:rPr>
          <w:sz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</w:t>
      </w:r>
      <w:r>
        <w:rPr>
          <w:sz w:val="28"/>
        </w:rPr>
        <w:t>Приложение к Порядку</w:t>
      </w:r>
    </w:p>
    <w:p w:rsidR="00A24696" w:rsidRDefault="00FC4043">
      <w:pPr>
        <w:tabs>
          <w:tab w:val="left" w:pos="7020"/>
          <w:tab w:val="left" w:pos="7200"/>
        </w:tabs>
        <w:jc w:val="right"/>
        <w:rPr>
          <w:sz w:val="28"/>
        </w:rPr>
      </w:pPr>
      <w:r>
        <w:rPr>
          <w:sz w:val="28"/>
        </w:rPr>
        <w:t>организации ярмарки выходного дня</w:t>
      </w:r>
    </w:p>
    <w:p w:rsidR="00A24696" w:rsidRDefault="00A24696">
      <w:pPr>
        <w:tabs>
          <w:tab w:val="left" w:pos="7020"/>
          <w:tab w:val="left" w:pos="7200"/>
        </w:tabs>
        <w:jc w:val="right"/>
        <w:rPr>
          <w:rFonts w:eastAsia="Courier New" w:cs="Courier New"/>
          <w:sz w:val="28"/>
          <w:szCs w:val="28"/>
        </w:rPr>
      </w:pPr>
    </w:p>
    <w:p w:rsidR="00A24696" w:rsidRDefault="00A24696">
      <w:pPr>
        <w:tabs>
          <w:tab w:val="left" w:pos="7020"/>
          <w:tab w:val="left" w:pos="7200"/>
        </w:tabs>
        <w:autoSpaceDE w:val="0"/>
        <w:rPr>
          <w:rFonts w:eastAsia="Courier New" w:cs="Courier New"/>
          <w:sz w:val="28"/>
          <w:szCs w:val="28"/>
        </w:rPr>
      </w:pPr>
    </w:p>
    <w:p w:rsidR="00A24696" w:rsidRDefault="00FC4043">
      <w:pPr>
        <w:tabs>
          <w:tab w:val="left" w:pos="7020"/>
          <w:tab w:val="left" w:pos="72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ЗАЯВКА </w:t>
      </w:r>
    </w:p>
    <w:p w:rsidR="00A24696" w:rsidRDefault="00FC4043">
      <w:pPr>
        <w:tabs>
          <w:tab w:val="left" w:pos="7020"/>
          <w:tab w:val="left" w:pos="72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участие в ярмарке выходного дня</w:t>
      </w:r>
    </w:p>
    <w:p w:rsidR="00A24696" w:rsidRDefault="00A24696">
      <w:pPr>
        <w:tabs>
          <w:tab w:val="left" w:pos="7020"/>
          <w:tab w:val="left" w:pos="7200"/>
        </w:tabs>
        <w:jc w:val="center"/>
        <w:rPr>
          <w:b/>
          <w:bCs/>
          <w:sz w:val="28"/>
          <w:szCs w:val="28"/>
        </w:rPr>
      </w:pPr>
    </w:p>
    <w:p w:rsidR="00A24696" w:rsidRDefault="00FC4043">
      <w:pPr>
        <w:autoSpaceDE w:val="0"/>
        <w:jc w:val="right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 xml:space="preserve">В отдел развития торговли и предпринимательства </w:t>
      </w:r>
    </w:p>
    <w:p w:rsidR="00A24696" w:rsidRDefault="00FC4043">
      <w:pPr>
        <w:autoSpaceDE w:val="0"/>
        <w:jc w:val="right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администрации города Вятские Поляны</w:t>
      </w:r>
    </w:p>
    <w:p w:rsidR="00A24696" w:rsidRDefault="00A24696">
      <w:pPr>
        <w:autoSpaceDE w:val="0"/>
        <w:jc w:val="right"/>
        <w:rPr>
          <w:rFonts w:eastAsia="Courier New" w:cs="Courier New"/>
          <w:sz w:val="28"/>
          <w:szCs w:val="28"/>
        </w:rPr>
      </w:pPr>
    </w:p>
    <w:p w:rsidR="00A24696" w:rsidRDefault="00A24696">
      <w:pPr>
        <w:autoSpaceDE w:val="0"/>
        <w:jc w:val="right"/>
        <w:rPr>
          <w:rFonts w:eastAsia="Courier New" w:cs="Courier New"/>
          <w:sz w:val="28"/>
          <w:szCs w:val="28"/>
        </w:rPr>
      </w:pPr>
    </w:p>
    <w:p w:rsidR="00A24696" w:rsidRDefault="00FC4043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Наименование организации, </w:t>
      </w:r>
      <w:r>
        <w:rPr>
          <w:rFonts w:ascii="Times New Roman" w:eastAsia="Courier New" w:hAnsi="Times New Roman" w:cs="Times New Roman"/>
          <w:b/>
          <w:bCs/>
          <w:sz w:val="28"/>
          <w:szCs w:val="28"/>
        </w:rPr>
        <w:t xml:space="preserve">Ф.И.О. руководителя:  </w:t>
      </w:r>
    </w:p>
    <w:p w:rsidR="00A24696" w:rsidRDefault="00FC4043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_____________________________________________________________________</w:t>
      </w:r>
    </w:p>
    <w:p w:rsidR="00A24696" w:rsidRDefault="00FC4043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_____________________________________________________________________</w:t>
      </w:r>
    </w:p>
    <w:p w:rsidR="00A24696" w:rsidRDefault="00FC4043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_____________________________________________________________________</w:t>
      </w:r>
    </w:p>
    <w:p w:rsidR="00A24696" w:rsidRDefault="00FC4043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Юридический адрес: ___________________________________________________</w:t>
      </w:r>
    </w:p>
    <w:p w:rsidR="00A24696" w:rsidRDefault="00FC4043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_____________________________________________________________________</w:t>
      </w:r>
    </w:p>
    <w:p w:rsidR="00A24696" w:rsidRDefault="00FC4043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Контактный телефон: __________________________________________________</w:t>
      </w:r>
    </w:p>
    <w:p w:rsidR="00A24696" w:rsidRDefault="00A24696">
      <w:pPr>
        <w:pStyle w:val="ConsPlusNonformat"/>
        <w:tabs>
          <w:tab w:val="left" w:pos="7020"/>
          <w:tab w:val="left" w:pos="7200"/>
        </w:tabs>
        <w:rPr>
          <w:sz w:val="28"/>
          <w:szCs w:val="28"/>
        </w:rPr>
      </w:pPr>
    </w:p>
    <w:p w:rsidR="00A24696" w:rsidRDefault="00A24696">
      <w:pPr>
        <w:pStyle w:val="ConsPlusNonformat"/>
        <w:tabs>
          <w:tab w:val="left" w:pos="7020"/>
          <w:tab w:val="left" w:pos="7200"/>
        </w:tabs>
        <w:rPr>
          <w:sz w:val="28"/>
          <w:szCs w:val="28"/>
        </w:rPr>
      </w:pPr>
    </w:p>
    <w:p w:rsidR="00A24696" w:rsidRDefault="00FC4043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b/>
          <w:bCs/>
          <w:sz w:val="28"/>
          <w:szCs w:val="28"/>
        </w:rPr>
        <w:t>2. Ф.И.О. индивидуального предпринимателя</w:t>
      </w:r>
      <w:r>
        <w:rPr>
          <w:rFonts w:ascii="Times New Roman" w:eastAsia="Courier New" w:hAnsi="Times New Roman" w:cs="Times New Roman"/>
          <w:sz w:val="28"/>
          <w:szCs w:val="28"/>
        </w:rPr>
        <w:t>: __________________________</w:t>
      </w:r>
    </w:p>
    <w:p w:rsidR="00A24696" w:rsidRDefault="00FC4043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_____________________________________________________________________</w:t>
      </w:r>
    </w:p>
    <w:p w:rsidR="00A24696" w:rsidRDefault="00FC4043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Место регистрации: ___________________________________________________</w:t>
      </w:r>
    </w:p>
    <w:p w:rsidR="00A24696" w:rsidRDefault="00FC4043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_____________________________________________________________________</w:t>
      </w:r>
    </w:p>
    <w:p w:rsidR="00A24696" w:rsidRDefault="00FC4043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_____________________________________________________________________</w:t>
      </w:r>
    </w:p>
    <w:p w:rsidR="00A24696" w:rsidRDefault="00FC4043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Контактный телефон: __________________________________________________</w:t>
      </w:r>
    </w:p>
    <w:p w:rsidR="00A24696" w:rsidRDefault="00A24696">
      <w:pPr>
        <w:pStyle w:val="ConsPlusNonformat"/>
        <w:tabs>
          <w:tab w:val="left" w:pos="7020"/>
          <w:tab w:val="left" w:pos="7200"/>
        </w:tabs>
        <w:rPr>
          <w:sz w:val="28"/>
          <w:szCs w:val="28"/>
        </w:rPr>
      </w:pPr>
    </w:p>
    <w:p w:rsidR="00A24696" w:rsidRDefault="00A24696">
      <w:pPr>
        <w:pStyle w:val="ConsPlusNonformat"/>
        <w:tabs>
          <w:tab w:val="left" w:pos="7020"/>
          <w:tab w:val="left" w:pos="7200"/>
        </w:tabs>
        <w:rPr>
          <w:sz w:val="28"/>
          <w:szCs w:val="28"/>
        </w:rPr>
      </w:pPr>
    </w:p>
    <w:p w:rsidR="00A24696" w:rsidRDefault="00FC4043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b/>
          <w:bCs/>
          <w:sz w:val="28"/>
          <w:szCs w:val="28"/>
        </w:rPr>
        <w:t xml:space="preserve">3. Ф.И.О. гражданина: </w:t>
      </w:r>
      <w:r>
        <w:rPr>
          <w:rFonts w:ascii="Times New Roman" w:eastAsia="Courier New" w:hAnsi="Times New Roman" w:cs="Times New Roman"/>
          <w:sz w:val="28"/>
          <w:szCs w:val="28"/>
        </w:rPr>
        <w:t>________________________________________________</w:t>
      </w:r>
    </w:p>
    <w:p w:rsidR="00A24696" w:rsidRDefault="00FC4043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_____________________________________________________________________</w:t>
      </w:r>
    </w:p>
    <w:p w:rsidR="00A24696" w:rsidRDefault="00FC4043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30"/>
          <w:szCs w:val="30"/>
        </w:rPr>
      </w:pPr>
      <w:r>
        <w:rPr>
          <w:rFonts w:ascii="Times New Roman" w:eastAsia="Courier New" w:hAnsi="Times New Roman" w:cs="Times New Roman"/>
          <w:sz w:val="28"/>
          <w:szCs w:val="28"/>
        </w:rPr>
        <w:t>Место жительства:</w:t>
      </w:r>
      <w:r>
        <w:rPr>
          <w:rFonts w:ascii="Times New Roman" w:eastAsia="Courier New" w:hAnsi="Times New Roman" w:cs="Times New Roman"/>
          <w:sz w:val="30"/>
          <w:szCs w:val="30"/>
        </w:rPr>
        <w:t xml:space="preserve"> ________________________________________________</w:t>
      </w:r>
    </w:p>
    <w:p w:rsidR="00A24696" w:rsidRDefault="00FC4043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30"/>
          <w:szCs w:val="30"/>
        </w:rPr>
      </w:pPr>
      <w:r>
        <w:rPr>
          <w:rFonts w:ascii="Times New Roman" w:eastAsia="Courier New" w:hAnsi="Times New Roman" w:cs="Times New Roman"/>
          <w:sz w:val="30"/>
          <w:szCs w:val="30"/>
        </w:rPr>
        <w:t>_________________________________________________________________</w:t>
      </w:r>
    </w:p>
    <w:p w:rsidR="00A24696" w:rsidRDefault="00FC4043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30"/>
          <w:szCs w:val="30"/>
        </w:rPr>
      </w:pPr>
      <w:r>
        <w:rPr>
          <w:rFonts w:ascii="Times New Roman" w:eastAsia="Courier New" w:hAnsi="Times New Roman" w:cs="Times New Roman"/>
          <w:sz w:val="30"/>
          <w:szCs w:val="30"/>
        </w:rPr>
        <w:t>_________________________________________________________________</w:t>
      </w:r>
    </w:p>
    <w:p w:rsidR="00A24696" w:rsidRDefault="00FC4043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Контактный телефон: __________________________________________________</w:t>
      </w:r>
    </w:p>
    <w:p w:rsidR="00A24696" w:rsidRDefault="00A24696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</w:p>
    <w:p w:rsidR="00A24696" w:rsidRDefault="00FC4043">
      <w:pPr>
        <w:pStyle w:val="ConsPlusNonformat"/>
        <w:tabs>
          <w:tab w:val="left" w:pos="7020"/>
          <w:tab w:val="left" w:pos="7200"/>
        </w:tabs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Заявляю об участии в ярмарке выходного дня с целью продажи следующих товаров:</w:t>
      </w:r>
    </w:p>
    <w:p w:rsidR="00A24696" w:rsidRDefault="00FC4043">
      <w:pPr>
        <w:tabs>
          <w:tab w:val="left" w:pos="7020"/>
          <w:tab w:val="left" w:pos="7200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A24696" w:rsidRDefault="00A24696">
      <w:pPr>
        <w:tabs>
          <w:tab w:val="left" w:pos="7020"/>
          <w:tab w:val="left" w:pos="7200"/>
        </w:tabs>
        <w:spacing w:line="100" w:lineRule="atLeast"/>
        <w:jc w:val="both"/>
        <w:rPr>
          <w:sz w:val="28"/>
          <w:szCs w:val="28"/>
        </w:rPr>
      </w:pPr>
    </w:p>
    <w:p w:rsidR="00A24696" w:rsidRDefault="00FC4043">
      <w:pPr>
        <w:pStyle w:val="ConsPlusNonformat"/>
        <w:spacing w:line="100" w:lineRule="atLeast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                                               _____________________________</w:t>
      </w:r>
    </w:p>
    <w:p w:rsidR="00FC4043" w:rsidRDefault="00FC4043">
      <w:pPr>
        <w:pStyle w:val="ConsPlusNonformat"/>
        <w:tabs>
          <w:tab w:val="left" w:pos="7020"/>
          <w:tab w:val="left" w:pos="7200"/>
        </w:tabs>
        <w:spacing w:line="100" w:lineRule="atLeast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ourier New" w:hAnsi="Times New Roman" w:cs="Times New Roman"/>
          <w:sz w:val="28"/>
          <w:szCs w:val="28"/>
        </w:rPr>
        <w:t>(дата)                                                                              (подпись)</w:t>
      </w:r>
    </w:p>
    <w:sectPr w:rsidR="00FC4043" w:rsidSect="00983550">
      <w:pgSz w:w="11906" w:h="16838"/>
      <w:pgMar w:top="1134" w:right="595" w:bottom="142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48F9"/>
    <w:rsid w:val="003148F9"/>
    <w:rsid w:val="00983550"/>
    <w:rsid w:val="00A24696"/>
    <w:rsid w:val="00FC4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24696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A24696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A24696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24696"/>
  </w:style>
  <w:style w:type="character" w:customStyle="1" w:styleId="WW-Absatz-Standardschriftart">
    <w:name w:val="WW-Absatz-Standardschriftart"/>
    <w:rsid w:val="00A24696"/>
  </w:style>
  <w:style w:type="character" w:customStyle="1" w:styleId="WW-Absatz-Standardschriftart1">
    <w:name w:val="WW-Absatz-Standardschriftart1"/>
    <w:rsid w:val="00A24696"/>
  </w:style>
  <w:style w:type="character" w:customStyle="1" w:styleId="WW-Absatz-Standardschriftart11">
    <w:name w:val="WW-Absatz-Standardschriftart11"/>
    <w:rsid w:val="00A24696"/>
  </w:style>
  <w:style w:type="character" w:customStyle="1" w:styleId="WW8Num1zfalse">
    <w:name w:val="WW8Num1zfalse"/>
    <w:rsid w:val="00A24696"/>
  </w:style>
  <w:style w:type="character" w:customStyle="1" w:styleId="WW8Num1ztrue">
    <w:name w:val="WW8Num1ztrue"/>
    <w:rsid w:val="00A24696"/>
  </w:style>
  <w:style w:type="character" w:customStyle="1" w:styleId="WW-WW8Num1ztrue">
    <w:name w:val="WW-WW8Num1ztrue"/>
    <w:rsid w:val="00A24696"/>
  </w:style>
  <w:style w:type="character" w:customStyle="1" w:styleId="WW-WW8Num1ztrue1">
    <w:name w:val="WW-WW8Num1ztrue1"/>
    <w:rsid w:val="00A24696"/>
  </w:style>
  <w:style w:type="character" w:customStyle="1" w:styleId="WW-WW8Num1ztrue12">
    <w:name w:val="WW-WW8Num1ztrue12"/>
    <w:rsid w:val="00A24696"/>
  </w:style>
  <w:style w:type="character" w:customStyle="1" w:styleId="WW-WW8Num1ztrue123">
    <w:name w:val="WW-WW8Num1ztrue123"/>
    <w:rsid w:val="00A24696"/>
  </w:style>
  <w:style w:type="character" w:customStyle="1" w:styleId="WW-WW8Num1ztrue1234">
    <w:name w:val="WW-WW8Num1ztrue1234"/>
    <w:rsid w:val="00A24696"/>
  </w:style>
  <w:style w:type="character" w:customStyle="1" w:styleId="WW-WW8Num1ztrue12345">
    <w:name w:val="WW-WW8Num1ztrue12345"/>
    <w:rsid w:val="00A24696"/>
  </w:style>
  <w:style w:type="character" w:customStyle="1" w:styleId="WW-WW8Num1ztrue123456">
    <w:name w:val="WW-WW8Num1ztrue123456"/>
    <w:rsid w:val="00A24696"/>
  </w:style>
  <w:style w:type="character" w:customStyle="1" w:styleId="WW-WW8Num1ztrue1234567">
    <w:name w:val="WW-WW8Num1ztrue1234567"/>
    <w:rsid w:val="00A24696"/>
  </w:style>
  <w:style w:type="character" w:customStyle="1" w:styleId="WW-WW8Num1ztrue11">
    <w:name w:val="WW-WW8Num1ztrue11"/>
    <w:rsid w:val="00A24696"/>
  </w:style>
  <w:style w:type="character" w:customStyle="1" w:styleId="WW-WW8Num1ztrue2">
    <w:name w:val="WW-WW8Num1ztrue2"/>
    <w:rsid w:val="00A24696"/>
  </w:style>
  <w:style w:type="character" w:customStyle="1" w:styleId="WW-WW8Num1ztrue3">
    <w:name w:val="WW-WW8Num1ztrue3"/>
    <w:rsid w:val="00A24696"/>
  </w:style>
  <w:style w:type="character" w:customStyle="1" w:styleId="WW-WW8Num1ztrue4">
    <w:name w:val="WW-WW8Num1ztrue4"/>
    <w:rsid w:val="00A24696"/>
  </w:style>
  <w:style w:type="character" w:customStyle="1" w:styleId="WW-WW8Num1ztrue5">
    <w:name w:val="WW-WW8Num1ztrue5"/>
    <w:rsid w:val="00A24696"/>
  </w:style>
  <w:style w:type="character" w:customStyle="1" w:styleId="WW-WW8Num1ztrue6">
    <w:name w:val="WW-WW8Num1ztrue6"/>
    <w:rsid w:val="00A24696"/>
  </w:style>
  <w:style w:type="character" w:customStyle="1" w:styleId="WW-WW8Num1ztrue7">
    <w:name w:val="WW-WW8Num1ztrue7"/>
    <w:rsid w:val="00A24696"/>
  </w:style>
  <w:style w:type="character" w:customStyle="1" w:styleId="WW-WW8Num1ztrue111">
    <w:name w:val="WW-WW8Num1ztrue111"/>
    <w:rsid w:val="00A24696"/>
  </w:style>
  <w:style w:type="character" w:customStyle="1" w:styleId="WW-WW8Num1ztrue21">
    <w:name w:val="WW-WW8Num1ztrue21"/>
    <w:rsid w:val="00A24696"/>
  </w:style>
  <w:style w:type="character" w:customStyle="1" w:styleId="WW-WW8Num1ztrue31">
    <w:name w:val="WW-WW8Num1ztrue31"/>
    <w:rsid w:val="00A24696"/>
  </w:style>
  <w:style w:type="character" w:customStyle="1" w:styleId="WW-WW8Num1ztrue41">
    <w:name w:val="WW-WW8Num1ztrue41"/>
    <w:rsid w:val="00A24696"/>
  </w:style>
  <w:style w:type="character" w:customStyle="1" w:styleId="WW-WW8Num1ztrue51">
    <w:name w:val="WW-WW8Num1ztrue51"/>
    <w:rsid w:val="00A24696"/>
  </w:style>
  <w:style w:type="character" w:customStyle="1" w:styleId="WW-WW8Num1ztrue61">
    <w:name w:val="WW-WW8Num1ztrue61"/>
    <w:rsid w:val="00A24696"/>
  </w:style>
  <w:style w:type="character" w:customStyle="1" w:styleId="WW-Absatz-Standardschriftart111">
    <w:name w:val="WW-Absatz-Standardschriftart111"/>
    <w:rsid w:val="00A24696"/>
  </w:style>
  <w:style w:type="character" w:customStyle="1" w:styleId="WW-Absatz-Standardschriftart1111">
    <w:name w:val="WW-Absatz-Standardschriftart1111"/>
    <w:rsid w:val="00A24696"/>
  </w:style>
  <w:style w:type="character" w:customStyle="1" w:styleId="WW-Absatz-Standardschriftart11111">
    <w:name w:val="WW-Absatz-Standardschriftart11111"/>
    <w:rsid w:val="00A24696"/>
  </w:style>
  <w:style w:type="character" w:customStyle="1" w:styleId="WW-Absatz-Standardschriftart111111">
    <w:name w:val="WW-Absatz-Standardschriftart111111"/>
    <w:rsid w:val="00A24696"/>
  </w:style>
  <w:style w:type="character" w:customStyle="1" w:styleId="WW-Absatz-Standardschriftart1111111">
    <w:name w:val="WW-Absatz-Standardschriftart1111111"/>
    <w:rsid w:val="00A24696"/>
  </w:style>
  <w:style w:type="character" w:customStyle="1" w:styleId="WW-Absatz-Standardschriftart11111111">
    <w:name w:val="WW-Absatz-Standardschriftart11111111"/>
    <w:rsid w:val="00A24696"/>
  </w:style>
  <w:style w:type="character" w:customStyle="1" w:styleId="WW-Absatz-Standardschriftart111111111">
    <w:name w:val="WW-Absatz-Standardschriftart111111111"/>
    <w:rsid w:val="00A24696"/>
  </w:style>
  <w:style w:type="character" w:customStyle="1" w:styleId="WW-Absatz-Standardschriftart1111111111">
    <w:name w:val="WW-Absatz-Standardschriftart1111111111"/>
    <w:rsid w:val="00A24696"/>
  </w:style>
  <w:style w:type="character" w:customStyle="1" w:styleId="WW-Absatz-Standardschriftart11111111111">
    <w:name w:val="WW-Absatz-Standardschriftart11111111111"/>
    <w:rsid w:val="00A24696"/>
  </w:style>
  <w:style w:type="character" w:customStyle="1" w:styleId="WW-Absatz-Standardschriftart111111111111">
    <w:name w:val="WW-Absatz-Standardschriftart111111111111"/>
    <w:rsid w:val="00A24696"/>
  </w:style>
  <w:style w:type="character" w:customStyle="1" w:styleId="WW-Absatz-Standardschriftart1111111111111">
    <w:name w:val="WW-Absatz-Standardschriftart1111111111111"/>
    <w:rsid w:val="00A24696"/>
  </w:style>
  <w:style w:type="character" w:customStyle="1" w:styleId="10">
    <w:name w:val="Основной шрифт абзаца1"/>
    <w:rsid w:val="00A24696"/>
  </w:style>
  <w:style w:type="character" w:styleId="a3">
    <w:name w:val="page number"/>
    <w:basedOn w:val="10"/>
    <w:rsid w:val="00A24696"/>
  </w:style>
  <w:style w:type="character" w:customStyle="1" w:styleId="20">
    <w:name w:val="Заголовок 2 Знак"/>
    <w:basedOn w:val="10"/>
    <w:rsid w:val="00A246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basedOn w:val="10"/>
    <w:qFormat/>
    <w:rsid w:val="00A24696"/>
    <w:rPr>
      <w:b/>
      <w:bCs/>
    </w:rPr>
  </w:style>
  <w:style w:type="character" w:customStyle="1" w:styleId="50">
    <w:name w:val="Заголовок 5 Знак"/>
    <w:basedOn w:val="10"/>
    <w:rsid w:val="00A246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Символ нумерации"/>
    <w:rsid w:val="00A24696"/>
  </w:style>
  <w:style w:type="character" w:customStyle="1" w:styleId="21">
    <w:name w:val="Основной шрифт абзаца2"/>
    <w:rsid w:val="00A24696"/>
  </w:style>
  <w:style w:type="character" w:styleId="a6">
    <w:name w:val="Hyperlink"/>
    <w:rsid w:val="00A24696"/>
    <w:rPr>
      <w:color w:val="000080"/>
      <w:u w:val="single"/>
    </w:rPr>
  </w:style>
  <w:style w:type="paragraph" w:customStyle="1" w:styleId="a7">
    <w:name w:val="Заголовок"/>
    <w:basedOn w:val="a"/>
    <w:next w:val="a8"/>
    <w:rsid w:val="00A24696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8">
    <w:name w:val="Body Text"/>
    <w:basedOn w:val="a"/>
    <w:rsid w:val="00A24696"/>
    <w:pPr>
      <w:spacing w:after="120"/>
    </w:pPr>
  </w:style>
  <w:style w:type="paragraph" w:styleId="a9">
    <w:name w:val="List"/>
    <w:basedOn w:val="a8"/>
    <w:rsid w:val="00A24696"/>
    <w:rPr>
      <w:rFonts w:cs="Tahoma"/>
    </w:rPr>
  </w:style>
  <w:style w:type="paragraph" w:customStyle="1" w:styleId="11">
    <w:name w:val="Название1"/>
    <w:basedOn w:val="a"/>
    <w:rsid w:val="00A24696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12">
    <w:name w:val="Указатель1"/>
    <w:basedOn w:val="a"/>
    <w:rsid w:val="00A24696"/>
    <w:pPr>
      <w:suppressLineNumbers/>
    </w:pPr>
    <w:rPr>
      <w:rFonts w:cs="Tahoma"/>
    </w:rPr>
  </w:style>
  <w:style w:type="paragraph" w:customStyle="1" w:styleId="WW-">
    <w:name w:val="WW-Заголовок"/>
    <w:basedOn w:val="a7"/>
    <w:next w:val="aa"/>
    <w:rsid w:val="00A24696"/>
  </w:style>
  <w:style w:type="paragraph" w:styleId="aa">
    <w:name w:val="Subtitle"/>
    <w:basedOn w:val="a7"/>
    <w:next w:val="a8"/>
    <w:qFormat/>
    <w:rsid w:val="00A24696"/>
    <w:pPr>
      <w:jc w:val="center"/>
    </w:pPr>
    <w:rPr>
      <w:i/>
      <w:iCs/>
    </w:rPr>
  </w:style>
  <w:style w:type="paragraph" w:customStyle="1" w:styleId="ConsPlusNormal">
    <w:name w:val="ConsPlusNormal"/>
    <w:rsid w:val="00A246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A246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A2469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b">
    <w:name w:val="header"/>
    <w:basedOn w:val="a"/>
    <w:rsid w:val="00A24696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 Знак Знак Знак"/>
    <w:basedOn w:val="a"/>
    <w:rsid w:val="00A2469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d">
    <w:name w:val="footer"/>
    <w:basedOn w:val="a"/>
    <w:rsid w:val="00A24696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A24696"/>
    <w:pPr>
      <w:spacing w:before="280" w:after="280"/>
    </w:pPr>
  </w:style>
  <w:style w:type="paragraph" w:customStyle="1" w:styleId="af">
    <w:name w:val="Содержимое таблицы"/>
    <w:basedOn w:val="a"/>
    <w:rsid w:val="00A24696"/>
    <w:pPr>
      <w:suppressLineNumbers/>
    </w:pPr>
  </w:style>
  <w:style w:type="paragraph" w:customStyle="1" w:styleId="af0">
    <w:name w:val="Заголовок таблицы"/>
    <w:basedOn w:val="af"/>
    <w:rsid w:val="00A24696"/>
    <w:pPr>
      <w:jc w:val="center"/>
    </w:pPr>
    <w:rPr>
      <w:b/>
      <w:bCs/>
    </w:rPr>
  </w:style>
  <w:style w:type="paragraph" w:customStyle="1" w:styleId="ConsPlusCell">
    <w:name w:val="ConsPlusCell"/>
    <w:basedOn w:val="a"/>
    <w:rsid w:val="00A24696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A24696"/>
    <w:pPr>
      <w:autoSpaceDE w:val="0"/>
    </w:pPr>
    <w:rPr>
      <w:rFonts w:ascii="Courier New" w:eastAsia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1489</Words>
  <Characters>8489</Characters>
  <Application>Microsoft Office Word</Application>
  <DocSecurity>0</DocSecurity>
  <Lines>70</Lines>
  <Paragraphs>19</Paragraphs>
  <ScaleCrop>false</ScaleCrop>
  <Company>Администрация города</Company>
  <LinksUpToDate>false</LinksUpToDate>
  <CharactersWithSpaces>9959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2017-03-16T10:33:00Z</cp:lastPrinted>
  <dcterms:created xsi:type="dcterms:W3CDTF">2017-03-20T12:44:00Z</dcterms:created>
  <dcterms:modified xsi:type="dcterms:W3CDTF">2017-03-20T12:53:00Z</dcterms:modified>
</cp:coreProperties>
</file>