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7A02" w:rsidRDefault="007C3BE1">
      <w:pPr>
        <w:spacing w:after="24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A02" w:rsidRDefault="007E7A02">
      <w:pPr>
        <w:pStyle w:val="1"/>
        <w:spacing w:line="240" w:lineRule="auto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E7A02" w:rsidRDefault="007E7A02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7E7A02" w:rsidRDefault="007E7A02">
      <w:pPr>
        <w:spacing w:before="360" w:after="360"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E7A02" w:rsidRDefault="001F339F">
      <w:pPr>
        <w:spacing w:after="482" w:line="1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03.03.2016</w:t>
      </w:r>
      <w:r w:rsidR="007E7A02">
        <w:rPr>
          <w:sz w:val="28"/>
          <w:szCs w:val="28"/>
        </w:rPr>
        <w:tab/>
      </w:r>
      <w:r w:rsidR="007E7A02">
        <w:rPr>
          <w:sz w:val="28"/>
          <w:szCs w:val="28"/>
        </w:rPr>
        <w:tab/>
      </w:r>
      <w:r w:rsidR="007E7A02">
        <w:rPr>
          <w:sz w:val="28"/>
          <w:szCs w:val="28"/>
        </w:rPr>
        <w:tab/>
      </w:r>
      <w:r w:rsidR="007E7A02">
        <w:rPr>
          <w:sz w:val="28"/>
          <w:szCs w:val="28"/>
        </w:rPr>
        <w:tab/>
      </w:r>
      <w:r w:rsidR="007E7A02">
        <w:rPr>
          <w:sz w:val="28"/>
          <w:szCs w:val="28"/>
        </w:rPr>
        <w:tab/>
      </w:r>
      <w:r w:rsidR="007E7A02">
        <w:rPr>
          <w:sz w:val="28"/>
          <w:szCs w:val="28"/>
        </w:rPr>
        <w:tab/>
      </w:r>
      <w:r w:rsidR="007E7A02">
        <w:rPr>
          <w:sz w:val="28"/>
          <w:szCs w:val="28"/>
        </w:rPr>
        <w:tab/>
        <w:t xml:space="preserve">                           №</w:t>
      </w:r>
      <w:r w:rsidR="00286E5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404</w:t>
      </w:r>
    </w:p>
    <w:p w:rsidR="007E7A02" w:rsidRDefault="007E7A02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E7A02" w:rsidRPr="007B41C6" w:rsidRDefault="007E7A02">
      <w:pPr>
        <w:spacing w:line="240" w:lineRule="auto"/>
        <w:jc w:val="center"/>
        <w:rPr>
          <w:b/>
          <w:sz w:val="28"/>
          <w:szCs w:val="28"/>
        </w:rPr>
      </w:pPr>
    </w:p>
    <w:p w:rsidR="007E7A02" w:rsidRPr="007B41C6" w:rsidRDefault="007B41C6" w:rsidP="000409B2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007B41C6">
        <w:rPr>
          <w:b/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города Вятские Поляны</w:t>
      </w:r>
    </w:p>
    <w:p w:rsidR="007E7A02" w:rsidRDefault="0065297E" w:rsidP="00BB1BA1">
      <w:pPr>
        <w:tabs>
          <w:tab w:val="left" w:pos="582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41C6">
        <w:rPr>
          <w:sz w:val="28"/>
          <w:szCs w:val="28"/>
        </w:rPr>
        <w:t xml:space="preserve"> </w:t>
      </w:r>
      <w:r w:rsidR="00B27E2B">
        <w:rPr>
          <w:sz w:val="28"/>
          <w:szCs w:val="28"/>
        </w:rPr>
        <w:t>целях реализации пункта 7 статьи 1</w:t>
      </w:r>
      <w:r w:rsidR="005E3D0B">
        <w:rPr>
          <w:sz w:val="28"/>
          <w:szCs w:val="28"/>
        </w:rPr>
        <w:t>3</w:t>
      </w:r>
      <w:r w:rsidR="00B27E2B">
        <w:rPr>
          <w:sz w:val="28"/>
          <w:szCs w:val="28"/>
        </w:rPr>
        <w:t xml:space="preserve">, статьи 31 </w:t>
      </w:r>
      <w:r w:rsidR="00B27E2B">
        <w:rPr>
          <w:color w:val="000000"/>
          <w:sz w:val="28"/>
          <w:szCs w:val="28"/>
        </w:rPr>
        <w:t>Федерального закона</w:t>
      </w:r>
      <w:r w:rsidR="007B41C6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0409B2">
        <w:rPr>
          <w:color w:val="000000"/>
          <w:sz w:val="28"/>
          <w:szCs w:val="28"/>
        </w:rPr>
        <w:t xml:space="preserve"> в соответствии с</w:t>
      </w:r>
      <w:r w:rsidR="007B41C6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409B2">
        <w:rPr>
          <w:color w:val="000000"/>
          <w:sz w:val="28"/>
          <w:szCs w:val="28"/>
        </w:rPr>
        <w:t xml:space="preserve"> постановлением Правительства Кировской области от 02.02.2015 № 23/35 «Об определении размера вреда, причиняемого тяжеловесными транспортными средствами при движении по автомобильным дорогам Кировской области регионального или межмуниципального значения»,</w:t>
      </w:r>
      <w:r w:rsidR="00BB1BA1" w:rsidRPr="00BB1BA1">
        <w:rPr>
          <w:sz w:val="28"/>
          <w:szCs w:val="28"/>
        </w:rPr>
        <w:t xml:space="preserve"> </w:t>
      </w:r>
      <w:r w:rsidR="007E7A02">
        <w:rPr>
          <w:sz w:val="28"/>
          <w:szCs w:val="28"/>
        </w:rPr>
        <w:t>администрация города Вятские Поляны ПОСТАНОВЛЯЕТ:</w:t>
      </w:r>
    </w:p>
    <w:p w:rsidR="00A72E68" w:rsidRDefault="00BB75EA" w:rsidP="00A72E68">
      <w:pPr>
        <w:numPr>
          <w:ilvl w:val="2"/>
          <w:numId w:val="2"/>
        </w:numPr>
        <w:spacing w:line="460" w:lineRule="exact"/>
        <w:ind w:left="0" w:firstLine="706"/>
        <w:jc w:val="both"/>
        <w:rPr>
          <w:sz w:val="28"/>
          <w:szCs w:val="28"/>
        </w:rPr>
      </w:pPr>
      <w:r w:rsidRPr="00A72E68">
        <w:rPr>
          <w:sz w:val="28"/>
          <w:szCs w:val="28"/>
        </w:rPr>
        <w:t xml:space="preserve">Установить, что расчет, начисление, возмещение и взимание платы в счет возмещения вреда в отношении </w:t>
      </w:r>
      <w:r w:rsidR="007B41C6" w:rsidRPr="00A72E68">
        <w:rPr>
          <w:sz w:val="28"/>
          <w:szCs w:val="28"/>
        </w:rPr>
        <w:t>автомобильны</w:t>
      </w:r>
      <w:r w:rsidRPr="00A72E68">
        <w:rPr>
          <w:sz w:val="28"/>
          <w:szCs w:val="28"/>
        </w:rPr>
        <w:t>х</w:t>
      </w:r>
      <w:r w:rsidR="007B41C6" w:rsidRPr="00A72E68">
        <w:rPr>
          <w:sz w:val="28"/>
          <w:szCs w:val="28"/>
        </w:rPr>
        <w:t xml:space="preserve"> дорог</w:t>
      </w:r>
      <w:r w:rsidR="00BB1BA1" w:rsidRPr="00A72E68">
        <w:rPr>
          <w:sz w:val="28"/>
          <w:szCs w:val="28"/>
        </w:rPr>
        <w:t xml:space="preserve"> </w:t>
      </w:r>
      <w:r w:rsidR="007B41C6" w:rsidRPr="00A72E68">
        <w:rPr>
          <w:sz w:val="28"/>
          <w:szCs w:val="28"/>
        </w:rPr>
        <w:t xml:space="preserve">местного значения города Вятские Поляны </w:t>
      </w:r>
      <w:r w:rsidRPr="00A72E68">
        <w:rPr>
          <w:sz w:val="28"/>
          <w:szCs w:val="28"/>
        </w:rPr>
        <w:t>осуществляются в соответствии с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</w:p>
    <w:p w:rsidR="00BB75EA" w:rsidRPr="00A72E68" w:rsidRDefault="00BB75EA" w:rsidP="00A72E68">
      <w:pPr>
        <w:numPr>
          <w:ilvl w:val="2"/>
          <w:numId w:val="2"/>
        </w:numPr>
        <w:spacing w:line="460" w:lineRule="exact"/>
        <w:ind w:left="0" w:firstLine="706"/>
        <w:jc w:val="both"/>
        <w:rPr>
          <w:sz w:val="28"/>
          <w:szCs w:val="28"/>
        </w:rPr>
      </w:pPr>
      <w:r w:rsidRPr="00A72E68">
        <w:rPr>
          <w:sz w:val="28"/>
          <w:szCs w:val="28"/>
        </w:rPr>
        <w:lastRenderedPageBreak/>
        <w:t>Определить муниципальное предприятие «Благоустройство города Вятские Поляны»</w:t>
      </w:r>
      <w:r w:rsidR="00A8117D" w:rsidRPr="00A72E68">
        <w:rPr>
          <w:sz w:val="28"/>
          <w:szCs w:val="28"/>
        </w:rPr>
        <w:t xml:space="preserve"> (В.А. Машкин)</w:t>
      </w:r>
      <w:r w:rsidRPr="00A72E68">
        <w:rPr>
          <w:sz w:val="28"/>
          <w:szCs w:val="28"/>
        </w:rPr>
        <w:t xml:space="preserve"> органом, уполномоченным на обеспечение проверки</w:t>
      </w:r>
      <w:r w:rsidR="001C2446" w:rsidRPr="00A72E68">
        <w:rPr>
          <w:sz w:val="28"/>
          <w:szCs w:val="28"/>
        </w:rPr>
        <w:t xml:space="preserve"> соблюдения пользователями автомобильных дорог местного значения города Вятские Поляны (далее - автомобильные дороги) весовых и габаритных параметров транспортных средств, на осуществление расчета, начисления и взимания платы в счет возмещения вреда в отношении автомобильных дорог, а также на осуществление выдачи специального разрешения на движение по автомобильным дорогам транспортных средств (далее - уполномоченный орган)</w:t>
      </w:r>
      <w:r w:rsidR="00793565" w:rsidRPr="00A72E68">
        <w:rPr>
          <w:sz w:val="28"/>
          <w:szCs w:val="28"/>
        </w:rPr>
        <w:t>.</w:t>
      </w:r>
    </w:p>
    <w:p w:rsidR="00793565" w:rsidRDefault="00793565" w:rsidP="00A72E68">
      <w:pPr>
        <w:pStyle w:val="ConsPlusNormal"/>
        <w:spacing w:line="460" w:lineRule="exact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  </w:t>
      </w:r>
      <w:r w:rsidRPr="007165B6">
        <w:rPr>
          <w:rFonts w:ascii="Times New Roman" w:hAnsi="Times New Roman" w:cs="Times New Roman"/>
          <w:sz w:val="28"/>
          <w:szCs w:val="28"/>
        </w:rPr>
        <w:t>Установить, что обеспечение проверки соблюдения пользователями</w:t>
      </w:r>
    </w:p>
    <w:p w:rsidR="00793565" w:rsidRDefault="00793565" w:rsidP="00A72E68">
      <w:pPr>
        <w:pStyle w:val="ConsPlusNormal"/>
        <w:spacing w:line="4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5B6">
        <w:rPr>
          <w:rFonts w:ascii="Times New Roman" w:hAnsi="Times New Roman" w:cs="Times New Roman"/>
          <w:sz w:val="28"/>
          <w:szCs w:val="28"/>
        </w:rPr>
        <w:t>автомобильных дорог весовых и габаритных параметров транспортных средств осуществляется уполномоченным органом при применении специальных транспортных средств и необходимого оборудования для измерения весовых параметров транспортных средств, предназначенного для проведения контроля за соблюдением пользователями автомобильных дорог требований нормативных правовых актов, регулирующих передвижение тяжеловесных и (или) крупногабаритных транспортных средств по автомобильным дорогам.</w:t>
      </w:r>
    </w:p>
    <w:p w:rsidR="00793565" w:rsidRPr="007165B6" w:rsidRDefault="001D10BB" w:rsidP="00A72E68">
      <w:pPr>
        <w:pStyle w:val="ConsPlusNormal"/>
        <w:spacing w:line="4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  </w:t>
      </w:r>
      <w:r w:rsidR="00793565" w:rsidRPr="007165B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21104">
        <w:rPr>
          <w:rFonts w:ascii="Times New Roman" w:hAnsi="Times New Roman" w:cs="Times New Roman"/>
          <w:sz w:val="28"/>
          <w:szCs w:val="28"/>
        </w:rPr>
        <w:t xml:space="preserve">отделению государственной инспекции безопасности дорожного движения МО </w:t>
      </w:r>
      <w:r w:rsidR="00147B82">
        <w:rPr>
          <w:rFonts w:ascii="Times New Roman" w:hAnsi="Times New Roman" w:cs="Times New Roman"/>
          <w:sz w:val="28"/>
          <w:szCs w:val="28"/>
        </w:rPr>
        <w:t>МВД России «Вятскополянский»</w:t>
      </w:r>
      <w:r w:rsidR="00721104">
        <w:rPr>
          <w:rFonts w:ascii="Times New Roman" w:hAnsi="Times New Roman" w:cs="Times New Roman"/>
          <w:sz w:val="28"/>
          <w:szCs w:val="28"/>
        </w:rPr>
        <w:t xml:space="preserve"> (А.Ю. Фоминых)</w:t>
      </w:r>
      <w:r w:rsidR="00793565" w:rsidRPr="007165B6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уполномоченным органом при проверке соблюдения пользователями автомобильных дорог весовых и габаритных параметров транспортных средств.</w:t>
      </w:r>
    </w:p>
    <w:p w:rsidR="007E7A02" w:rsidRDefault="005E5FD1" w:rsidP="00A72E68">
      <w:pPr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  </w:t>
      </w:r>
      <w:r w:rsidR="007E7A02" w:rsidRPr="00B834AC">
        <w:rPr>
          <w:sz w:val="28"/>
          <w:szCs w:val="28"/>
        </w:rPr>
        <w:t>Разместить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5E5FD1" w:rsidRPr="00B834AC" w:rsidRDefault="005E5FD1" w:rsidP="00A72E68">
      <w:pPr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     Контроль за выполнением постановления возложить на первого з</w:t>
      </w:r>
      <w:r w:rsidR="009A286D">
        <w:rPr>
          <w:sz w:val="28"/>
          <w:szCs w:val="28"/>
        </w:rPr>
        <w:t xml:space="preserve">аместителя администрации города, начальника Управления по делам муниципальной собственности </w:t>
      </w:r>
      <w:r>
        <w:rPr>
          <w:sz w:val="28"/>
          <w:szCs w:val="28"/>
        </w:rPr>
        <w:t>Батакова П.Б.</w:t>
      </w:r>
    </w:p>
    <w:p w:rsidR="001F339F" w:rsidRDefault="001F339F" w:rsidP="001F339F">
      <w:pPr>
        <w:spacing w:line="240" w:lineRule="auto"/>
        <w:jc w:val="both"/>
        <w:rPr>
          <w:sz w:val="28"/>
          <w:szCs w:val="28"/>
        </w:rPr>
      </w:pPr>
    </w:p>
    <w:p w:rsidR="001F339F" w:rsidRDefault="00AD72D1" w:rsidP="001F33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7A0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7A02">
        <w:rPr>
          <w:sz w:val="28"/>
          <w:szCs w:val="28"/>
        </w:rPr>
        <w:t xml:space="preserve"> администрации города                                          </w:t>
      </w:r>
    </w:p>
    <w:p w:rsidR="007E7A02" w:rsidRDefault="007E7A02" w:rsidP="001F33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2D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1F339F">
        <w:rPr>
          <w:sz w:val="28"/>
          <w:szCs w:val="28"/>
        </w:rPr>
        <w:t xml:space="preserve">             </w:t>
      </w:r>
      <w:r w:rsidR="00AD72D1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AD72D1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="00AD72D1">
        <w:rPr>
          <w:sz w:val="28"/>
          <w:szCs w:val="28"/>
        </w:rPr>
        <w:t>Клюкин</w:t>
      </w:r>
    </w:p>
    <w:p w:rsidR="007E7A02" w:rsidRDefault="007E7A02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7E7A02" w:rsidRDefault="007E7A02">
      <w:pPr>
        <w:spacing w:line="482" w:lineRule="exact"/>
        <w:jc w:val="both"/>
        <w:rPr>
          <w:sz w:val="28"/>
          <w:szCs w:val="28"/>
        </w:rPr>
      </w:pPr>
    </w:p>
    <w:p w:rsidR="007E7A02" w:rsidRDefault="007E7A02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муниципального казенного </w:t>
      </w:r>
    </w:p>
    <w:p w:rsidR="007E7A02" w:rsidRDefault="007E7A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«Организация </w:t>
      </w:r>
    </w:p>
    <w:p w:rsidR="007E7A02" w:rsidRDefault="007E7A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7E7A02" w:rsidRDefault="007E7A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Л.Ф. Медведева</w:t>
      </w:r>
    </w:p>
    <w:p w:rsidR="007E7A02" w:rsidRDefault="007E7A02">
      <w:pPr>
        <w:jc w:val="both"/>
        <w:rPr>
          <w:sz w:val="28"/>
          <w:szCs w:val="28"/>
        </w:rPr>
      </w:pPr>
    </w:p>
    <w:p w:rsidR="007B41C6" w:rsidRDefault="007B41C6">
      <w:pPr>
        <w:jc w:val="both"/>
        <w:rPr>
          <w:sz w:val="28"/>
          <w:szCs w:val="28"/>
        </w:rPr>
      </w:pPr>
    </w:p>
    <w:sectPr w:rsidR="007B41C6" w:rsidSect="00D25807">
      <w:headerReference w:type="default" r:id="rId9"/>
      <w:headerReference w:type="first" r:id="rId10"/>
      <w:pgSz w:w="11905" w:h="16837"/>
      <w:pgMar w:top="1276" w:right="850" w:bottom="518" w:left="1559" w:header="87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F45" w:rsidRDefault="00233F45">
      <w:pPr>
        <w:spacing w:line="240" w:lineRule="auto"/>
      </w:pPr>
      <w:r>
        <w:separator/>
      </w:r>
    </w:p>
  </w:endnote>
  <w:endnote w:type="continuationSeparator" w:id="1">
    <w:p w:rsidR="00233F45" w:rsidRDefault="00233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F45" w:rsidRDefault="00233F45">
      <w:pPr>
        <w:spacing w:line="240" w:lineRule="auto"/>
      </w:pPr>
      <w:r>
        <w:separator/>
      </w:r>
    </w:p>
  </w:footnote>
  <w:footnote w:type="continuationSeparator" w:id="1">
    <w:p w:rsidR="00233F45" w:rsidRDefault="00233F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5033"/>
    </w:sdtPr>
    <w:sdtContent>
      <w:p w:rsidR="00D25807" w:rsidRDefault="00FE32F5">
        <w:pPr>
          <w:pStyle w:val="aa"/>
          <w:jc w:val="center"/>
        </w:pPr>
        <w:fldSimple w:instr=" PAGE   \* MERGEFORMAT ">
          <w:r w:rsidR="001F339F">
            <w:rPr>
              <w:noProof/>
            </w:rPr>
            <w:t>2</w:t>
          </w:r>
        </w:fldSimple>
      </w:p>
    </w:sdtContent>
  </w:sdt>
  <w:p w:rsidR="00D25807" w:rsidRDefault="00D2580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5032"/>
    </w:sdtPr>
    <w:sdtContent>
      <w:p w:rsidR="00D25807" w:rsidRDefault="00FE32F5">
        <w:pPr>
          <w:pStyle w:val="aa"/>
          <w:jc w:val="center"/>
        </w:pPr>
      </w:p>
    </w:sdtContent>
  </w:sdt>
  <w:p w:rsidR="00D25807" w:rsidRDefault="00D258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85D"/>
    <w:rsid w:val="000409B2"/>
    <w:rsid w:val="000E1906"/>
    <w:rsid w:val="000F5E8C"/>
    <w:rsid w:val="0014015D"/>
    <w:rsid w:val="00147B82"/>
    <w:rsid w:val="00151706"/>
    <w:rsid w:val="00161B8E"/>
    <w:rsid w:val="00193794"/>
    <w:rsid w:val="001C2446"/>
    <w:rsid w:val="001D10BB"/>
    <w:rsid w:val="001E10B3"/>
    <w:rsid w:val="001F339F"/>
    <w:rsid w:val="00204811"/>
    <w:rsid w:val="00221AFB"/>
    <w:rsid w:val="00233F45"/>
    <w:rsid w:val="0027598A"/>
    <w:rsid w:val="00286E5F"/>
    <w:rsid w:val="002B2B10"/>
    <w:rsid w:val="002C45CD"/>
    <w:rsid w:val="00334190"/>
    <w:rsid w:val="00335C97"/>
    <w:rsid w:val="003B692B"/>
    <w:rsid w:val="00430BD2"/>
    <w:rsid w:val="005963D9"/>
    <w:rsid w:val="005C76AB"/>
    <w:rsid w:val="005D77B6"/>
    <w:rsid w:val="005E3D0B"/>
    <w:rsid w:val="005E5FD1"/>
    <w:rsid w:val="0065297E"/>
    <w:rsid w:val="0069118D"/>
    <w:rsid w:val="006E39A8"/>
    <w:rsid w:val="006E7187"/>
    <w:rsid w:val="00721104"/>
    <w:rsid w:val="00734D0A"/>
    <w:rsid w:val="00742B28"/>
    <w:rsid w:val="00793565"/>
    <w:rsid w:val="007B1F8A"/>
    <w:rsid w:val="007B41C6"/>
    <w:rsid w:val="007C3BE1"/>
    <w:rsid w:val="007C56CF"/>
    <w:rsid w:val="007E4A09"/>
    <w:rsid w:val="007E7A02"/>
    <w:rsid w:val="00834308"/>
    <w:rsid w:val="008B56AF"/>
    <w:rsid w:val="00936AA1"/>
    <w:rsid w:val="0094185D"/>
    <w:rsid w:val="009458A3"/>
    <w:rsid w:val="009A286D"/>
    <w:rsid w:val="009A2E20"/>
    <w:rsid w:val="00A62459"/>
    <w:rsid w:val="00A72E68"/>
    <w:rsid w:val="00A8117D"/>
    <w:rsid w:val="00AD72D1"/>
    <w:rsid w:val="00B04C47"/>
    <w:rsid w:val="00B27E2B"/>
    <w:rsid w:val="00B348BC"/>
    <w:rsid w:val="00B6373D"/>
    <w:rsid w:val="00B834AC"/>
    <w:rsid w:val="00BB1BA1"/>
    <w:rsid w:val="00BB37DF"/>
    <w:rsid w:val="00BB75EA"/>
    <w:rsid w:val="00C23CCC"/>
    <w:rsid w:val="00C61B30"/>
    <w:rsid w:val="00CB3BB6"/>
    <w:rsid w:val="00CD2209"/>
    <w:rsid w:val="00CE51C4"/>
    <w:rsid w:val="00CE7BB9"/>
    <w:rsid w:val="00D129A3"/>
    <w:rsid w:val="00D25807"/>
    <w:rsid w:val="00DC6D87"/>
    <w:rsid w:val="00E00F74"/>
    <w:rsid w:val="00E42026"/>
    <w:rsid w:val="00F83334"/>
    <w:rsid w:val="00F942F3"/>
    <w:rsid w:val="00FB35B5"/>
    <w:rsid w:val="00FD37BC"/>
    <w:rsid w:val="00FE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CF"/>
    <w:pPr>
      <w:suppressAutoHyphens/>
      <w:spacing w:line="360" w:lineRule="auto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C56C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7C56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C56C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C56CF"/>
  </w:style>
  <w:style w:type="character" w:customStyle="1" w:styleId="WW-Absatz-Standardschriftart">
    <w:name w:val="WW-Absatz-Standardschriftart"/>
    <w:rsid w:val="007C56CF"/>
  </w:style>
  <w:style w:type="character" w:customStyle="1" w:styleId="WW-Absatz-Standardschriftart1">
    <w:name w:val="WW-Absatz-Standardschriftart1"/>
    <w:rsid w:val="007C56CF"/>
  </w:style>
  <w:style w:type="character" w:customStyle="1" w:styleId="WW-Absatz-Standardschriftart11">
    <w:name w:val="WW-Absatz-Standardschriftart11"/>
    <w:rsid w:val="007C56CF"/>
  </w:style>
  <w:style w:type="character" w:customStyle="1" w:styleId="WW-Absatz-Standardschriftart111">
    <w:name w:val="WW-Absatz-Standardschriftart111"/>
    <w:rsid w:val="007C56CF"/>
  </w:style>
  <w:style w:type="character" w:customStyle="1" w:styleId="WW-Absatz-Standardschriftart1111">
    <w:name w:val="WW-Absatz-Standardschriftart1111"/>
    <w:rsid w:val="007C56CF"/>
  </w:style>
  <w:style w:type="character" w:customStyle="1" w:styleId="WW-Absatz-Standardschriftart11111">
    <w:name w:val="WW-Absatz-Standardschriftart11111"/>
    <w:rsid w:val="007C56CF"/>
  </w:style>
  <w:style w:type="character" w:customStyle="1" w:styleId="WW-Absatz-Standardschriftart111111">
    <w:name w:val="WW-Absatz-Standardschriftart111111"/>
    <w:rsid w:val="007C56CF"/>
  </w:style>
  <w:style w:type="character" w:customStyle="1" w:styleId="WW-Absatz-Standardschriftart1111111">
    <w:name w:val="WW-Absatz-Standardschriftart1111111"/>
    <w:rsid w:val="007C56CF"/>
  </w:style>
  <w:style w:type="character" w:customStyle="1" w:styleId="WW-Absatz-Standardschriftart11111111">
    <w:name w:val="WW-Absatz-Standardschriftart11111111"/>
    <w:rsid w:val="007C56CF"/>
  </w:style>
  <w:style w:type="character" w:customStyle="1" w:styleId="WW-Absatz-Standardschriftart111111111">
    <w:name w:val="WW-Absatz-Standardschriftart111111111"/>
    <w:rsid w:val="007C56CF"/>
  </w:style>
  <w:style w:type="character" w:customStyle="1" w:styleId="WW-Absatz-Standardschriftart1111111111">
    <w:name w:val="WW-Absatz-Standardschriftart1111111111"/>
    <w:rsid w:val="007C56CF"/>
  </w:style>
  <w:style w:type="character" w:customStyle="1" w:styleId="WW-Absatz-Standardschriftart11111111111">
    <w:name w:val="WW-Absatz-Standardschriftart11111111111"/>
    <w:rsid w:val="007C56CF"/>
  </w:style>
  <w:style w:type="character" w:customStyle="1" w:styleId="WW-Absatz-Standardschriftart111111111111">
    <w:name w:val="WW-Absatz-Standardschriftart111111111111"/>
    <w:rsid w:val="007C56CF"/>
  </w:style>
  <w:style w:type="character" w:customStyle="1" w:styleId="WW-Absatz-Standardschriftart1111111111111">
    <w:name w:val="WW-Absatz-Standardschriftart1111111111111"/>
    <w:rsid w:val="007C56CF"/>
  </w:style>
  <w:style w:type="character" w:customStyle="1" w:styleId="WW-Absatz-Standardschriftart11111111111111">
    <w:name w:val="WW-Absatz-Standardschriftart11111111111111"/>
    <w:rsid w:val="007C56CF"/>
  </w:style>
  <w:style w:type="character" w:customStyle="1" w:styleId="WW-Absatz-Standardschriftart111111111111111">
    <w:name w:val="WW-Absatz-Standardschriftart111111111111111"/>
    <w:rsid w:val="007C56CF"/>
  </w:style>
  <w:style w:type="character" w:customStyle="1" w:styleId="WW-Absatz-Standardschriftart1111111111111111">
    <w:name w:val="WW-Absatz-Standardschriftart1111111111111111"/>
    <w:rsid w:val="007C56CF"/>
  </w:style>
  <w:style w:type="character" w:customStyle="1" w:styleId="WW-Absatz-Standardschriftart11111111111111111">
    <w:name w:val="WW-Absatz-Standardschriftart11111111111111111"/>
    <w:rsid w:val="007C56CF"/>
  </w:style>
  <w:style w:type="character" w:customStyle="1" w:styleId="WW-Absatz-Standardschriftart111111111111111111">
    <w:name w:val="WW-Absatz-Standardschriftart111111111111111111"/>
    <w:rsid w:val="007C56CF"/>
  </w:style>
  <w:style w:type="character" w:customStyle="1" w:styleId="WW-Absatz-Standardschriftart1111111111111111111">
    <w:name w:val="WW-Absatz-Standardschriftart1111111111111111111"/>
    <w:rsid w:val="007C56CF"/>
  </w:style>
  <w:style w:type="character" w:customStyle="1" w:styleId="WW-Absatz-Standardschriftart11111111111111111111">
    <w:name w:val="WW-Absatz-Standardschriftart11111111111111111111"/>
    <w:rsid w:val="007C56CF"/>
  </w:style>
  <w:style w:type="character" w:customStyle="1" w:styleId="WW-Absatz-Standardschriftart111111111111111111111">
    <w:name w:val="WW-Absatz-Standardschriftart111111111111111111111"/>
    <w:rsid w:val="007C56CF"/>
  </w:style>
  <w:style w:type="character" w:customStyle="1" w:styleId="WW-Absatz-Standardschriftart1111111111111111111111">
    <w:name w:val="WW-Absatz-Standardschriftart1111111111111111111111"/>
    <w:rsid w:val="007C56CF"/>
  </w:style>
  <w:style w:type="character" w:customStyle="1" w:styleId="WW-Absatz-Standardschriftart11111111111111111111111">
    <w:name w:val="WW-Absatz-Standardschriftart11111111111111111111111"/>
    <w:rsid w:val="007C56CF"/>
  </w:style>
  <w:style w:type="character" w:customStyle="1" w:styleId="WW-Absatz-Standardschriftart111111111111111111111111">
    <w:name w:val="WW-Absatz-Standardschriftart111111111111111111111111"/>
    <w:rsid w:val="007C56CF"/>
  </w:style>
  <w:style w:type="character" w:customStyle="1" w:styleId="4">
    <w:name w:val="Основной шрифт абзаца4"/>
    <w:rsid w:val="007C56CF"/>
  </w:style>
  <w:style w:type="character" w:customStyle="1" w:styleId="WW-Absatz-Standardschriftart1111111111111111111111111">
    <w:name w:val="WW-Absatz-Standardschriftart1111111111111111111111111"/>
    <w:rsid w:val="007C56CF"/>
  </w:style>
  <w:style w:type="character" w:customStyle="1" w:styleId="WW-Absatz-Standardschriftart11111111111111111111111111">
    <w:name w:val="WW-Absatz-Standardschriftart11111111111111111111111111"/>
    <w:rsid w:val="007C56CF"/>
  </w:style>
  <w:style w:type="character" w:customStyle="1" w:styleId="WW-Absatz-Standardschriftart111111111111111111111111111">
    <w:name w:val="WW-Absatz-Standardschriftart111111111111111111111111111"/>
    <w:rsid w:val="007C56CF"/>
  </w:style>
  <w:style w:type="character" w:customStyle="1" w:styleId="WW-Absatz-Standardschriftart1111111111111111111111111111">
    <w:name w:val="WW-Absatz-Standardschriftart1111111111111111111111111111"/>
    <w:rsid w:val="007C56CF"/>
  </w:style>
  <w:style w:type="character" w:customStyle="1" w:styleId="WW-Absatz-Standardschriftart11111111111111111111111111111">
    <w:name w:val="WW-Absatz-Standardschriftart11111111111111111111111111111"/>
    <w:rsid w:val="007C56CF"/>
  </w:style>
  <w:style w:type="character" w:customStyle="1" w:styleId="WW-Absatz-Standardschriftart111111111111111111111111111111">
    <w:name w:val="WW-Absatz-Standardschriftart111111111111111111111111111111"/>
    <w:rsid w:val="007C56CF"/>
  </w:style>
  <w:style w:type="character" w:customStyle="1" w:styleId="WW-Absatz-Standardschriftart1111111111111111111111111111111">
    <w:name w:val="WW-Absatz-Standardschriftart1111111111111111111111111111111"/>
    <w:rsid w:val="007C56CF"/>
  </w:style>
  <w:style w:type="character" w:customStyle="1" w:styleId="WW-Absatz-Standardschriftart11111111111111111111111111111111">
    <w:name w:val="WW-Absatz-Standardschriftart11111111111111111111111111111111"/>
    <w:rsid w:val="007C56CF"/>
  </w:style>
  <w:style w:type="character" w:customStyle="1" w:styleId="WW-Absatz-Standardschriftart111111111111111111111111111111111">
    <w:name w:val="WW-Absatz-Standardschriftart111111111111111111111111111111111"/>
    <w:rsid w:val="007C56CF"/>
  </w:style>
  <w:style w:type="character" w:customStyle="1" w:styleId="WW-Absatz-Standardschriftart1111111111111111111111111111111111">
    <w:name w:val="WW-Absatz-Standardschriftart1111111111111111111111111111111111"/>
    <w:rsid w:val="007C56CF"/>
  </w:style>
  <w:style w:type="character" w:customStyle="1" w:styleId="WW-Absatz-Standardschriftart11111111111111111111111111111111111">
    <w:name w:val="WW-Absatz-Standardschriftart11111111111111111111111111111111111"/>
    <w:rsid w:val="007C56CF"/>
  </w:style>
  <w:style w:type="character" w:customStyle="1" w:styleId="WW-Absatz-Standardschriftart111111111111111111111111111111111111">
    <w:name w:val="WW-Absatz-Standardschriftart111111111111111111111111111111111111"/>
    <w:rsid w:val="007C56CF"/>
  </w:style>
  <w:style w:type="character" w:customStyle="1" w:styleId="WW-Absatz-Standardschriftart1111111111111111111111111111111111111">
    <w:name w:val="WW-Absatz-Standardschriftart1111111111111111111111111111111111111"/>
    <w:rsid w:val="007C56CF"/>
  </w:style>
  <w:style w:type="character" w:customStyle="1" w:styleId="WW-Absatz-Standardschriftart11111111111111111111111111111111111111">
    <w:name w:val="WW-Absatz-Standardschriftart11111111111111111111111111111111111111"/>
    <w:rsid w:val="007C56CF"/>
  </w:style>
  <w:style w:type="character" w:customStyle="1" w:styleId="WW-Absatz-Standardschriftart111111111111111111111111111111111111111">
    <w:name w:val="WW-Absatz-Standardschriftart111111111111111111111111111111111111111"/>
    <w:rsid w:val="007C56CF"/>
  </w:style>
  <w:style w:type="character" w:customStyle="1" w:styleId="WW-Absatz-Standardschriftart1111111111111111111111111111111111111111">
    <w:name w:val="WW-Absatz-Standardschriftart1111111111111111111111111111111111111111"/>
    <w:rsid w:val="007C56CF"/>
  </w:style>
  <w:style w:type="character" w:customStyle="1" w:styleId="3">
    <w:name w:val="Основной шрифт абзаца3"/>
    <w:rsid w:val="007C56CF"/>
  </w:style>
  <w:style w:type="character" w:customStyle="1" w:styleId="WW-Absatz-Standardschriftart11111111111111111111111111111111111111111">
    <w:name w:val="WW-Absatz-Standardschriftart11111111111111111111111111111111111111111"/>
    <w:rsid w:val="007C56CF"/>
  </w:style>
  <w:style w:type="character" w:customStyle="1" w:styleId="WW-Absatz-Standardschriftart111111111111111111111111111111111111111111">
    <w:name w:val="WW-Absatz-Standardschriftart111111111111111111111111111111111111111111"/>
    <w:rsid w:val="007C56CF"/>
  </w:style>
  <w:style w:type="character" w:customStyle="1" w:styleId="20">
    <w:name w:val="Основной шрифт абзаца2"/>
    <w:rsid w:val="007C56CF"/>
  </w:style>
  <w:style w:type="character" w:customStyle="1" w:styleId="WW-Absatz-Standardschriftart1111111111111111111111111111111111111111111">
    <w:name w:val="WW-Absatz-Standardschriftart1111111111111111111111111111111111111111111"/>
    <w:rsid w:val="007C56CF"/>
  </w:style>
  <w:style w:type="character" w:customStyle="1" w:styleId="WW-Absatz-Standardschriftart11111111111111111111111111111111111111111111">
    <w:name w:val="WW-Absatz-Standardschriftart11111111111111111111111111111111111111111111"/>
    <w:rsid w:val="007C56CF"/>
  </w:style>
  <w:style w:type="character" w:customStyle="1" w:styleId="WW-Absatz-Standardschriftart111111111111111111111111111111111111111111111">
    <w:name w:val="WW-Absatz-Standardschriftart111111111111111111111111111111111111111111111"/>
    <w:rsid w:val="007C56CF"/>
  </w:style>
  <w:style w:type="character" w:customStyle="1" w:styleId="10">
    <w:name w:val="Основной шрифт абзаца1"/>
    <w:rsid w:val="007C56CF"/>
  </w:style>
  <w:style w:type="character" w:styleId="a3">
    <w:name w:val="page number"/>
    <w:basedOn w:val="10"/>
    <w:rsid w:val="007C56CF"/>
  </w:style>
  <w:style w:type="character" w:customStyle="1" w:styleId="11">
    <w:name w:val="Знак Знак1"/>
    <w:rsid w:val="007C56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rsid w:val="007C56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7C56CF"/>
  </w:style>
  <w:style w:type="character" w:customStyle="1" w:styleId="a6">
    <w:name w:val="Верхний колонтитул Знак"/>
    <w:uiPriority w:val="99"/>
    <w:rsid w:val="007C56CF"/>
    <w:rPr>
      <w:sz w:val="24"/>
      <w:szCs w:val="24"/>
    </w:rPr>
  </w:style>
  <w:style w:type="paragraph" w:customStyle="1" w:styleId="a7">
    <w:name w:val="Заголовок"/>
    <w:basedOn w:val="a"/>
    <w:next w:val="a8"/>
    <w:rsid w:val="007C56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7C56CF"/>
    <w:pPr>
      <w:spacing w:after="120"/>
    </w:pPr>
  </w:style>
  <w:style w:type="paragraph" w:styleId="a9">
    <w:name w:val="List"/>
    <w:basedOn w:val="a8"/>
    <w:rsid w:val="007C56CF"/>
    <w:rPr>
      <w:rFonts w:ascii="Arial" w:hAnsi="Arial" w:cs="Tahoma"/>
    </w:rPr>
  </w:style>
  <w:style w:type="paragraph" w:customStyle="1" w:styleId="40">
    <w:name w:val="Название4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7C56CF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7C56CF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7C56C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C56CF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7C56CF"/>
    <w:pPr>
      <w:widowControl w:val="0"/>
      <w:suppressAutoHyphens/>
      <w:autoSpaceDE w:val="0"/>
      <w:spacing w:line="360" w:lineRule="auto"/>
      <w:ind w:firstLine="720"/>
      <w:jc w:val="center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7C56CF"/>
    <w:pPr>
      <w:widowControl w:val="0"/>
      <w:suppressAutoHyphens/>
      <w:autoSpaceDE w:val="0"/>
      <w:spacing w:line="360" w:lineRule="auto"/>
      <w:jc w:val="center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rsid w:val="007C56CF"/>
    <w:pPr>
      <w:widowControl w:val="0"/>
      <w:suppressAutoHyphens/>
      <w:autoSpaceDE w:val="0"/>
      <w:spacing w:line="360" w:lineRule="auto"/>
      <w:jc w:val="center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header"/>
    <w:basedOn w:val="a"/>
    <w:uiPriority w:val="99"/>
    <w:rsid w:val="007C56CF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7C56C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7C56CF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7B4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1C6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B881A-90E4-4DB1-B841-B967AA95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User2306</cp:lastModifiedBy>
  <cp:revision>2</cp:revision>
  <cp:lastPrinted>2016-03-24T05:16:00Z</cp:lastPrinted>
  <dcterms:created xsi:type="dcterms:W3CDTF">2016-03-24T06:15:00Z</dcterms:created>
  <dcterms:modified xsi:type="dcterms:W3CDTF">2016-03-24T06:15:00Z</dcterms:modified>
</cp:coreProperties>
</file>