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0E01" w:rsidRDefault="0020572B">
      <w:pPr>
        <w:spacing w:after="240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filled="t">
            <v:fill color2="black"/>
            <v:imagedata r:id="rId8" o:title=""/>
          </v:shape>
        </w:pict>
      </w:r>
    </w:p>
    <w:p w:rsidR="00A60E01" w:rsidRDefault="00A60E01">
      <w:pPr>
        <w:pStyle w:val="1"/>
        <w:spacing w:line="240" w:lineRule="auto"/>
        <w:ind w:left="431" w:hanging="43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60E01" w:rsidRDefault="00A60E01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60E01" w:rsidRDefault="00A60E01">
      <w:pPr>
        <w:spacing w:before="360" w:after="360"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60E01" w:rsidRDefault="00145DEC">
      <w:pPr>
        <w:spacing w:after="482"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12.01.2018</w:t>
      </w:r>
      <w:r w:rsidR="00A60E01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</w:t>
      </w:r>
      <w:r w:rsidR="0031190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 xml:space="preserve"> №</w:t>
      </w:r>
      <w:r w:rsidR="003824D0">
        <w:rPr>
          <w:sz w:val="28"/>
          <w:szCs w:val="28"/>
        </w:rPr>
        <w:t xml:space="preserve"> </w:t>
      </w:r>
      <w:r w:rsidR="003824D0" w:rsidRPr="00145DEC">
        <w:rPr>
          <w:sz w:val="28"/>
          <w:szCs w:val="28"/>
          <w:u w:val="single"/>
        </w:rPr>
        <w:t xml:space="preserve"> </w:t>
      </w:r>
      <w:r w:rsidR="00A60E01" w:rsidRPr="00145DEC">
        <w:rPr>
          <w:sz w:val="28"/>
          <w:szCs w:val="28"/>
          <w:u w:val="single"/>
        </w:rPr>
        <w:t xml:space="preserve"> </w:t>
      </w:r>
      <w:r w:rsidRPr="00145DEC">
        <w:rPr>
          <w:sz w:val="28"/>
          <w:szCs w:val="28"/>
          <w:u w:val="single"/>
        </w:rPr>
        <w:t>40</w:t>
      </w:r>
      <w:r w:rsidR="00A60E01" w:rsidRPr="00145DEC">
        <w:rPr>
          <w:sz w:val="28"/>
          <w:szCs w:val="28"/>
          <w:u w:val="single"/>
        </w:rPr>
        <w:t xml:space="preserve">         </w:t>
      </w:r>
    </w:p>
    <w:p w:rsidR="00A60E01" w:rsidRDefault="00A60E01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60E01" w:rsidRDefault="00A60E01">
      <w:pPr>
        <w:spacing w:line="240" w:lineRule="auto"/>
        <w:jc w:val="center"/>
        <w:rPr>
          <w:sz w:val="28"/>
          <w:szCs w:val="28"/>
        </w:rPr>
      </w:pPr>
    </w:p>
    <w:p w:rsidR="00A60E01" w:rsidRDefault="00A60E01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95657">
        <w:rPr>
          <w:b/>
          <w:bCs/>
          <w:sz w:val="28"/>
          <w:szCs w:val="28"/>
        </w:rPr>
        <w:t xml:space="preserve">б утверждении плана </w:t>
      </w:r>
      <w:r w:rsidR="00112BA8">
        <w:rPr>
          <w:b/>
          <w:bCs/>
          <w:sz w:val="28"/>
          <w:szCs w:val="28"/>
        </w:rPr>
        <w:t xml:space="preserve">( перечня)  работ по ремонту, содержанию автомобильных дорог, их участков </w:t>
      </w:r>
      <w:r w:rsidR="00466A10">
        <w:rPr>
          <w:b/>
          <w:bCs/>
          <w:sz w:val="28"/>
          <w:szCs w:val="28"/>
        </w:rPr>
        <w:t>и сооружений на них</w:t>
      </w:r>
      <w:r w:rsidR="00112BA8">
        <w:rPr>
          <w:b/>
          <w:bCs/>
          <w:sz w:val="28"/>
          <w:szCs w:val="28"/>
        </w:rPr>
        <w:t xml:space="preserve"> </w:t>
      </w:r>
      <w:r w:rsidR="00895657">
        <w:rPr>
          <w:b/>
          <w:bCs/>
          <w:sz w:val="28"/>
          <w:szCs w:val="28"/>
        </w:rPr>
        <w:t xml:space="preserve">на 2018 год </w:t>
      </w:r>
      <w:r w:rsidR="00112BA8">
        <w:rPr>
          <w:b/>
          <w:bCs/>
          <w:sz w:val="28"/>
          <w:szCs w:val="28"/>
        </w:rPr>
        <w:t xml:space="preserve">и плана на 2018 год </w:t>
      </w:r>
      <w:r w:rsidR="00895657">
        <w:rPr>
          <w:b/>
          <w:bCs/>
          <w:sz w:val="28"/>
          <w:szCs w:val="28"/>
        </w:rPr>
        <w:t xml:space="preserve">по реализации </w:t>
      </w:r>
      <w:r>
        <w:rPr>
          <w:b/>
          <w:bCs/>
          <w:sz w:val="28"/>
          <w:szCs w:val="28"/>
        </w:rPr>
        <w:t xml:space="preserve"> муниципальн</w:t>
      </w:r>
      <w:r w:rsidR="00895657">
        <w:rPr>
          <w:b/>
          <w:bCs/>
          <w:sz w:val="28"/>
          <w:szCs w:val="28"/>
        </w:rPr>
        <w:t xml:space="preserve">ой программы  муниципального образования городского </w:t>
      </w:r>
      <w:r>
        <w:rPr>
          <w:b/>
          <w:bCs/>
          <w:sz w:val="28"/>
          <w:szCs w:val="28"/>
        </w:rPr>
        <w:t xml:space="preserve"> </w:t>
      </w:r>
      <w:r w:rsidR="00895657">
        <w:rPr>
          <w:b/>
          <w:bCs/>
          <w:sz w:val="28"/>
          <w:szCs w:val="28"/>
        </w:rPr>
        <w:t xml:space="preserve">округа  город Вятские Поляны Кировской области </w:t>
      </w:r>
      <w:r>
        <w:rPr>
          <w:b/>
          <w:bCs/>
          <w:sz w:val="28"/>
          <w:szCs w:val="28"/>
        </w:rPr>
        <w:t xml:space="preserve"> </w:t>
      </w:r>
    </w:p>
    <w:p w:rsidR="00A60E01" w:rsidRDefault="00A60E01">
      <w:pPr>
        <w:spacing w:line="200" w:lineRule="atLeast"/>
        <w:jc w:val="center"/>
        <w:rPr>
          <w:rFonts w:eastAsia="NSimSun"/>
          <w:b/>
          <w:bCs/>
          <w:sz w:val="28"/>
          <w:szCs w:val="28"/>
        </w:rPr>
      </w:pPr>
      <w:r>
        <w:rPr>
          <w:rFonts w:eastAsia="NSimSun"/>
          <w:b/>
          <w:bCs/>
          <w:sz w:val="28"/>
          <w:szCs w:val="28"/>
        </w:rPr>
        <w:t>«Развитие транспортной системы» на 2014-20</w:t>
      </w:r>
      <w:r w:rsidR="006A50E4">
        <w:rPr>
          <w:rFonts w:eastAsia="NSimSun"/>
          <w:b/>
          <w:bCs/>
          <w:sz w:val="28"/>
          <w:szCs w:val="28"/>
        </w:rPr>
        <w:t>20</w:t>
      </w:r>
      <w:r>
        <w:rPr>
          <w:rFonts w:eastAsia="NSimSun"/>
          <w:b/>
          <w:bCs/>
          <w:sz w:val="28"/>
          <w:szCs w:val="28"/>
        </w:rPr>
        <w:t xml:space="preserve"> годы</w:t>
      </w:r>
    </w:p>
    <w:p w:rsidR="00A60E01" w:rsidRDefault="00A60E01">
      <w:pPr>
        <w:spacing w:line="240" w:lineRule="auto"/>
        <w:jc w:val="center"/>
        <w:rPr>
          <w:b/>
          <w:bCs/>
          <w:sz w:val="36"/>
          <w:szCs w:val="43"/>
        </w:rPr>
      </w:pPr>
    </w:p>
    <w:p w:rsidR="00A60E01" w:rsidRDefault="005B78BA">
      <w:pPr>
        <w:tabs>
          <w:tab w:val="left" w:pos="582"/>
        </w:tabs>
        <w:autoSpaceDE w:val="0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60E01">
        <w:rPr>
          <w:sz w:val="28"/>
          <w:szCs w:val="28"/>
        </w:rPr>
        <w:t xml:space="preserve">дминистрация города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Вятские</w:t>
      </w:r>
      <w:r w:rsidR="005D79E5">
        <w:rPr>
          <w:sz w:val="28"/>
          <w:szCs w:val="28"/>
        </w:rPr>
        <w:t xml:space="preserve">  </w:t>
      </w:r>
      <w:r w:rsidR="00A60E01">
        <w:rPr>
          <w:sz w:val="28"/>
          <w:szCs w:val="28"/>
        </w:rPr>
        <w:t xml:space="preserve">Поляны </w:t>
      </w:r>
      <w:r w:rsidR="005D79E5">
        <w:rPr>
          <w:sz w:val="28"/>
          <w:szCs w:val="28"/>
        </w:rPr>
        <w:t xml:space="preserve"> </w:t>
      </w:r>
      <w:r w:rsidR="00A60E01">
        <w:rPr>
          <w:sz w:val="28"/>
          <w:szCs w:val="28"/>
        </w:rPr>
        <w:t>ПОСТАНОВЛЯЕТ:</w:t>
      </w:r>
    </w:p>
    <w:p w:rsidR="00112BA8" w:rsidRDefault="005B78BA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>У</w:t>
      </w:r>
      <w:r w:rsidR="00A60E01" w:rsidRPr="005D79E5">
        <w:rPr>
          <w:sz w:val="28"/>
          <w:szCs w:val="28"/>
        </w:rPr>
        <w:t xml:space="preserve">твердить </w:t>
      </w:r>
      <w:r w:rsidR="00112BA8">
        <w:rPr>
          <w:sz w:val="28"/>
          <w:szCs w:val="28"/>
        </w:rPr>
        <w:t>план  (перечень)  работ по ремонту, содержанию автомобильных дорог, их участков и сооружений  на них на 2018 год</w:t>
      </w:r>
      <w:r w:rsidR="00F63125">
        <w:rPr>
          <w:sz w:val="28"/>
          <w:szCs w:val="28"/>
        </w:rPr>
        <w:t xml:space="preserve"> согласно приложению № 1.</w:t>
      </w:r>
    </w:p>
    <w:p w:rsidR="005D79E5" w:rsidRDefault="00112BA8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план  на  2018 </w:t>
      </w:r>
      <w:r w:rsidR="005B78BA" w:rsidRPr="005D79E5">
        <w:rPr>
          <w:sz w:val="28"/>
          <w:szCs w:val="28"/>
        </w:rPr>
        <w:t xml:space="preserve">по реализации муниципальной программы </w:t>
      </w:r>
      <w:r w:rsidR="00A60E01" w:rsidRPr="005D79E5">
        <w:rPr>
          <w:sz w:val="28"/>
          <w:szCs w:val="28"/>
        </w:rPr>
        <w:t xml:space="preserve"> муниципального образования городского округа город Вятские Поляны Кировской области «Развитие транспортной системы» на 20</w:t>
      </w:r>
      <w:r w:rsidR="006A50E4" w:rsidRPr="005D79E5">
        <w:rPr>
          <w:sz w:val="28"/>
          <w:szCs w:val="28"/>
        </w:rPr>
        <w:t>14</w:t>
      </w:r>
      <w:r w:rsidR="00A60E01" w:rsidRPr="005D79E5">
        <w:rPr>
          <w:sz w:val="28"/>
          <w:szCs w:val="28"/>
        </w:rPr>
        <w:t>-20</w:t>
      </w:r>
      <w:r w:rsidR="006A50E4" w:rsidRPr="005D79E5">
        <w:rPr>
          <w:sz w:val="28"/>
          <w:szCs w:val="28"/>
        </w:rPr>
        <w:t>20</w:t>
      </w:r>
      <w:r w:rsidR="00A60E01" w:rsidRPr="005D79E5">
        <w:rPr>
          <w:sz w:val="28"/>
          <w:szCs w:val="28"/>
        </w:rPr>
        <w:t xml:space="preserve"> годы </w:t>
      </w:r>
      <w:r w:rsidR="00F63125">
        <w:rPr>
          <w:sz w:val="28"/>
          <w:szCs w:val="28"/>
        </w:rPr>
        <w:t>согласно приложению № 2.</w:t>
      </w:r>
    </w:p>
    <w:p w:rsidR="00A60E01" w:rsidRDefault="00311905" w:rsidP="005D79E5">
      <w:pPr>
        <w:numPr>
          <w:ilvl w:val="2"/>
          <w:numId w:val="2"/>
        </w:numPr>
        <w:autoSpaceDE w:val="0"/>
        <w:ind w:left="0" w:firstLine="706"/>
        <w:jc w:val="both"/>
        <w:rPr>
          <w:sz w:val="28"/>
          <w:szCs w:val="28"/>
        </w:rPr>
      </w:pPr>
      <w:r w:rsidRPr="005D79E5">
        <w:rPr>
          <w:sz w:val="28"/>
          <w:szCs w:val="28"/>
        </w:rPr>
        <w:t xml:space="preserve"> </w:t>
      </w:r>
      <w:r w:rsidR="00A60E01" w:rsidRPr="005D79E5">
        <w:rPr>
          <w:sz w:val="28"/>
          <w:szCs w:val="28"/>
        </w:rPr>
        <w:t>Разместить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267D05" w:rsidRPr="00267D05" w:rsidRDefault="00267D05" w:rsidP="00267D05">
      <w:pPr>
        <w:autoSpaceDE w:val="0"/>
        <w:ind w:left="1080"/>
        <w:jc w:val="both"/>
        <w:rPr>
          <w:sz w:val="72"/>
          <w:szCs w:val="72"/>
        </w:rPr>
      </w:pPr>
    </w:p>
    <w:p w:rsidR="00145DEC" w:rsidRDefault="000B5A80" w:rsidP="00145DEC">
      <w:pPr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10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A10A7">
        <w:rPr>
          <w:sz w:val="28"/>
          <w:szCs w:val="28"/>
        </w:rPr>
        <w:t xml:space="preserve">  города</w:t>
      </w:r>
      <w:r w:rsidR="008869EE">
        <w:rPr>
          <w:sz w:val="28"/>
          <w:szCs w:val="28"/>
        </w:rPr>
        <w:t xml:space="preserve">   </w:t>
      </w:r>
      <w:r w:rsidR="00390867">
        <w:rPr>
          <w:sz w:val="28"/>
          <w:szCs w:val="28"/>
        </w:rPr>
        <w:t>Вятские Поляны</w:t>
      </w:r>
      <w:r w:rsidR="008869EE">
        <w:rPr>
          <w:sz w:val="28"/>
          <w:szCs w:val="28"/>
        </w:rPr>
        <w:t xml:space="preserve">                                           </w:t>
      </w:r>
      <w:r w:rsidR="003908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8869EE" w:rsidRDefault="00145DEC" w:rsidP="00145DEC">
      <w:pPr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B5A80">
        <w:rPr>
          <w:sz w:val="28"/>
          <w:szCs w:val="28"/>
        </w:rPr>
        <w:t>А</w:t>
      </w:r>
      <w:r w:rsidR="008869EE">
        <w:rPr>
          <w:sz w:val="28"/>
          <w:szCs w:val="28"/>
        </w:rPr>
        <w:t>.</w:t>
      </w:r>
      <w:r w:rsidR="000B5A80">
        <w:rPr>
          <w:sz w:val="28"/>
          <w:szCs w:val="28"/>
        </w:rPr>
        <w:t>Д</w:t>
      </w:r>
      <w:r w:rsidR="008869EE">
        <w:rPr>
          <w:sz w:val="28"/>
          <w:szCs w:val="28"/>
        </w:rPr>
        <w:t xml:space="preserve">. </w:t>
      </w:r>
      <w:r w:rsidR="000B5A80">
        <w:rPr>
          <w:sz w:val="28"/>
          <w:szCs w:val="28"/>
        </w:rPr>
        <w:t>Клюкин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</w:p>
    <w:p w:rsidR="00267D05" w:rsidRDefault="00267D05">
      <w:pPr>
        <w:spacing w:line="482" w:lineRule="exact"/>
        <w:jc w:val="both"/>
        <w:rPr>
          <w:sz w:val="28"/>
          <w:szCs w:val="28"/>
        </w:rPr>
      </w:pPr>
    </w:p>
    <w:p w:rsidR="00267D05" w:rsidRDefault="00267D05">
      <w:pPr>
        <w:spacing w:line="482" w:lineRule="exact"/>
        <w:jc w:val="both"/>
        <w:rPr>
          <w:sz w:val="28"/>
          <w:szCs w:val="28"/>
        </w:rPr>
      </w:pP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60E01" w:rsidRDefault="00A60E01">
      <w:pPr>
        <w:spacing w:line="482" w:lineRule="exact"/>
        <w:jc w:val="both"/>
        <w:rPr>
          <w:sz w:val="28"/>
          <w:szCs w:val="28"/>
        </w:rPr>
      </w:pPr>
    </w:p>
    <w:p w:rsidR="00A60E01" w:rsidRDefault="00A60E01">
      <w:pPr>
        <w:spacing w:line="48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казенного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«Организация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A60E01" w:rsidRDefault="00A60E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Поляны»</w:t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 w:rsidR="00311905">
        <w:rPr>
          <w:sz w:val="28"/>
          <w:szCs w:val="28"/>
        </w:rPr>
        <w:tab/>
      </w:r>
      <w:r>
        <w:rPr>
          <w:sz w:val="28"/>
          <w:szCs w:val="28"/>
        </w:rPr>
        <w:t>Л.Ф. Медведева</w:t>
      </w:r>
    </w:p>
    <w:p w:rsidR="00A60E01" w:rsidRDefault="00A60E01">
      <w:pPr>
        <w:jc w:val="both"/>
        <w:rPr>
          <w:sz w:val="28"/>
          <w:szCs w:val="28"/>
        </w:rPr>
      </w:pPr>
    </w:p>
    <w:p w:rsidR="005D79E5" w:rsidRDefault="005D79E5">
      <w:pPr>
        <w:jc w:val="both"/>
        <w:rPr>
          <w:sz w:val="28"/>
          <w:szCs w:val="28"/>
        </w:rPr>
      </w:pPr>
    </w:p>
    <w:p w:rsidR="00F63125" w:rsidRDefault="00F63125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145DEC" w:rsidRDefault="00145DEC">
      <w:pPr>
        <w:autoSpaceDE w:val="0"/>
        <w:spacing w:line="480" w:lineRule="auto"/>
        <w:jc w:val="center"/>
        <w:rPr>
          <w:sz w:val="28"/>
          <w:szCs w:val="28"/>
        </w:rPr>
      </w:pPr>
    </w:p>
    <w:p w:rsidR="00F63125" w:rsidRDefault="00F63125" w:rsidP="00F63125">
      <w:pPr>
        <w:autoSpaceDE w:val="0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№1</w:t>
      </w:r>
    </w:p>
    <w:p w:rsidR="00F63125" w:rsidRDefault="00F63125" w:rsidP="00F63125">
      <w:pPr>
        <w:autoSpaceDE w:val="0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715C7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F63125" w:rsidRDefault="00F63125" w:rsidP="00C715C7">
      <w:pPr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715C7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</w:t>
      </w:r>
    </w:p>
    <w:p w:rsidR="00F63125" w:rsidRDefault="00C715C7" w:rsidP="00C715C7">
      <w:pPr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63125">
        <w:rPr>
          <w:sz w:val="28"/>
          <w:szCs w:val="28"/>
        </w:rPr>
        <w:t>города Вятские Поляны</w:t>
      </w:r>
    </w:p>
    <w:p w:rsidR="00C715C7" w:rsidRDefault="00C715C7" w:rsidP="00C715C7">
      <w:pPr>
        <w:autoSpaceDE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  </w:t>
      </w:r>
      <w:r w:rsidR="00145DEC">
        <w:rPr>
          <w:sz w:val="28"/>
          <w:szCs w:val="28"/>
        </w:rPr>
        <w:t>12.01.2018</w:t>
      </w:r>
      <w:r>
        <w:rPr>
          <w:sz w:val="28"/>
          <w:szCs w:val="28"/>
        </w:rPr>
        <w:t xml:space="preserve">  №  </w:t>
      </w:r>
      <w:r w:rsidR="00145DEC">
        <w:rPr>
          <w:sz w:val="28"/>
          <w:szCs w:val="28"/>
        </w:rPr>
        <w:t>40</w:t>
      </w:r>
    </w:p>
    <w:p w:rsidR="00C715C7" w:rsidRDefault="00C715C7" w:rsidP="00C715C7">
      <w:pPr>
        <w:autoSpaceDE w:val="0"/>
        <w:spacing w:line="240" w:lineRule="auto"/>
        <w:jc w:val="both"/>
        <w:rPr>
          <w:sz w:val="28"/>
          <w:szCs w:val="28"/>
        </w:rPr>
      </w:pPr>
    </w:p>
    <w:p w:rsidR="00C715C7" w:rsidRDefault="00C715C7" w:rsidP="00C715C7">
      <w:pPr>
        <w:autoSpaceDE w:val="0"/>
        <w:spacing w:line="240" w:lineRule="auto"/>
        <w:jc w:val="both"/>
        <w:rPr>
          <w:sz w:val="28"/>
          <w:szCs w:val="28"/>
        </w:rPr>
      </w:pPr>
    </w:p>
    <w:p w:rsidR="00C715C7" w:rsidRPr="00137ADB" w:rsidRDefault="00C715C7" w:rsidP="00C715C7">
      <w:pPr>
        <w:jc w:val="center"/>
        <w:rPr>
          <w:sz w:val="28"/>
          <w:szCs w:val="28"/>
        </w:rPr>
      </w:pPr>
      <w:r w:rsidRPr="00137ADB">
        <w:rPr>
          <w:sz w:val="28"/>
          <w:szCs w:val="28"/>
        </w:rPr>
        <w:t>П</w:t>
      </w:r>
      <w:r w:rsidR="00267D05">
        <w:rPr>
          <w:sz w:val="28"/>
          <w:szCs w:val="28"/>
        </w:rPr>
        <w:t>ЛАН</w:t>
      </w:r>
      <w:r w:rsidRPr="00137ADB">
        <w:rPr>
          <w:sz w:val="28"/>
          <w:szCs w:val="28"/>
        </w:rPr>
        <w:t xml:space="preserve">  (</w:t>
      </w:r>
      <w:r w:rsidR="00267D05">
        <w:rPr>
          <w:sz w:val="28"/>
          <w:szCs w:val="28"/>
        </w:rPr>
        <w:t>ПЕРЕЧЕНЬ</w:t>
      </w:r>
      <w:r w:rsidRPr="00137ADB">
        <w:rPr>
          <w:sz w:val="28"/>
          <w:szCs w:val="28"/>
        </w:rPr>
        <w:t xml:space="preserve">)  </w:t>
      </w:r>
    </w:p>
    <w:p w:rsidR="00C715C7" w:rsidRPr="00137ADB" w:rsidRDefault="00C715C7" w:rsidP="00C715C7">
      <w:pPr>
        <w:jc w:val="center"/>
        <w:rPr>
          <w:b/>
          <w:sz w:val="28"/>
          <w:szCs w:val="28"/>
        </w:rPr>
      </w:pPr>
      <w:r w:rsidRPr="00137ADB">
        <w:rPr>
          <w:sz w:val="28"/>
          <w:szCs w:val="28"/>
        </w:rPr>
        <w:t>работ по ремонту, содержанию автомобильных дорог, их участков и сооружений  на них на 2018 год</w:t>
      </w:r>
    </w:p>
    <w:p w:rsidR="00C715C7" w:rsidRPr="00137ADB" w:rsidRDefault="00C715C7" w:rsidP="00C715C7">
      <w:pPr>
        <w:jc w:val="center"/>
        <w:rPr>
          <w:b/>
          <w:sz w:val="28"/>
          <w:szCs w:val="28"/>
        </w:rPr>
      </w:pPr>
    </w:p>
    <w:p w:rsidR="00C715C7" w:rsidRDefault="00C715C7" w:rsidP="009411BC">
      <w:pPr>
        <w:pStyle w:val="af1"/>
        <w:snapToGrid w:val="0"/>
        <w:spacing w:line="360" w:lineRule="auto"/>
        <w:jc w:val="both"/>
        <w:rPr>
          <w:sz w:val="28"/>
          <w:szCs w:val="28"/>
        </w:rPr>
      </w:pPr>
      <w:r w:rsidRPr="00137ADB">
        <w:rPr>
          <w:rFonts w:eastAsia="Times New Roman" w:cs="Times New Roman"/>
          <w:kern w:val="0"/>
          <w:sz w:val="28"/>
          <w:szCs w:val="28"/>
          <w:lang w:eastAsia="ru-RU"/>
        </w:rPr>
        <w:t>1.</w:t>
      </w:r>
      <w:r w:rsidR="00267D05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Pr="00137ADB">
        <w:rPr>
          <w:rFonts w:eastAsia="Times New Roman" w:cs="Times New Roman"/>
          <w:kern w:val="0"/>
          <w:sz w:val="28"/>
          <w:szCs w:val="28"/>
          <w:lang w:eastAsia="ru-RU"/>
        </w:rPr>
        <w:t>Ремонт ул. Дзержинского от поворота на ж/д вокзал до газонаполнительной станции</w:t>
      </w:r>
      <w:r w:rsidRPr="00137ADB">
        <w:rPr>
          <w:sz w:val="28"/>
          <w:szCs w:val="28"/>
        </w:rPr>
        <w:t>, 0,57 км  -4565,0  тыс .</w:t>
      </w:r>
      <w:r>
        <w:rPr>
          <w:sz w:val="28"/>
          <w:szCs w:val="28"/>
        </w:rPr>
        <w:t xml:space="preserve"> </w:t>
      </w:r>
      <w:r w:rsidRPr="00137ADB">
        <w:rPr>
          <w:sz w:val="28"/>
          <w:szCs w:val="28"/>
        </w:rPr>
        <w:t>руб. в том числе за счет средств областного бюджета 4337,0 тыс.</w:t>
      </w:r>
      <w:r>
        <w:rPr>
          <w:sz w:val="28"/>
          <w:szCs w:val="28"/>
        </w:rPr>
        <w:t xml:space="preserve"> р</w:t>
      </w:r>
      <w:r w:rsidRPr="00137ADB">
        <w:rPr>
          <w:sz w:val="28"/>
          <w:szCs w:val="28"/>
        </w:rPr>
        <w:t>уб., софинансирование за счет средств</w:t>
      </w:r>
      <w:r w:rsidRPr="00137ADB">
        <w:rPr>
          <w:b/>
          <w:sz w:val="28"/>
          <w:szCs w:val="28"/>
        </w:rPr>
        <w:t xml:space="preserve"> </w:t>
      </w:r>
      <w:r w:rsidRPr="00137ADB">
        <w:rPr>
          <w:sz w:val="28"/>
          <w:szCs w:val="28"/>
        </w:rPr>
        <w:t>городского бюджета 230,0 тыс.</w:t>
      </w:r>
      <w:r>
        <w:rPr>
          <w:sz w:val="28"/>
          <w:szCs w:val="28"/>
        </w:rPr>
        <w:t xml:space="preserve"> </w:t>
      </w:r>
      <w:r w:rsidRPr="00137ADB">
        <w:rPr>
          <w:sz w:val="28"/>
          <w:szCs w:val="28"/>
        </w:rPr>
        <w:t>руб.</w:t>
      </w:r>
    </w:p>
    <w:p w:rsidR="00C715C7" w:rsidRDefault="00C715C7" w:rsidP="009411BC">
      <w:pPr>
        <w:pStyle w:val="af1"/>
        <w:snapToGrid w:val="0"/>
        <w:spacing w:line="360" w:lineRule="auto"/>
        <w:jc w:val="both"/>
        <w:rPr>
          <w:sz w:val="28"/>
          <w:szCs w:val="28"/>
        </w:rPr>
      </w:pPr>
      <w:r w:rsidRPr="00137ADB">
        <w:rPr>
          <w:sz w:val="28"/>
          <w:szCs w:val="28"/>
        </w:rPr>
        <w:t>2.</w:t>
      </w:r>
      <w:r w:rsidR="00267D05">
        <w:rPr>
          <w:sz w:val="28"/>
          <w:szCs w:val="28"/>
        </w:rPr>
        <w:t xml:space="preserve"> </w:t>
      </w:r>
      <w:r w:rsidRPr="00137ADB">
        <w:rPr>
          <w:sz w:val="28"/>
          <w:szCs w:val="28"/>
        </w:rPr>
        <w:t>Содержание автомобильных дорог городских улиц 89,6 км.-3962,5 тыс.</w:t>
      </w:r>
      <w:r>
        <w:rPr>
          <w:sz w:val="28"/>
          <w:szCs w:val="28"/>
        </w:rPr>
        <w:t xml:space="preserve"> </w:t>
      </w:r>
      <w:r w:rsidRPr="00137ADB">
        <w:rPr>
          <w:sz w:val="28"/>
          <w:szCs w:val="28"/>
        </w:rPr>
        <w:t xml:space="preserve">руб. </w:t>
      </w:r>
    </w:p>
    <w:p w:rsidR="00C715C7" w:rsidRDefault="00C715C7" w:rsidP="009411BC">
      <w:pPr>
        <w:pStyle w:val="af1"/>
        <w:snapToGrid w:val="0"/>
        <w:spacing w:line="360" w:lineRule="auto"/>
        <w:jc w:val="both"/>
        <w:rPr>
          <w:sz w:val="28"/>
          <w:szCs w:val="28"/>
        </w:rPr>
      </w:pPr>
      <w:r w:rsidRPr="00137ADB">
        <w:rPr>
          <w:sz w:val="28"/>
          <w:szCs w:val="28"/>
        </w:rPr>
        <w:t>3</w:t>
      </w:r>
      <w:r w:rsidR="00267D05">
        <w:rPr>
          <w:sz w:val="28"/>
          <w:szCs w:val="28"/>
        </w:rPr>
        <w:t xml:space="preserve">. </w:t>
      </w:r>
      <w:r w:rsidRPr="00137ADB">
        <w:rPr>
          <w:sz w:val="28"/>
          <w:szCs w:val="28"/>
        </w:rPr>
        <w:t>Содержание автомобильных дорог общего пользования местного значения 20,1 км- 2128,0  тыс .руб. в том числе за счет средств областного бюджета 2021,0 тыс. руб., софинансирование за счет средств</w:t>
      </w:r>
      <w:r w:rsidRPr="00137ADB">
        <w:rPr>
          <w:b/>
          <w:sz w:val="28"/>
          <w:szCs w:val="28"/>
        </w:rPr>
        <w:t xml:space="preserve"> </w:t>
      </w:r>
      <w:r w:rsidRPr="00137ADB">
        <w:rPr>
          <w:sz w:val="28"/>
          <w:szCs w:val="28"/>
        </w:rPr>
        <w:t>городского бюджета 107,0 тыс.</w:t>
      </w:r>
      <w:r>
        <w:rPr>
          <w:sz w:val="28"/>
          <w:szCs w:val="28"/>
        </w:rPr>
        <w:t xml:space="preserve"> </w:t>
      </w:r>
      <w:r w:rsidRPr="00137ADB">
        <w:rPr>
          <w:sz w:val="28"/>
          <w:szCs w:val="28"/>
        </w:rPr>
        <w:t>руб.</w:t>
      </w:r>
    </w:p>
    <w:p w:rsidR="00C715C7" w:rsidRDefault="00C715C7" w:rsidP="009411BC">
      <w:pPr>
        <w:pStyle w:val="af1"/>
        <w:snapToGrid w:val="0"/>
        <w:spacing w:line="360" w:lineRule="auto"/>
        <w:jc w:val="both"/>
        <w:rPr>
          <w:sz w:val="28"/>
          <w:szCs w:val="28"/>
        </w:rPr>
      </w:pPr>
      <w:r w:rsidRPr="00137ADB">
        <w:rPr>
          <w:sz w:val="28"/>
          <w:szCs w:val="28"/>
        </w:rPr>
        <w:t>4. Проектирование и проверка достоверности определения сметной стоимости- 55 тыс.</w:t>
      </w:r>
      <w:r>
        <w:rPr>
          <w:sz w:val="28"/>
          <w:szCs w:val="28"/>
        </w:rPr>
        <w:t xml:space="preserve"> </w:t>
      </w:r>
      <w:r w:rsidRPr="00137ADB">
        <w:rPr>
          <w:sz w:val="28"/>
          <w:szCs w:val="28"/>
        </w:rPr>
        <w:t>руб.</w:t>
      </w:r>
    </w:p>
    <w:p w:rsidR="00C715C7" w:rsidRPr="00137ADB" w:rsidRDefault="00C715C7" w:rsidP="009411BC">
      <w:pPr>
        <w:pStyle w:val="af1"/>
        <w:snapToGrid w:val="0"/>
        <w:spacing w:line="360" w:lineRule="auto"/>
        <w:jc w:val="both"/>
        <w:rPr>
          <w:sz w:val="28"/>
          <w:szCs w:val="28"/>
        </w:rPr>
      </w:pPr>
      <w:r w:rsidRPr="00137ADB">
        <w:rPr>
          <w:sz w:val="28"/>
          <w:szCs w:val="28"/>
        </w:rPr>
        <w:t>5.</w:t>
      </w:r>
      <w:r w:rsidR="00267D05">
        <w:rPr>
          <w:sz w:val="28"/>
          <w:szCs w:val="28"/>
        </w:rPr>
        <w:t xml:space="preserve"> </w:t>
      </w:r>
      <w:r w:rsidRPr="00137ADB">
        <w:rPr>
          <w:sz w:val="28"/>
          <w:szCs w:val="28"/>
        </w:rPr>
        <w:t>Погашения долга подрядным организациям за работы, выполненные в 2015, в 2017 годах:</w:t>
      </w:r>
    </w:p>
    <w:p w:rsidR="00C715C7" w:rsidRPr="00137ADB" w:rsidRDefault="00C715C7" w:rsidP="009411BC">
      <w:pPr>
        <w:pStyle w:val="af1"/>
        <w:snapToGrid w:val="0"/>
        <w:spacing w:line="360" w:lineRule="auto"/>
        <w:jc w:val="both"/>
        <w:rPr>
          <w:sz w:val="28"/>
          <w:szCs w:val="28"/>
        </w:rPr>
      </w:pPr>
      <w:r w:rsidRPr="00137ADB">
        <w:rPr>
          <w:sz w:val="28"/>
          <w:szCs w:val="28"/>
        </w:rPr>
        <w:t xml:space="preserve">Щебенение </w:t>
      </w:r>
      <w:r w:rsidR="009411BC">
        <w:rPr>
          <w:sz w:val="28"/>
          <w:szCs w:val="28"/>
        </w:rPr>
        <w:t xml:space="preserve"> </w:t>
      </w:r>
      <w:r w:rsidRPr="00137ADB">
        <w:rPr>
          <w:sz w:val="28"/>
          <w:szCs w:val="28"/>
        </w:rPr>
        <w:t>подъездной дороги к полигону ТБО -1068,828 тыс. руб.</w:t>
      </w:r>
    </w:p>
    <w:p w:rsidR="00C715C7" w:rsidRPr="00137ADB" w:rsidRDefault="00C715C7" w:rsidP="009411BC">
      <w:pPr>
        <w:pStyle w:val="af1"/>
        <w:snapToGrid w:val="0"/>
        <w:spacing w:line="360" w:lineRule="auto"/>
        <w:jc w:val="both"/>
        <w:rPr>
          <w:b/>
          <w:sz w:val="28"/>
          <w:szCs w:val="28"/>
        </w:rPr>
      </w:pPr>
      <w:r w:rsidRPr="00137ADB">
        <w:rPr>
          <w:sz w:val="28"/>
          <w:szCs w:val="28"/>
        </w:rPr>
        <w:t xml:space="preserve">Ямочный ремонт-1127,472 </w:t>
      </w:r>
      <w:r w:rsidRPr="00137ADB">
        <w:rPr>
          <w:b/>
          <w:sz w:val="28"/>
          <w:szCs w:val="28"/>
        </w:rPr>
        <w:t xml:space="preserve"> </w:t>
      </w:r>
      <w:r w:rsidRPr="00137ADB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37ADB">
        <w:rPr>
          <w:sz w:val="28"/>
          <w:szCs w:val="28"/>
        </w:rPr>
        <w:t>руб.</w:t>
      </w:r>
    </w:p>
    <w:p w:rsidR="00C715C7" w:rsidRDefault="00C715C7" w:rsidP="009411BC">
      <w:pPr>
        <w:autoSpaceDE w:val="0"/>
        <w:jc w:val="both"/>
        <w:rPr>
          <w:sz w:val="28"/>
          <w:szCs w:val="28"/>
        </w:rPr>
      </w:pPr>
    </w:p>
    <w:sectPr w:rsidR="00C715C7" w:rsidSect="006E5A97">
      <w:headerReference w:type="default" r:id="rId9"/>
      <w:pgSz w:w="11905" w:h="16837"/>
      <w:pgMar w:top="851" w:right="680" w:bottom="680" w:left="1559" w:header="28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2B" w:rsidRDefault="0027132B" w:rsidP="00410FE2">
      <w:pPr>
        <w:spacing w:line="240" w:lineRule="auto"/>
      </w:pPr>
      <w:r>
        <w:separator/>
      </w:r>
    </w:p>
  </w:endnote>
  <w:endnote w:type="continuationSeparator" w:id="1">
    <w:p w:rsidR="0027132B" w:rsidRDefault="0027132B" w:rsidP="00410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2B" w:rsidRDefault="0027132B" w:rsidP="00410FE2">
      <w:pPr>
        <w:spacing w:line="240" w:lineRule="auto"/>
      </w:pPr>
      <w:r>
        <w:separator/>
      </w:r>
    </w:p>
  </w:footnote>
  <w:footnote w:type="continuationSeparator" w:id="1">
    <w:p w:rsidR="0027132B" w:rsidRDefault="0027132B" w:rsidP="00410F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E2" w:rsidRDefault="00410FE2" w:rsidP="006E5A9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E0078A"/>
    <w:multiLevelType w:val="hybridMultilevel"/>
    <w:tmpl w:val="52BA30FC"/>
    <w:lvl w:ilvl="0" w:tplc="309C5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5F6D57"/>
    <w:multiLevelType w:val="hybridMultilevel"/>
    <w:tmpl w:val="51C8D858"/>
    <w:lvl w:ilvl="0" w:tplc="314A6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902CE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C459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6E"/>
    <w:rsid w:val="00004C21"/>
    <w:rsid w:val="00013BD9"/>
    <w:rsid w:val="00015BD7"/>
    <w:rsid w:val="000242AC"/>
    <w:rsid w:val="000254EC"/>
    <w:rsid w:val="00030F16"/>
    <w:rsid w:val="00061809"/>
    <w:rsid w:val="00072460"/>
    <w:rsid w:val="00075E5E"/>
    <w:rsid w:val="00083D39"/>
    <w:rsid w:val="00095222"/>
    <w:rsid w:val="000A303F"/>
    <w:rsid w:val="000A5B27"/>
    <w:rsid w:val="000B151C"/>
    <w:rsid w:val="000B5A80"/>
    <w:rsid w:val="000C0201"/>
    <w:rsid w:val="000C39E6"/>
    <w:rsid w:val="000E4F04"/>
    <w:rsid w:val="000F46BB"/>
    <w:rsid w:val="000F5DC0"/>
    <w:rsid w:val="00110989"/>
    <w:rsid w:val="00112BA8"/>
    <w:rsid w:val="00114D8A"/>
    <w:rsid w:val="00115B44"/>
    <w:rsid w:val="001255AF"/>
    <w:rsid w:val="00136DEA"/>
    <w:rsid w:val="00145DEC"/>
    <w:rsid w:val="00171B74"/>
    <w:rsid w:val="0017521E"/>
    <w:rsid w:val="00176839"/>
    <w:rsid w:val="00180964"/>
    <w:rsid w:val="001A06B4"/>
    <w:rsid w:val="001A5D0B"/>
    <w:rsid w:val="001B3F06"/>
    <w:rsid w:val="001B4211"/>
    <w:rsid w:val="001B6AF4"/>
    <w:rsid w:val="00204512"/>
    <w:rsid w:val="00205024"/>
    <w:rsid w:val="0020572B"/>
    <w:rsid w:val="002065ED"/>
    <w:rsid w:val="002065F6"/>
    <w:rsid w:val="00210557"/>
    <w:rsid w:val="00224683"/>
    <w:rsid w:val="00230BFE"/>
    <w:rsid w:val="002430B9"/>
    <w:rsid w:val="00267D05"/>
    <w:rsid w:val="0027132B"/>
    <w:rsid w:val="0027468C"/>
    <w:rsid w:val="0027750F"/>
    <w:rsid w:val="002B27A9"/>
    <w:rsid w:val="002B7D11"/>
    <w:rsid w:val="002E19D9"/>
    <w:rsid w:val="002E1D02"/>
    <w:rsid w:val="00310616"/>
    <w:rsid w:val="00311905"/>
    <w:rsid w:val="0031214F"/>
    <w:rsid w:val="00313069"/>
    <w:rsid w:val="00321091"/>
    <w:rsid w:val="0033620B"/>
    <w:rsid w:val="00343308"/>
    <w:rsid w:val="00345B92"/>
    <w:rsid w:val="0035561F"/>
    <w:rsid w:val="003611C6"/>
    <w:rsid w:val="00370857"/>
    <w:rsid w:val="003814C0"/>
    <w:rsid w:val="003824D0"/>
    <w:rsid w:val="00390867"/>
    <w:rsid w:val="00392A16"/>
    <w:rsid w:val="0039513D"/>
    <w:rsid w:val="003A46C1"/>
    <w:rsid w:val="003B1AFD"/>
    <w:rsid w:val="003D546B"/>
    <w:rsid w:val="003D588A"/>
    <w:rsid w:val="003E531F"/>
    <w:rsid w:val="00401EE5"/>
    <w:rsid w:val="00410FE2"/>
    <w:rsid w:val="00422B71"/>
    <w:rsid w:val="004238BF"/>
    <w:rsid w:val="0042524B"/>
    <w:rsid w:val="004366C6"/>
    <w:rsid w:val="00447768"/>
    <w:rsid w:val="00452E62"/>
    <w:rsid w:val="0046441E"/>
    <w:rsid w:val="0046461B"/>
    <w:rsid w:val="00466A10"/>
    <w:rsid w:val="004711F1"/>
    <w:rsid w:val="00483282"/>
    <w:rsid w:val="00495E47"/>
    <w:rsid w:val="004C045B"/>
    <w:rsid w:val="004C3962"/>
    <w:rsid w:val="004C5370"/>
    <w:rsid w:val="004D7955"/>
    <w:rsid w:val="004F2BB1"/>
    <w:rsid w:val="00552E98"/>
    <w:rsid w:val="00555138"/>
    <w:rsid w:val="005602E5"/>
    <w:rsid w:val="00563A46"/>
    <w:rsid w:val="0056785A"/>
    <w:rsid w:val="005722DA"/>
    <w:rsid w:val="005752BE"/>
    <w:rsid w:val="005864E4"/>
    <w:rsid w:val="00594FB8"/>
    <w:rsid w:val="005B1AA1"/>
    <w:rsid w:val="005B7534"/>
    <w:rsid w:val="005B78BA"/>
    <w:rsid w:val="005D79E5"/>
    <w:rsid w:val="005F5E06"/>
    <w:rsid w:val="005F710F"/>
    <w:rsid w:val="006015AD"/>
    <w:rsid w:val="006016DF"/>
    <w:rsid w:val="0060709C"/>
    <w:rsid w:val="006110ED"/>
    <w:rsid w:val="006354ED"/>
    <w:rsid w:val="0064646B"/>
    <w:rsid w:val="006568BC"/>
    <w:rsid w:val="00657BE1"/>
    <w:rsid w:val="00657FE9"/>
    <w:rsid w:val="00676FFB"/>
    <w:rsid w:val="006841F4"/>
    <w:rsid w:val="006878E3"/>
    <w:rsid w:val="006A46E4"/>
    <w:rsid w:val="006A4C18"/>
    <w:rsid w:val="006A50E4"/>
    <w:rsid w:val="006B23A3"/>
    <w:rsid w:val="006E5A97"/>
    <w:rsid w:val="0071095E"/>
    <w:rsid w:val="007266B7"/>
    <w:rsid w:val="00743F3D"/>
    <w:rsid w:val="007508F9"/>
    <w:rsid w:val="00753338"/>
    <w:rsid w:val="00766388"/>
    <w:rsid w:val="00773760"/>
    <w:rsid w:val="00777E0D"/>
    <w:rsid w:val="00795EDE"/>
    <w:rsid w:val="007A0540"/>
    <w:rsid w:val="007B345C"/>
    <w:rsid w:val="007B54E1"/>
    <w:rsid w:val="007C0D33"/>
    <w:rsid w:val="007D67FB"/>
    <w:rsid w:val="007E0E8F"/>
    <w:rsid w:val="007F097E"/>
    <w:rsid w:val="007F0FD4"/>
    <w:rsid w:val="007F12C5"/>
    <w:rsid w:val="008046A1"/>
    <w:rsid w:val="008745B3"/>
    <w:rsid w:val="0088443A"/>
    <w:rsid w:val="008869EE"/>
    <w:rsid w:val="00894491"/>
    <w:rsid w:val="00895657"/>
    <w:rsid w:val="008B7678"/>
    <w:rsid w:val="008C0C2D"/>
    <w:rsid w:val="008C78C8"/>
    <w:rsid w:val="008D46F1"/>
    <w:rsid w:val="008D58C5"/>
    <w:rsid w:val="008E226E"/>
    <w:rsid w:val="008E57EB"/>
    <w:rsid w:val="008E607A"/>
    <w:rsid w:val="0090383B"/>
    <w:rsid w:val="0093336C"/>
    <w:rsid w:val="009411BC"/>
    <w:rsid w:val="00966806"/>
    <w:rsid w:val="00967B2F"/>
    <w:rsid w:val="00983119"/>
    <w:rsid w:val="009927B1"/>
    <w:rsid w:val="009B232D"/>
    <w:rsid w:val="009D6BE0"/>
    <w:rsid w:val="009D6E36"/>
    <w:rsid w:val="009F0B25"/>
    <w:rsid w:val="009F102B"/>
    <w:rsid w:val="00A03155"/>
    <w:rsid w:val="00A1220A"/>
    <w:rsid w:val="00A33285"/>
    <w:rsid w:val="00A36085"/>
    <w:rsid w:val="00A5005F"/>
    <w:rsid w:val="00A60660"/>
    <w:rsid w:val="00A60E01"/>
    <w:rsid w:val="00A66A1E"/>
    <w:rsid w:val="00A72C72"/>
    <w:rsid w:val="00A77A3B"/>
    <w:rsid w:val="00A84AF1"/>
    <w:rsid w:val="00A8554D"/>
    <w:rsid w:val="00A9203B"/>
    <w:rsid w:val="00AA027F"/>
    <w:rsid w:val="00AB4216"/>
    <w:rsid w:val="00AC4CB3"/>
    <w:rsid w:val="00AD5E30"/>
    <w:rsid w:val="00B0060E"/>
    <w:rsid w:val="00B12680"/>
    <w:rsid w:val="00B364A6"/>
    <w:rsid w:val="00B42853"/>
    <w:rsid w:val="00B4395D"/>
    <w:rsid w:val="00B4554C"/>
    <w:rsid w:val="00B47AD4"/>
    <w:rsid w:val="00B47F6F"/>
    <w:rsid w:val="00B6256F"/>
    <w:rsid w:val="00B634AF"/>
    <w:rsid w:val="00B8391E"/>
    <w:rsid w:val="00B83ABC"/>
    <w:rsid w:val="00B9084C"/>
    <w:rsid w:val="00B95E30"/>
    <w:rsid w:val="00BA52D4"/>
    <w:rsid w:val="00BA65CB"/>
    <w:rsid w:val="00BA66AB"/>
    <w:rsid w:val="00BC00DB"/>
    <w:rsid w:val="00BD3D70"/>
    <w:rsid w:val="00BE4D85"/>
    <w:rsid w:val="00BF2436"/>
    <w:rsid w:val="00BF43B6"/>
    <w:rsid w:val="00C17284"/>
    <w:rsid w:val="00C25D5D"/>
    <w:rsid w:val="00C2772F"/>
    <w:rsid w:val="00C358F7"/>
    <w:rsid w:val="00C575B3"/>
    <w:rsid w:val="00C65E04"/>
    <w:rsid w:val="00C715C7"/>
    <w:rsid w:val="00C77EA5"/>
    <w:rsid w:val="00C80253"/>
    <w:rsid w:val="00C96C7A"/>
    <w:rsid w:val="00CE0D67"/>
    <w:rsid w:val="00CE521F"/>
    <w:rsid w:val="00CE79BA"/>
    <w:rsid w:val="00CF4A4A"/>
    <w:rsid w:val="00CF5930"/>
    <w:rsid w:val="00D02C4D"/>
    <w:rsid w:val="00D03645"/>
    <w:rsid w:val="00D4349D"/>
    <w:rsid w:val="00D5679E"/>
    <w:rsid w:val="00D60F49"/>
    <w:rsid w:val="00D643C9"/>
    <w:rsid w:val="00D74486"/>
    <w:rsid w:val="00D83427"/>
    <w:rsid w:val="00D86597"/>
    <w:rsid w:val="00D93745"/>
    <w:rsid w:val="00DA10A7"/>
    <w:rsid w:val="00DB35A7"/>
    <w:rsid w:val="00DB6C22"/>
    <w:rsid w:val="00DC512D"/>
    <w:rsid w:val="00DC66C7"/>
    <w:rsid w:val="00DD3474"/>
    <w:rsid w:val="00DD67A2"/>
    <w:rsid w:val="00DE2166"/>
    <w:rsid w:val="00E114E3"/>
    <w:rsid w:val="00E31296"/>
    <w:rsid w:val="00E35790"/>
    <w:rsid w:val="00E43AA7"/>
    <w:rsid w:val="00E6297D"/>
    <w:rsid w:val="00E700D0"/>
    <w:rsid w:val="00EA4D0B"/>
    <w:rsid w:val="00EC7A90"/>
    <w:rsid w:val="00ED0968"/>
    <w:rsid w:val="00EE662F"/>
    <w:rsid w:val="00F26F4A"/>
    <w:rsid w:val="00F41BA3"/>
    <w:rsid w:val="00F465CA"/>
    <w:rsid w:val="00F46EEA"/>
    <w:rsid w:val="00F50B81"/>
    <w:rsid w:val="00F63125"/>
    <w:rsid w:val="00F64030"/>
    <w:rsid w:val="00F67B13"/>
    <w:rsid w:val="00F8347B"/>
    <w:rsid w:val="00FE5F77"/>
    <w:rsid w:val="00FF3C2F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2B"/>
    <w:pPr>
      <w:suppressAutoHyphens/>
      <w:spacing w:line="360" w:lineRule="auto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0572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205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0572B"/>
    <w:pPr>
      <w:tabs>
        <w:tab w:val="num" w:pos="2160"/>
      </w:tabs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0572B"/>
  </w:style>
  <w:style w:type="character" w:customStyle="1" w:styleId="WW-Absatz-Standardschriftart">
    <w:name w:val="WW-Absatz-Standardschriftart"/>
    <w:rsid w:val="0020572B"/>
  </w:style>
  <w:style w:type="character" w:customStyle="1" w:styleId="WW-Absatz-Standardschriftart1">
    <w:name w:val="WW-Absatz-Standardschriftart1"/>
    <w:rsid w:val="0020572B"/>
  </w:style>
  <w:style w:type="character" w:customStyle="1" w:styleId="WW-Absatz-Standardschriftart11">
    <w:name w:val="WW-Absatz-Standardschriftart11"/>
    <w:rsid w:val="0020572B"/>
  </w:style>
  <w:style w:type="character" w:customStyle="1" w:styleId="WW-Absatz-Standardschriftart111">
    <w:name w:val="WW-Absatz-Standardschriftart111"/>
    <w:rsid w:val="0020572B"/>
  </w:style>
  <w:style w:type="character" w:customStyle="1" w:styleId="WW-Absatz-Standardschriftart1111">
    <w:name w:val="WW-Absatz-Standardschriftart1111"/>
    <w:rsid w:val="0020572B"/>
  </w:style>
  <w:style w:type="character" w:customStyle="1" w:styleId="WW-Absatz-Standardschriftart11111">
    <w:name w:val="WW-Absatz-Standardschriftart11111"/>
    <w:rsid w:val="0020572B"/>
  </w:style>
  <w:style w:type="character" w:customStyle="1" w:styleId="WW-Absatz-Standardschriftart111111">
    <w:name w:val="WW-Absatz-Standardschriftart111111"/>
    <w:rsid w:val="0020572B"/>
  </w:style>
  <w:style w:type="character" w:customStyle="1" w:styleId="WW-Absatz-Standardschriftart1111111">
    <w:name w:val="WW-Absatz-Standardschriftart1111111"/>
    <w:rsid w:val="0020572B"/>
  </w:style>
  <w:style w:type="character" w:customStyle="1" w:styleId="WW-Absatz-Standardschriftart11111111">
    <w:name w:val="WW-Absatz-Standardschriftart11111111"/>
    <w:rsid w:val="0020572B"/>
  </w:style>
  <w:style w:type="character" w:customStyle="1" w:styleId="WW-Absatz-Standardschriftart111111111">
    <w:name w:val="WW-Absatz-Standardschriftart111111111"/>
    <w:rsid w:val="0020572B"/>
  </w:style>
  <w:style w:type="character" w:customStyle="1" w:styleId="WW-Absatz-Standardschriftart1111111111">
    <w:name w:val="WW-Absatz-Standardschriftart1111111111"/>
    <w:rsid w:val="0020572B"/>
  </w:style>
  <w:style w:type="character" w:customStyle="1" w:styleId="WW-Absatz-Standardschriftart11111111111">
    <w:name w:val="WW-Absatz-Standardschriftart11111111111"/>
    <w:rsid w:val="0020572B"/>
  </w:style>
  <w:style w:type="character" w:customStyle="1" w:styleId="WW-Absatz-Standardschriftart111111111111">
    <w:name w:val="WW-Absatz-Standardschriftart111111111111"/>
    <w:rsid w:val="0020572B"/>
  </w:style>
  <w:style w:type="character" w:customStyle="1" w:styleId="WW-Absatz-Standardschriftart1111111111111">
    <w:name w:val="WW-Absatz-Standardschriftart1111111111111"/>
    <w:rsid w:val="0020572B"/>
  </w:style>
  <w:style w:type="character" w:customStyle="1" w:styleId="WW-Absatz-Standardschriftart11111111111111">
    <w:name w:val="WW-Absatz-Standardschriftart11111111111111"/>
    <w:rsid w:val="0020572B"/>
  </w:style>
  <w:style w:type="character" w:customStyle="1" w:styleId="WW-Absatz-Standardschriftart111111111111111">
    <w:name w:val="WW-Absatz-Standardschriftart111111111111111"/>
    <w:rsid w:val="0020572B"/>
  </w:style>
  <w:style w:type="character" w:customStyle="1" w:styleId="WW-Absatz-Standardschriftart1111111111111111">
    <w:name w:val="WW-Absatz-Standardschriftart1111111111111111"/>
    <w:rsid w:val="0020572B"/>
  </w:style>
  <w:style w:type="character" w:customStyle="1" w:styleId="WW-Absatz-Standardschriftart11111111111111111">
    <w:name w:val="WW-Absatz-Standardschriftart11111111111111111"/>
    <w:rsid w:val="0020572B"/>
  </w:style>
  <w:style w:type="character" w:customStyle="1" w:styleId="WW-Absatz-Standardschriftart111111111111111111">
    <w:name w:val="WW-Absatz-Standardschriftart111111111111111111"/>
    <w:rsid w:val="0020572B"/>
  </w:style>
  <w:style w:type="character" w:customStyle="1" w:styleId="WW-Absatz-Standardschriftart1111111111111111111">
    <w:name w:val="WW-Absatz-Standardschriftart1111111111111111111"/>
    <w:rsid w:val="0020572B"/>
  </w:style>
  <w:style w:type="character" w:customStyle="1" w:styleId="WW-Absatz-Standardschriftart11111111111111111111">
    <w:name w:val="WW-Absatz-Standardschriftart11111111111111111111"/>
    <w:rsid w:val="0020572B"/>
  </w:style>
  <w:style w:type="character" w:customStyle="1" w:styleId="WW-Absatz-Standardschriftart111111111111111111111">
    <w:name w:val="WW-Absatz-Standardschriftart111111111111111111111"/>
    <w:rsid w:val="0020572B"/>
  </w:style>
  <w:style w:type="character" w:customStyle="1" w:styleId="WW-Absatz-Standardschriftart1111111111111111111111">
    <w:name w:val="WW-Absatz-Standardschriftart1111111111111111111111"/>
    <w:rsid w:val="0020572B"/>
  </w:style>
  <w:style w:type="character" w:customStyle="1" w:styleId="WW-Absatz-Standardschriftart11111111111111111111111">
    <w:name w:val="WW-Absatz-Standardschriftart11111111111111111111111"/>
    <w:rsid w:val="0020572B"/>
  </w:style>
  <w:style w:type="character" w:customStyle="1" w:styleId="4">
    <w:name w:val="Основной шрифт абзаца4"/>
    <w:rsid w:val="0020572B"/>
  </w:style>
  <w:style w:type="character" w:customStyle="1" w:styleId="WW-Absatz-Standardschriftart111111111111111111111111">
    <w:name w:val="WW-Absatz-Standardschriftart111111111111111111111111"/>
    <w:rsid w:val="0020572B"/>
  </w:style>
  <w:style w:type="character" w:customStyle="1" w:styleId="WW-Absatz-Standardschriftart1111111111111111111111111">
    <w:name w:val="WW-Absatz-Standardschriftart1111111111111111111111111"/>
    <w:rsid w:val="0020572B"/>
  </w:style>
  <w:style w:type="character" w:customStyle="1" w:styleId="WW-Absatz-Standardschriftart11111111111111111111111111">
    <w:name w:val="WW-Absatz-Standardschriftart11111111111111111111111111"/>
    <w:rsid w:val="0020572B"/>
  </w:style>
  <w:style w:type="character" w:customStyle="1" w:styleId="WW-Absatz-Standardschriftart111111111111111111111111111">
    <w:name w:val="WW-Absatz-Standardschriftart111111111111111111111111111"/>
    <w:rsid w:val="0020572B"/>
  </w:style>
  <w:style w:type="character" w:customStyle="1" w:styleId="WW-Absatz-Standardschriftart1111111111111111111111111111">
    <w:name w:val="WW-Absatz-Standardschriftart1111111111111111111111111111"/>
    <w:rsid w:val="0020572B"/>
  </w:style>
  <w:style w:type="character" w:customStyle="1" w:styleId="WW-Absatz-Standardschriftart11111111111111111111111111111">
    <w:name w:val="WW-Absatz-Standardschriftart11111111111111111111111111111"/>
    <w:rsid w:val="0020572B"/>
  </w:style>
  <w:style w:type="character" w:customStyle="1" w:styleId="WW-Absatz-Standardschriftart111111111111111111111111111111">
    <w:name w:val="WW-Absatz-Standardschriftart111111111111111111111111111111"/>
    <w:rsid w:val="0020572B"/>
  </w:style>
  <w:style w:type="character" w:customStyle="1" w:styleId="WW-Absatz-Standardschriftart1111111111111111111111111111111">
    <w:name w:val="WW-Absatz-Standardschriftart1111111111111111111111111111111"/>
    <w:rsid w:val="0020572B"/>
  </w:style>
  <w:style w:type="character" w:customStyle="1" w:styleId="WW-Absatz-Standardschriftart11111111111111111111111111111111">
    <w:name w:val="WW-Absatz-Standardschriftart11111111111111111111111111111111"/>
    <w:rsid w:val="0020572B"/>
  </w:style>
  <w:style w:type="character" w:customStyle="1" w:styleId="WW-Absatz-Standardschriftart111111111111111111111111111111111">
    <w:name w:val="WW-Absatz-Standardschriftart111111111111111111111111111111111"/>
    <w:rsid w:val="0020572B"/>
  </w:style>
  <w:style w:type="character" w:customStyle="1" w:styleId="WW-Absatz-Standardschriftart1111111111111111111111111111111111">
    <w:name w:val="WW-Absatz-Standardschriftart1111111111111111111111111111111111"/>
    <w:rsid w:val="0020572B"/>
  </w:style>
  <w:style w:type="character" w:customStyle="1" w:styleId="WW-Absatz-Standardschriftart11111111111111111111111111111111111">
    <w:name w:val="WW-Absatz-Standardschriftart11111111111111111111111111111111111"/>
    <w:rsid w:val="0020572B"/>
  </w:style>
  <w:style w:type="character" w:customStyle="1" w:styleId="WW-Absatz-Standardschriftart111111111111111111111111111111111111">
    <w:name w:val="WW-Absatz-Standardschriftart111111111111111111111111111111111111"/>
    <w:rsid w:val="0020572B"/>
  </w:style>
  <w:style w:type="character" w:customStyle="1" w:styleId="WW-Absatz-Standardschriftart1111111111111111111111111111111111111">
    <w:name w:val="WW-Absatz-Standardschriftart1111111111111111111111111111111111111"/>
    <w:rsid w:val="0020572B"/>
  </w:style>
  <w:style w:type="character" w:customStyle="1" w:styleId="WW-Absatz-Standardschriftart11111111111111111111111111111111111111">
    <w:name w:val="WW-Absatz-Standardschriftart11111111111111111111111111111111111111"/>
    <w:rsid w:val="0020572B"/>
  </w:style>
  <w:style w:type="character" w:customStyle="1" w:styleId="WW-Absatz-Standardschriftart111111111111111111111111111111111111111">
    <w:name w:val="WW-Absatz-Standardschriftart111111111111111111111111111111111111111"/>
    <w:rsid w:val="0020572B"/>
  </w:style>
  <w:style w:type="character" w:customStyle="1" w:styleId="3">
    <w:name w:val="Основной шрифт абзаца3"/>
    <w:rsid w:val="0020572B"/>
  </w:style>
  <w:style w:type="character" w:customStyle="1" w:styleId="WW-Absatz-Standardschriftart1111111111111111111111111111111111111111">
    <w:name w:val="WW-Absatz-Standardschriftart1111111111111111111111111111111111111111"/>
    <w:rsid w:val="0020572B"/>
  </w:style>
  <w:style w:type="character" w:customStyle="1" w:styleId="WW-Absatz-Standardschriftart11111111111111111111111111111111111111111">
    <w:name w:val="WW-Absatz-Standardschriftart11111111111111111111111111111111111111111"/>
    <w:rsid w:val="0020572B"/>
  </w:style>
  <w:style w:type="character" w:customStyle="1" w:styleId="20">
    <w:name w:val="Основной шрифт абзаца2"/>
    <w:rsid w:val="0020572B"/>
  </w:style>
  <w:style w:type="character" w:customStyle="1" w:styleId="WW-Absatz-Standardschriftart111111111111111111111111111111111111111111">
    <w:name w:val="WW-Absatz-Standardschriftart111111111111111111111111111111111111111111"/>
    <w:rsid w:val="0020572B"/>
  </w:style>
  <w:style w:type="character" w:customStyle="1" w:styleId="WW-Absatz-Standardschriftart1111111111111111111111111111111111111111111">
    <w:name w:val="WW-Absatz-Standardschriftart1111111111111111111111111111111111111111111"/>
    <w:rsid w:val="0020572B"/>
  </w:style>
  <w:style w:type="character" w:customStyle="1" w:styleId="WW-Absatz-Standardschriftart11111111111111111111111111111111111111111111">
    <w:name w:val="WW-Absatz-Standardschriftart11111111111111111111111111111111111111111111"/>
    <w:rsid w:val="0020572B"/>
  </w:style>
  <w:style w:type="character" w:customStyle="1" w:styleId="10">
    <w:name w:val="Основной шрифт абзаца1"/>
    <w:rsid w:val="0020572B"/>
  </w:style>
  <w:style w:type="character" w:styleId="a3">
    <w:name w:val="page number"/>
    <w:basedOn w:val="10"/>
    <w:rsid w:val="0020572B"/>
  </w:style>
  <w:style w:type="character" w:customStyle="1" w:styleId="11">
    <w:name w:val="Знак Знак1"/>
    <w:rsid w:val="002057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2057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20572B"/>
  </w:style>
  <w:style w:type="character" w:customStyle="1" w:styleId="a6">
    <w:name w:val="Верхний колонтитул Знак"/>
    <w:uiPriority w:val="99"/>
    <w:rsid w:val="0020572B"/>
    <w:rPr>
      <w:sz w:val="24"/>
      <w:szCs w:val="24"/>
    </w:rPr>
  </w:style>
  <w:style w:type="paragraph" w:customStyle="1" w:styleId="a7">
    <w:name w:val="Заголовок"/>
    <w:basedOn w:val="a"/>
    <w:next w:val="a8"/>
    <w:rsid w:val="002057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20572B"/>
    <w:pPr>
      <w:spacing w:after="120"/>
    </w:pPr>
  </w:style>
  <w:style w:type="paragraph" w:styleId="a9">
    <w:name w:val="List"/>
    <w:basedOn w:val="a8"/>
    <w:rsid w:val="0020572B"/>
    <w:rPr>
      <w:rFonts w:ascii="Arial" w:hAnsi="Arial" w:cs="Tahoma"/>
    </w:rPr>
  </w:style>
  <w:style w:type="paragraph" w:customStyle="1" w:styleId="40">
    <w:name w:val="Название4"/>
    <w:basedOn w:val="a"/>
    <w:rsid w:val="0020572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20572B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20572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20572B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20572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20572B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20572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20572B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20572B"/>
    <w:pPr>
      <w:widowControl w:val="0"/>
      <w:suppressAutoHyphens/>
      <w:autoSpaceDE w:val="0"/>
      <w:spacing w:line="360" w:lineRule="auto"/>
      <w:ind w:firstLine="720"/>
      <w:jc w:val="center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20572B"/>
    <w:pPr>
      <w:widowControl w:val="0"/>
      <w:suppressAutoHyphens/>
      <w:autoSpaceDE w:val="0"/>
      <w:spacing w:line="360" w:lineRule="auto"/>
      <w:jc w:val="center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rsid w:val="0020572B"/>
    <w:pPr>
      <w:widowControl w:val="0"/>
      <w:suppressAutoHyphens/>
      <w:autoSpaceDE w:val="0"/>
      <w:spacing w:line="360" w:lineRule="auto"/>
      <w:jc w:val="center"/>
    </w:pPr>
    <w:rPr>
      <w:rFonts w:ascii="Arial" w:eastAsia="Arial" w:hAnsi="Arial" w:cs="Arial"/>
      <w:b/>
      <w:bCs/>
      <w:kern w:val="1"/>
      <w:lang w:eastAsia="ar-SA"/>
    </w:rPr>
  </w:style>
  <w:style w:type="paragraph" w:styleId="aa">
    <w:name w:val="header"/>
    <w:basedOn w:val="a"/>
    <w:uiPriority w:val="99"/>
    <w:rsid w:val="0020572B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2057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20572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0572B"/>
    <w:pPr>
      <w:suppressLineNumbers/>
    </w:pPr>
  </w:style>
  <w:style w:type="paragraph" w:customStyle="1" w:styleId="ae">
    <w:name w:val="Заголовок таблицы"/>
    <w:basedOn w:val="ad"/>
    <w:rsid w:val="0020572B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36085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A36085"/>
    <w:rPr>
      <w:rFonts w:ascii="Tahoma" w:hAnsi="Tahoma" w:cs="Tahoma"/>
      <w:kern w:val="1"/>
      <w:sz w:val="16"/>
      <w:szCs w:val="16"/>
      <w:lang w:eastAsia="ar-SA"/>
    </w:rPr>
  </w:style>
  <w:style w:type="paragraph" w:styleId="af1">
    <w:name w:val="No Spacing"/>
    <w:qFormat/>
    <w:rsid w:val="00C715C7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4905-95DA-4039-94E5-6C7BB6F6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User2306</cp:lastModifiedBy>
  <cp:revision>3</cp:revision>
  <cp:lastPrinted>2018-01-12T10:30:00Z</cp:lastPrinted>
  <dcterms:created xsi:type="dcterms:W3CDTF">2018-01-25T13:14:00Z</dcterms:created>
  <dcterms:modified xsi:type="dcterms:W3CDTF">2018-01-25T13:20:00Z</dcterms:modified>
</cp:coreProperties>
</file>