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0E01" w:rsidRDefault="007E500E">
      <w:pPr>
        <w:spacing w:after="240"/>
        <w:jc w:val="center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2.5pt" filled="t">
            <v:fill color2="black"/>
            <v:imagedata r:id="rId8" o:title=""/>
          </v:shape>
        </w:pict>
      </w:r>
    </w:p>
    <w:p w:rsidR="00A60E01" w:rsidRDefault="00A60E01" w:rsidP="00340BE0">
      <w:pPr>
        <w:pStyle w:val="1"/>
        <w:spacing w:line="240" w:lineRule="auto"/>
        <w:ind w:left="431" w:hanging="43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A60E01" w:rsidRDefault="00A60E01" w:rsidP="00340BE0">
      <w:pPr>
        <w:spacing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340BE0" w:rsidRPr="00340BE0" w:rsidRDefault="00340BE0" w:rsidP="00340BE0">
      <w:pPr>
        <w:spacing w:line="240" w:lineRule="auto"/>
        <w:jc w:val="center"/>
        <w:rPr>
          <w:b/>
          <w:bCs/>
          <w:sz w:val="36"/>
          <w:szCs w:val="36"/>
        </w:rPr>
      </w:pPr>
    </w:p>
    <w:p w:rsidR="00A60E01" w:rsidRDefault="00A60E01" w:rsidP="00340BE0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340BE0" w:rsidRPr="00340BE0" w:rsidRDefault="00340BE0" w:rsidP="00340BE0">
      <w:pPr>
        <w:spacing w:line="240" w:lineRule="auto"/>
        <w:jc w:val="center"/>
        <w:rPr>
          <w:b/>
          <w:bCs/>
          <w:sz w:val="36"/>
          <w:szCs w:val="36"/>
        </w:rPr>
      </w:pPr>
    </w:p>
    <w:p w:rsidR="00A60E01" w:rsidRPr="00DB14D0" w:rsidRDefault="00DB14D0" w:rsidP="00340BE0">
      <w:pPr>
        <w:spacing w:line="240" w:lineRule="auto"/>
        <w:jc w:val="both"/>
        <w:rPr>
          <w:sz w:val="28"/>
          <w:szCs w:val="28"/>
          <w:u w:val="single"/>
        </w:rPr>
      </w:pPr>
      <w:r w:rsidRPr="00DB14D0">
        <w:rPr>
          <w:sz w:val="28"/>
          <w:szCs w:val="28"/>
          <w:u w:val="single"/>
        </w:rPr>
        <w:t>22.03.2021</w:t>
      </w:r>
      <w:r w:rsidR="00A60E01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963B16">
        <w:rPr>
          <w:sz w:val="28"/>
          <w:szCs w:val="28"/>
        </w:rPr>
        <w:tab/>
      </w:r>
      <w:r w:rsidR="00963B16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="00A60E01">
        <w:rPr>
          <w:sz w:val="28"/>
          <w:szCs w:val="28"/>
        </w:rPr>
        <w:t>№</w:t>
      </w:r>
      <w:r w:rsidR="00C114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14D0">
        <w:rPr>
          <w:sz w:val="28"/>
          <w:szCs w:val="28"/>
          <w:u w:val="single"/>
        </w:rPr>
        <w:t>416</w:t>
      </w:r>
    </w:p>
    <w:p w:rsidR="00340BE0" w:rsidRDefault="00340BE0" w:rsidP="00340BE0">
      <w:pPr>
        <w:spacing w:line="240" w:lineRule="auto"/>
        <w:jc w:val="center"/>
        <w:rPr>
          <w:sz w:val="28"/>
          <w:szCs w:val="28"/>
        </w:rPr>
      </w:pPr>
    </w:p>
    <w:p w:rsidR="00A60E01" w:rsidRDefault="00A60E01" w:rsidP="00340BE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A60E01" w:rsidRPr="00340BE0" w:rsidRDefault="00A60E01" w:rsidP="00340BE0">
      <w:pPr>
        <w:spacing w:line="240" w:lineRule="auto"/>
        <w:jc w:val="center"/>
        <w:rPr>
          <w:sz w:val="36"/>
          <w:szCs w:val="36"/>
        </w:rPr>
      </w:pPr>
    </w:p>
    <w:p w:rsidR="0044565A" w:rsidRDefault="00A60E01" w:rsidP="00340BE0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435DC">
        <w:rPr>
          <w:b/>
          <w:bCs/>
          <w:sz w:val="28"/>
          <w:szCs w:val="28"/>
        </w:rPr>
        <w:t>б</w:t>
      </w:r>
      <w:r w:rsidR="00895657">
        <w:rPr>
          <w:b/>
          <w:bCs/>
          <w:sz w:val="28"/>
          <w:szCs w:val="28"/>
        </w:rPr>
        <w:t xml:space="preserve"> </w:t>
      </w:r>
      <w:r w:rsidR="00E435DC">
        <w:rPr>
          <w:b/>
          <w:bCs/>
          <w:sz w:val="28"/>
          <w:szCs w:val="28"/>
        </w:rPr>
        <w:t xml:space="preserve">утверждении  комиссии </w:t>
      </w:r>
      <w:r w:rsidR="003C3C5B">
        <w:rPr>
          <w:b/>
          <w:bCs/>
          <w:sz w:val="28"/>
          <w:szCs w:val="28"/>
        </w:rPr>
        <w:t>по</w:t>
      </w:r>
      <w:r w:rsidR="00E435DC">
        <w:rPr>
          <w:b/>
          <w:bCs/>
          <w:sz w:val="28"/>
          <w:szCs w:val="28"/>
        </w:rPr>
        <w:t xml:space="preserve"> </w:t>
      </w:r>
      <w:r w:rsidR="00C11455">
        <w:rPr>
          <w:b/>
          <w:bCs/>
          <w:sz w:val="28"/>
          <w:szCs w:val="28"/>
        </w:rPr>
        <w:t xml:space="preserve">обследованию моста через р. Ошторма по               </w:t>
      </w:r>
      <w:r w:rsidR="00D43B66">
        <w:rPr>
          <w:b/>
          <w:bCs/>
          <w:sz w:val="28"/>
          <w:szCs w:val="28"/>
        </w:rPr>
        <w:t xml:space="preserve">ул. Тойменка </w:t>
      </w:r>
      <w:r w:rsidR="00C11455">
        <w:rPr>
          <w:b/>
          <w:bCs/>
          <w:sz w:val="28"/>
          <w:szCs w:val="28"/>
        </w:rPr>
        <w:t>в г. Вятские Поляны Кировской области</w:t>
      </w:r>
      <w:r w:rsidR="0044565A">
        <w:rPr>
          <w:b/>
          <w:bCs/>
          <w:sz w:val="28"/>
          <w:szCs w:val="28"/>
        </w:rPr>
        <w:t xml:space="preserve"> </w:t>
      </w:r>
    </w:p>
    <w:p w:rsidR="00A60E01" w:rsidRPr="00340BE0" w:rsidRDefault="00A60E01">
      <w:pPr>
        <w:spacing w:line="240" w:lineRule="auto"/>
        <w:jc w:val="center"/>
        <w:rPr>
          <w:b/>
          <w:bCs/>
          <w:sz w:val="48"/>
          <w:szCs w:val="48"/>
        </w:rPr>
      </w:pPr>
    </w:p>
    <w:p w:rsidR="00A60E01" w:rsidRDefault="005B78BA" w:rsidP="00963B16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60E01">
        <w:rPr>
          <w:sz w:val="28"/>
          <w:szCs w:val="28"/>
        </w:rPr>
        <w:t xml:space="preserve">дминистрация города </w:t>
      </w:r>
      <w:r w:rsidR="005D79E5">
        <w:rPr>
          <w:sz w:val="28"/>
          <w:szCs w:val="28"/>
        </w:rPr>
        <w:t xml:space="preserve"> </w:t>
      </w:r>
      <w:r w:rsidR="00A60E01">
        <w:rPr>
          <w:sz w:val="28"/>
          <w:szCs w:val="28"/>
        </w:rPr>
        <w:t>Вятские</w:t>
      </w:r>
      <w:r w:rsidR="005D79E5">
        <w:rPr>
          <w:sz w:val="28"/>
          <w:szCs w:val="28"/>
        </w:rPr>
        <w:t xml:space="preserve">  </w:t>
      </w:r>
      <w:r w:rsidR="00A60E01">
        <w:rPr>
          <w:sz w:val="28"/>
          <w:szCs w:val="28"/>
        </w:rPr>
        <w:t xml:space="preserve">Поляны </w:t>
      </w:r>
      <w:r w:rsidR="005D79E5">
        <w:rPr>
          <w:sz w:val="28"/>
          <w:szCs w:val="28"/>
        </w:rPr>
        <w:t xml:space="preserve"> </w:t>
      </w:r>
      <w:r w:rsidR="00A60E01">
        <w:rPr>
          <w:sz w:val="28"/>
          <w:szCs w:val="28"/>
        </w:rPr>
        <w:t>ПОСТАНОВЛЯЕТ:</w:t>
      </w:r>
    </w:p>
    <w:p w:rsidR="005D79E5" w:rsidRDefault="00340BE0" w:rsidP="00963B16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78BA" w:rsidRPr="005D79E5">
        <w:rPr>
          <w:sz w:val="28"/>
          <w:szCs w:val="28"/>
        </w:rPr>
        <w:t>У</w:t>
      </w:r>
      <w:r w:rsidR="00A60E01" w:rsidRPr="005D79E5">
        <w:rPr>
          <w:sz w:val="28"/>
          <w:szCs w:val="28"/>
        </w:rPr>
        <w:t xml:space="preserve">твердить </w:t>
      </w:r>
      <w:r w:rsidR="00E70FD5">
        <w:rPr>
          <w:sz w:val="28"/>
          <w:szCs w:val="28"/>
        </w:rPr>
        <w:t xml:space="preserve">состав комиссии  </w:t>
      </w:r>
      <w:r w:rsidR="00FF403E">
        <w:rPr>
          <w:sz w:val="28"/>
          <w:szCs w:val="28"/>
        </w:rPr>
        <w:t xml:space="preserve">по </w:t>
      </w:r>
      <w:r w:rsidR="00D43B66">
        <w:rPr>
          <w:sz w:val="28"/>
          <w:szCs w:val="28"/>
        </w:rPr>
        <w:t>обследованию моста через</w:t>
      </w:r>
      <w:r w:rsidR="0087519E">
        <w:rPr>
          <w:sz w:val="28"/>
          <w:szCs w:val="28"/>
        </w:rPr>
        <w:t xml:space="preserve">                      </w:t>
      </w:r>
      <w:r w:rsidR="00D43B66">
        <w:rPr>
          <w:sz w:val="28"/>
          <w:szCs w:val="28"/>
        </w:rPr>
        <w:t xml:space="preserve"> р. Ошторма </w:t>
      </w:r>
      <w:r w:rsidR="0087519E">
        <w:rPr>
          <w:sz w:val="28"/>
          <w:szCs w:val="28"/>
        </w:rPr>
        <w:t xml:space="preserve"> </w:t>
      </w:r>
      <w:r w:rsidR="00D43B66">
        <w:rPr>
          <w:sz w:val="28"/>
          <w:szCs w:val="28"/>
        </w:rPr>
        <w:t>по ул. Тойменка</w:t>
      </w:r>
      <w:r w:rsidR="00FF403E" w:rsidRPr="00FF403E">
        <w:rPr>
          <w:sz w:val="28"/>
          <w:szCs w:val="28"/>
        </w:rPr>
        <w:t xml:space="preserve"> </w:t>
      </w:r>
      <w:r w:rsidR="008D366A" w:rsidRPr="008D366A">
        <w:rPr>
          <w:bCs/>
          <w:sz w:val="28"/>
          <w:szCs w:val="28"/>
        </w:rPr>
        <w:t xml:space="preserve">в </w:t>
      </w:r>
      <w:r w:rsidR="00D43B66">
        <w:rPr>
          <w:bCs/>
          <w:sz w:val="28"/>
          <w:szCs w:val="28"/>
        </w:rPr>
        <w:t xml:space="preserve">г. Вятские Поляны </w:t>
      </w:r>
      <w:r w:rsidR="008D366A" w:rsidRPr="008D366A">
        <w:rPr>
          <w:bCs/>
          <w:sz w:val="28"/>
          <w:szCs w:val="28"/>
        </w:rPr>
        <w:t xml:space="preserve"> Кировской области</w:t>
      </w:r>
      <w:r w:rsidR="008D366A">
        <w:rPr>
          <w:sz w:val="28"/>
          <w:szCs w:val="28"/>
        </w:rPr>
        <w:t xml:space="preserve"> </w:t>
      </w:r>
      <w:r w:rsidR="00E70FD5">
        <w:rPr>
          <w:sz w:val="28"/>
          <w:szCs w:val="28"/>
        </w:rPr>
        <w:t>согласно приложению.</w:t>
      </w:r>
      <w:r w:rsidR="00A60E01" w:rsidRPr="005D79E5">
        <w:rPr>
          <w:sz w:val="28"/>
          <w:szCs w:val="28"/>
        </w:rPr>
        <w:t xml:space="preserve"> </w:t>
      </w:r>
    </w:p>
    <w:p w:rsidR="00A60E01" w:rsidRPr="005D79E5" w:rsidRDefault="00340BE0" w:rsidP="00963B16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60E01" w:rsidRPr="005D79E5">
        <w:rPr>
          <w:sz w:val="28"/>
          <w:szCs w:val="28"/>
        </w:rPr>
        <w:t xml:space="preserve">Разместить </w:t>
      </w:r>
      <w:r w:rsidR="003C3C5B">
        <w:rPr>
          <w:sz w:val="28"/>
          <w:szCs w:val="28"/>
        </w:rPr>
        <w:t xml:space="preserve">настоящее </w:t>
      </w:r>
      <w:r w:rsidR="00A60E01" w:rsidRPr="005D79E5">
        <w:rPr>
          <w:sz w:val="28"/>
          <w:szCs w:val="28"/>
        </w:rPr>
        <w:t xml:space="preserve">постановление на официальном сайте администрации города Вятские Поляны в </w:t>
      </w:r>
      <w:r w:rsidR="00963B16">
        <w:rPr>
          <w:sz w:val="28"/>
          <w:szCs w:val="28"/>
        </w:rPr>
        <w:t xml:space="preserve">                                               </w:t>
      </w:r>
      <w:r w:rsidR="00A60E01" w:rsidRPr="005D79E5">
        <w:rPr>
          <w:sz w:val="28"/>
          <w:szCs w:val="28"/>
        </w:rPr>
        <w:t>информационно-телекоммуникационной сети «Интернет».</w:t>
      </w:r>
    </w:p>
    <w:p w:rsidR="00A60E01" w:rsidRPr="006561D6" w:rsidRDefault="00A60E01" w:rsidP="002B7D11">
      <w:pPr>
        <w:tabs>
          <w:tab w:val="left" w:pos="706"/>
        </w:tabs>
        <w:autoSpaceDE w:val="0"/>
        <w:spacing w:line="240" w:lineRule="auto"/>
        <w:ind w:firstLine="709"/>
        <w:jc w:val="both"/>
        <w:rPr>
          <w:sz w:val="72"/>
          <w:szCs w:val="72"/>
        </w:rPr>
      </w:pPr>
    </w:p>
    <w:p w:rsidR="00DB14D0" w:rsidRDefault="00DB14D0" w:rsidP="00963B16">
      <w:pPr>
        <w:pBdr>
          <w:bottom w:val="single" w:sz="4" w:space="1" w:color="auto"/>
        </w:pBd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C11455">
        <w:rPr>
          <w:sz w:val="28"/>
          <w:szCs w:val="28"/>
        </w:rPr>
        <w:t>г</w:t>
      </w:r>
      <w:r w:rsidR="00DA10A7">
        <w:rPr>
          <w:sz w:val="28"/>
          <w:szCs w:val="28"/>
        </w:rPr>
        <w:t>лав</w:t>
      </w:r>
      <w:r w:rsidR="00C11455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DA10A7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="00390867">
        <w:rPr>
          <w:sz w:val="28"/>
          <w:szCs w:val="28"/>
        </w:rPr>
        <w:t>Вятские Поляны</w:t>
      </w:r>
      <w:r w:rsidR="008869EE">
        <w:rPr>
          <w:sz w:val="28"/>
          <w:szCs w:val="28"/>
        </w:rPr>
        <w:t xml:space="preserve">                               </w:t>
      </w:r>
      <w:r w:rsidR="00390867">
        <w:rPr>
          <w:sz w:val="28"/>
          <w:szCs w:val="28"/>
        </w:rPr>
        <w:t xml:space="preserve">       </w:t>
      </w:r>
      <w:r w:rsidR="000B5A80">
        <w:rPr>
          <w:sz w:val="28"/>
          <w:szCs w:val="28"/>
        </w:rPr>
        <w:t xml:space="preserve">   </w:t>
      </w:r>
      <w:r w:rsidR="003C3C5B">
        <w:rPr>
          <w:sz w:val="28"/>
          <w:szCs w:val="28"/>
        </w:rPr>
        <w:t xml:space="preserve">    </w:t>
      </w:r>
    </w:p>
    <w:p w:rsidR="008869EE" w:rsidRDefault="00DB14D0" w:rsidP="00963B16">
      <w:pPr>
        <w:pBdr>
          <w:bottom w:val="single" w:sz="4" w:space="1" w:color="auto"/>
        </w:pBd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C11455">
        <w:rPr>
          <w:sz w:val="28"/>
          <w:szCs w:val="28"/>
        </w:rPr>
        <w:t>А.П. Солодянкин</w:t>
      </w:r>
    </w:p>
    <w:p w:rsidR="00963B16" w:rsidRPr="00963B16" w:rsidRDefault="00963B16" w:rsidP="00963B16">
      <w:pPr>
        <w:pBdr>
          <w:bottom w:val="single" w:sz="4" w:space="1" w:color="auto"/>
        </w:pBdr>
        <w:spacing w:line="240" w:lineRule="auto"/>
        <w:jc w:val="both"/>
        <w:rPr>
          <w:sz w:val="16"/>
          <w:szCs w:val="16"/>
        </w:rPr>
      </w:pPr>
    </w:p>
    <w:p w:rsidR="00963B16" w:rsidRPr="00963B16" w:rsidRDefault="00963B16" w:rsidP="00963B16">
      <w:pPr>
        <w:spacing w:line="240" w:lineRule="auto"/>
        <w:jc w:val="both"/>
        <w:rPr>
          <w:sz w:val="48"/>
          <w:szCs w:val="48"/>
        </w:rPr>
      </w:pPr>
    </w:p>
    <w:p w:rsidR="00A60E01" w:rsidRDefault="00A60E01" w:rsidP="00963B1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963B16" w:rsidRPr="00963B16" w:rsidRDefault="00963B16" w:rsidP="00963B16">
      <w:pPr>
        <w:spacing w:line="240" w:lineRule="auto"/>
        <w:jc w:val="both"/>
        <w:rPr>
          <w:sz w:val="36"/>
          <w:szCs w:val="36"/>
        </w:rPr>
      </w:pPr>
    </w:p>
    <w:p w:rsidR="00A60E01" w:rsidRDefault="00C11455" w:rsidP="00963B1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</w:t>
      </w:r>
      <w:r w:rsidR="00A60E01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A60E01">
        <w:rPr>
          <w:sz w:val="28"/>
          <w:szCs w:val="28"/>
        </w:rPr>
        <w:t xml:space="preserve"> муниципального </w:t>
      </w:r>
    </w:p>
    <w:p w:rsidR="00963B16" w:rsidRDefault="00963B16" w:rsidP="00963B1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казенного </w:t>
      </w:r>
      <w:r w:rsidR="00A60E01">
        <w:rPr>
          <w:sz w:val="28"/>
          <w:szCs w:val="28"/>
        </w:rPr>
        <w:t xml:space="preserve">учреждения «Организация </w:t>
      </w:r>
    </w:p>
    <w:p w:rsidR="00963B16" w:rsidRDefault="00963B16" w:rsidP="00963B1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капитального </w:t>
      </w:r>
      <w:r w:rsidR="00A60E01">
        <w:rPr>
          <w:sz w:val="28"/>
          <w:szCs w:val="28"/>
        </w:rPr>
        <w:t>строительства</w:t>
      </w:r>
    </w:p>
    <w:p w:rsidR="00A60E01" w:rsidRDefault="00963B16" w:rsidP="00963B1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города Вятские Поляны»</w:t>
      </w:r>
      <w:r w:rsidR="0031190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3C5B">
        <w:rPr>
          <w:sz w:val="28"/>
          <w:szCs w:val="28"/>
        </w:rPr>
        <w:t xml:space="preserve">         </w:t>
      </w:r>
      <w:r w:rsidR="00A60E01">
        <w:rPr>
          <w:sz w:val="28"/>
          <w:szCs w:val="28"/>
        </w:rPr>
        <w:t>Л.Ф. Медведева</w:t>
      </w:r>
    </w:p>
    <w:p w:rsidR="0087519E" w:rsidRPr="00963B16" w:rsidRDefault="0087519E" w:rsidP="00963B16">
      <w:pPr>
        <w:spacing w:line="240" w:lineRule="auto"/>
        <w:jc w:val="both"/>
        <w:rPr>
          <w:sz w:val="36"/>
          <w:szCs w:val="36"/>
        </w:rPr>
      </w:pPr>
    </w:p>
    <w:p w:rsidR="00963B16" w:rsidRDefault="00963B16" w:rsidP="00963B16">
      <w:pPr>
        <w:spacing w:line="240" w:lineRule="auto"/>
        <w:rPr>
          <w:sz w:val="28"/>
          <w:szCs w:val="28"/>
        </w:rPr>
      </w:pPr>
    </w:p>
    <w:p w:rsidR="005111F0" w:rsidRDefault="005111F0" w:rsidP="00963B16">
      <w:pPr>
        <w:spacing w:line="240" w:lineRule="auto"/>
        <w:rPr>
          <w:sz w:val="28"/>
          <w:szCs w:val="28"/>
        </w:rPr>
      </w:pPr>
    </w:p>
    <w:p w:rsidR="00F670D0" w:rsidRDefault="00F670D0">
      <w:pPr>
        <w:jc w:val="both"/>
        <w:rPr>
          <w:sz w:val="28"/>
          <w:szCs w:val="28"/>
        </w:rPr>
      </w:pPr>
    </w:p>
    <w:p w:rsidR="00DB14D0" w:rsidRDefault="00DB14D0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070"/>
        <w:gridCol w:w="4501"/>
      </w:tblGrid>
      <w:tr w:rsidR="00AB209B" w:rsidRPr="00986602" w:rsidTr="005111F0">
        <w:tc>
          <w:tcPr>
            <w:tcW w:w="5070" w:type="dxa"/>
          </w:tcPr>
          <w:p w:rsidR="00AB209B" w:rsidRPr="00986602" w:rsidRDefault="00E15517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</w:t>
            </w:r>
          </w:p>
        </w:tc>
        <w:tc>
          <w:tcPr>
            <w:tcW w:w="4501" w:type="dxa"/>
          </w:tcPr>
          <w:p w:rsidR="00AB209B" w:rsidRPr="00986602" w:rsidRDefault="00AB209B" w:rsidP="00002E75">
            <w:pPr>
              <w:spacing w:line="240" w:lineRule="auto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 xml:space="preserve">Приложение  </w:t>
            </w:r>
          </w:p>
          <w:p w:rsidR="00AB209B" w:rsidRPr="00986602" w:rsidRDefault="00AB209B" w:rsidP="00002E75">
            <w:pPr>
              <w:spacing w:line="240" w:lineRule="auto"/>
              <w:rPr>
                <w:sz w:val="28"/>
                <w:szCs w:val="28"/>
              </w:rPr>
            </w:pPr>
          </w:p>
          <w:p w:rsidR="00AB209B" w:rsidRPr="00986602" w:rsidRDefault="00AB209B" w:rsidP="00002E75">
            <w:pPr>
              <w:spacing w:line="240" w:lineRule="auto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 xml:space="preserve">УТВЕРЖДЕН </w:t>
            </w:r>
          </w:p>
          <w:p w:rsidR="00AB209B" w:rsidRPr="00986602" w:rsidRDefault="00AB209B" w:rsidP="00002E75">
            <w:pPr>
              <w:spacing w:line="240" w:lineRule="auto"/>
              <w:rPr>
                <w:sz w:val="28"/>
                <w:szCs w:val="28"/>
              </w:rPr>
            </w:pPr>
          </w:p>
          <w:p w:rsidR="00AB209B" w:rsidRDefault="00AB209B" w:rsidP="00002E75">
            <w:pPr>
              <w:spacing w:line="240" w:lineRule="auto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постановлением администрации                                города Вятские Поляны</w:t>
            </w:r>
          </w:p>
          <w:p w:rsidR="00F670D0" w:rsidRPr="00986602" w:rsidRDefault="00F670D0" w:rsidP="00002E7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B14D0">
              <w:rPr>
                <w:sz w:val="28"/>
                <w:szCs w:val="28"/>
              </w:rPr>
              <w:t>22.03.2021</w:t>
            </w:r>
            <w:r>
              <w:rPr>
                <w:sz w:val="28"/>
                <w:szCs w:val="28"/>
              </w:rPr>
              <w:t xml:space="preserve">  №</w:t>
            </w:r>
            <w:r w:rsidR="00DB14D0">
              <w:rPr>
                <w:sz w:val="28"/>
                <w:szCs w:val="28"/>
              </w:rPr>
              <w:t xml:space="preserve"> 416</w:t>
            </w:r>
          </w:p>
          <w:p w:rsidR="00AB209B" w:rsidRPr="00986602" w:rsidRDefault="00AB209B" w:rsidP="0087519E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AB209B" w:rsidRDefault="00AB209B" w:rsidP="00AB209B">
      <w:pPr>
        <w:spacing w:line="240" w:lineRule="auto"/>
        <w:jc w:val="both"/>
        <w:rPr>
          <w:sz w:val="28"/>
          <w:szCs w:val="28"/>
        </w:rPr>
      </w:pPr>
      <w:r w:rsidRPr="00BF69E8">
        <w:rPr>
          <w:sz w:val="28"/>
          <w:szCs w:val="28"/>
        </w:rPr>
        <w:tab/>
      </w:r>
      <w:r w:rsidRPr="00BF69E8">
        <w:rPr>
          <w:sz w:val="28"/>
          <w:szCs w:val="28"/>
        </w:rPr>
        <w:tab/>
      </w:r>
      <w:r w:rsidRPr="00BF69E8">
        <w:rPr>
          <w:sz w:val="28"/>
          <w:szCs w:val="28"/>
        </w:rPr>
        <w:tab/>
      </w:r>
      <w:r w:rsidRPr="00BF69E8">
        <w:rPr>
          <w:sz w:val="28"/>
          <w:szCs w:val="28"/>
        </w:rPr>
        <w:tab/>
      </w:r>
      <w:r w:rsidRPr="00BF69E8">
        <w:rPr>
          <w:sz w:val="28"/>
          <w:szCs w:val="28"/>
        </w:rPr>
        <w:tab/>
      </w:r>
    </w:p>
    <w:p w:rsidR="00AB209B" w:rsidRPr="00BF69E8" w:rsidRDefault="00AB209B" w:rsidP="00AB209B">
      <w:pPr>
        <w:spacing w:line="240" w:lineRule="auto"/>
        <w:jc w:val="center"/>
        <w:rPr>
          <w:b/>
          <w:bCs/>
          <w:sz w:val="28"/>
          <w:szCs w:val="28"/>
        </w:rPr>
      </w:pPr>
      <w:r w:rsidRPr="00BF69E8">
        <w:rPr>
          <w:b/>
          <w:bCs/>
          <w:spacing w:val="20"/>
          <w:sz w:val="28"/>
          <w:szCs w:val="28"/>
        </w:rPr>
        <w:t>СОСТАВ</w:t>
      </w:r>
    </w:p>
    <w:p w:rsidR="00DB14D0" w:rsidRDefault="00DB14D0" w:rsidP="00AB209B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комиссии</w:t>
      </w:r>
      <w:r w:rsidR="00D43B66">
        <w:rPr>
          <w:b/>
          <w:bCs/>
          <w:sz w:val="28"/>
          <w:szCs w:val="28"/>
        </w:rPr>
        <w:t xml:space="preserve"> по обследова</w:t>
      </w:r>
      <w:r>
        <w:rPr>
          <w:b/>
          <w:bCs/>
          <w:sz w:val="28"/>
          <w:szCs w:val="28"/>
        </w:rPr>
        <w:t xml:space="preserve">нию моста через р. Ошторма по </w:t>
      </w:r>
      <w:r w:rsidR="00D43B66">
        <w:rPr>
          <w:b/>
          <w:bCs/>
          <w:sz w:val="28"/>
          <w:szCs w:val="28"/>
        </w:rPr>
        <w:t xml:space="preserve">ул. Тойменка </w:t>
      </w:r>
    </w:p>
    <w:p w:rsidR="00AB209B" w:rsidRDefault="00D43B66" w:rsidP="00AB209B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8751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г. Вятские Поляны Кировской области</w:t>
      </w:r>
    </w:p>
    <w:p w:rsidR="006561D6" w:rsidRDefault="006561D6" w:rsidP="00AB209B">
      <w:pPr>
        <w:spacing w:line="240" w:lineRule="auto"/>
        <w:jc w:val="center"/>
        <w:rPr>
          <w:b/>
          <w:bCs/>
          <w:sz w:val="28"/>
          <w:szCs w:val="28"/>
        </w:rPr>
      </w:pPr>
    </w:p>
    <w:p w:rsidR="00AB209B" w:rsidRPr="00BF69E8" w:rsidRDefault="00AB209B" w:rsidP="00AB209B">
      <w:pPr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69"/>
        <w:gridCol w:w="851"/>
        <w:gridCol w:w="4678"/>
      </w:tblGrid>
      <w:tr w:rsidR="00F670D0" w:rsidRPr="00986602" w:rsidTr="005111F0">
        <w:trPr>
          <w:cantSplit/>
        </w:trPr>
        <w:tc>
          <w:tcPr>
            <w:tcW w:w="3969" w:type="dxa"/>
            <w:shd w:val="clear" w:color="auto" w:fill="auto"/>
          </w:tcPr>
          <w:p w:rsidR="00F670D0" w:rsidRPr="00986602" w:rsidRDefault="00F670D0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СОЛОДЯНКИН </w:t>
            </w:r>
          </w:p>
          <w:p w:rsidR="00F670D0" w:rsidRPr="00986602" w:rsidRDefault="00F670D0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Павлович</w:t>
            </w:r>
          </w:p>
          <w:p w:rsidR="00F670D0" w:rsidRPr="00986602" w:rsidRDefault="00F670D0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70D0" w:rsidRPr="00986602" w:rsidRDefault="005111F0" w:rsidP="005111F0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678" w:type="dxa"/>
            <w:shd w:val="clear" w:color="auto" w:fill="auto"/>
          </w:tcPr>
          <w:p w:rsidR="00F670D0" w:rsidRPr="00986602" w:rsidRDefault="00C73098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A3E53">
              <w:rPr>
                <w:sz w:val="28"/>
                <w:szCs w:val="28"/>
              </w:rPr>
              <w:t xml:space="preserve">ервый </w:t>
            </w:r>
            <w:r w:rsidR="00F670D0" w:rsidRPr="00986602">
              <w:rPr>
                <w:sz w:val="28"/>
                <w:szCs w:val="28"/>
              </w:rPr>
              <w:t xml:space="preserve">заместитель главы администрации города </w:t>
            </w:r>
            <w:r w:rsidR="00F670D0">
              <w:rPr>
                <w:sz w:val="28"/>
                <w:szCs w:val="28"/>
              </w:rPr>
              <w:t>Вятские Поляны</w:t>
            </w:r>
            <w:r w:rsidR="00F670D0" w:rsidRPr="00986602">
              <w:rPr>
                <w:sz w:val="28"/>
                <w:szCs w:val="28"/>
              </w:rPr>
              <w:t>, председатель  комиссии</w:t>
            </w:r>
            <w:r w:rsidR="00F670D0">
              <w:rPr>
                <w:sz w:val="28"/>
                <w:szCs w:val="28"/>
              </w:rPr>
              <w:t>;</w:t>
            </w:r>
          </w:p>
          <w:p w:rsidR="00F670D0" w:rsidRPr="00986602" w:rsidRDefault="00F670D0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670D0" w:rsidRPr="00986602" w:rsidTr="005111F0">
        <w:trPr>
          <w:cantSplit/>
          <w:trHeight w:val="595"/>
        </w:trPr>
        <w:tc>
          <w:tcPr>
            <w:tcW w:w="9498" w:type="dxa"/>
            <w:gridSpan w:val="3"/>
            <w:shd w:val="clear" w:color="auto" w:fill="auto"/>
          </w:tcPr>
          <w:p w:rsidR="00F670D0" w:rsidRPr="00986602" w:rsidRDefault="00F670D0" w:rsidP="005111F0">
            <w:pPr>
              <w:spacing w:line="240" w:lineRule="auto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Члены  комиссии:</w:t>
            </w:r>
          </w:p>
          <w:p w:rsidR="00F670D0" w:rsidRPr="00986602" w:rsidRDefault="00F670D0" w:rsidP="005111F0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670D0" w:rsidRPr="00986602" w:rsidTr="005111F0">
        <w:trPr>
          <w:cantSplit/>
        </w:trPr>
        <w:tc>
          <w:tcPr>
            <w:tcW w:w="3969" w:type="dxa"/>
            <w:shd w:val="clear" w:color="auto" w:fill="auto"/>
          </w:tcPr>
          <w:p w:rsidR="005111F0" w:rsidRDefault="005111F0" w:rsidP="00F670D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ВАЛИТОВ</w:t>
            </w:r>
          </w:p>
          <w:p w:rsidR="00F670D0" w:rsidRDefault="00F670D0" w:rsidP="00F670D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  <w:p w:rsidR="00F670D0" w:rsidRDefault="00F670D0" w:rsidP="000E0F36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70D0" w:rsidRPr="00986602" w:rsidRDefault="005111F0" w:rsidP="005111F0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678" w:type="dxa"/>
            <w:shd w:val="clear" w:color="auto" w:fill="auto"/>
          </w:tcPr>
          <w:p w:rsidR="00F670D0" w:rsidRDefault="00F670D0" w:rsidP="001E3FE4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</w:t>
            </w:r>
            <w:r w:rsidRPr="00986602">
              <w:rPr>
                <w:sz w:val="28"/>
                <w:szCs w:val="28"/>
              </w:rPr>
              <w:t>муниципального казенного учреждения «Организация капитального строительства города Вятские Поляны» (по согласованию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5111F0" w:rsidRDefault="005111F0" w:rsidP="001E3FE4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70D0" w:rsidRPr="00986602" w:rsidTr="005111F0">
        <w:trPr>
          <w:cantSplit/>
        </w:trPr>
        <w:tc>
          <w:tcPr>
            <w:tcW w:w="3969" w:type="dxa"/>
            <w:shd w:val="clear" w:color="auto" w:fill="auto"/>
          </w:tcPr>
          <w:p w:rsidR="00F670D0" w:rsidRDefault="005111F0" w:rsidP="00F670D0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ВЫЛЕГЖАНИН</w:t>
            </w:r>
            <w:r w:rsidR="00F670D0">
              <w:rPr>
                <w:sz w:val="28"/>
                <w:szCs w:val="28"/>
              </w:rPr>
              <w:t xml:space="preserve"> </w:t>
            </w:r>
          </w:p>
          <w:p w:rsidR="00F670D0" w:rsidRDefault="00F670D0" w:rsidP="00F670D0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  <w:p w:rsidR="00F670D0" w:rsidRDefault="00F670D0" w:rsidP="00F670D0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70D0" w:rsidRPr="00986602" w:rsidRDefault="005111F0" w:rsidP="005111F0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678" w:type="dxa"/>
            <w:shd w:val="clear" w:color="auto" w:fill="auto"/>
          </w:tcPr>
          <w:p w:rsidR="00F670D0" w:rsidRDefault="00F670D0" w:rsidP="00F670D0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общества с ограниченной ответственностью ООО «Институт Дорпроект» (по согласованию)</w:t>
            </w:r>
          </w:p>
          <w:p w:rsidR="00F670D0" w:rsidRDefault="00F670D0" w:rsidP="001E3FE4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70D0" w:rsidRPr="00986602" w:rsidTr="005111F0">
        <w:trPr>
          <w:cantSplit/>
        </w:trPr>
        <w:tc>
          <w:tcPr>
            <w:tcW w:w="3969" w:type="dxa"/>
            <w:shd w:val="clear" w:color="auto" w:fill="auto"/>
          </w:tcPr>
          <w:p w:rsidR="00F670D0" w:rsidRPr="00986602" w:rsidRDefault="00F670D0" w:rsidP="00F670D0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ГРИГОРЬЕВА </w:t>
            </w:r>
          </w:p>
          <w:p w:rsidR="00F670D0" w:rsidRDefault="00F670D0" w:rsidP="00F670D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Васильевна</w:t>
            </w:r>
          </w:p>
        </w:tc>
        <w:tc>
          <w:tcPr>
            <w:tcW w:w="851" w:type="dxa"/>
          </w:tcPr>
          <w:p w:rsidR="00F670D0" w:rsidRPr="00986602" w:rsidRDefault="005111F0" w:rsidP="005111F0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678" w:type="dxa"/>
            <w:shd w:val="clear" w:color="auto" w:fill="auto"/>
          </w:tcPr>
          <w:p w:rsidR="00F670D0" w:rsidRDefault="00F670D0" w:rsidP="00F670D0">
            <w:pPr>
              <w:tabs>
                <w:tab w:val="left" w:pos="4245"/>
              </w:tabs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Управления по делам муниципальной собственности города Вятские Поляны</w:t>
            </w:r>
            <w:r w:rsidRPr="00986602">
              <w:rPr>
                <w:sz w:val="28"/>
                <w:szCs w:val="28"/>
              </w:rPr>
              <w:t xml:space="preserve"> </w:t>
            </w:r>
          </w:p>
          <w:p w:rsidR="00F670D0" w:rsidRDefault="00F670D0" w:rsidP="001E3FE4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70D0" w:rsidRPr="00986602" w:rsidTr="005111F0">
        <w:trPr>
          <w:cantSplit/>
        </w:trPr>
        <w:tc>
          <w:tcPr>
            <w:tcW w:w="3969" w:type="dxa"/>
            <w:shd w:val="clear" w:color="auto" w:fill="auto"/>
          </w:tcPr>
          <w:p w:rsidR="00F670D0" w:rsidRPr="00986602" w:rsidRDefault="00F670D0" w:rsidP="00F670D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УБАНОВА </w:t>
            </w:r>
          </w:p>
          <w:p w:rsidR="00F670D0" w:rsidRDefault="00F670D0" w:rsidP="00F670D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Евгеньевна</w:t>
            </w:r>
          </w:p>
          <w:p w:rsidR="00F670D0" w:rsidRDefault="00F670D0" w:rsidP="00F670D0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70D0" w:rsidRPr="00986602" w:rsidRDefault="005111F0" w:rsidP="005111F0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678" w:type="dxa"/>
            <w:shd w:val="clear" w:color="auto" w:fill="auto"/>
          </w:tcPr>
          <w:p w:rsidR="00F670D0" w:rsidRPr="00986602" w:rsidRDefault="00F670D0" w:rsidP="00F670D0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 xml:space="preserve">заведующий отделом архитектуры, главный архитектор администрации города Вятские Поляны </w:t>
            </w:r>
          </w:p>
          <w:p w:rsidR="00F670D0" w:rsidRDefault="00F670D0" w:rsidP="001E3FE4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70D0" w:rsidRPr="00986602" w:rsidTr="005111F0">
        <w:trPr>
          <w:cantSplit/>
        </w:trPr>
        <w:tc>
          <w:tcPr>
            <w:tcW w:w="3969" w:type="dxa"/>
            <w:shd w:val="clear" w:color="auto" w:fill="auto"/>
          </w:tcPr>
          <w:p w:rsidR="00F670D0" w:rsidRPr="00986602" w:rsidRDefault="00F670D0" w:rsidP="00F670D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ЗАКИРОВ </w:t>
            </w:r>
          </w:p>
          <w:p w:rsidR="00F670D0" w:rsidRDefault="00F670D0" w:rsidP="00F670D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Нурзада Галимуллович</w:t>
            </w:r>
          </w:p>
        </w:tc>
        <w:tc>
          <w:tcPr>
            <w:tcW w:w="851" w:type="dxa"/>
          </w:tcPr>
          <w:p w:rsidR="00F670D0" w:rsidRPr="00986602" w:rsidRDefault="005111F0" w:rsidP="005111F0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678" w:type="dxa"/>
            <w:shd w:val="clear" w:color="auto" w:fill="auto"/>
          </w:tcPr>
          <w:p w:rsidR="00F670D0" w:rsidRDefault="00F670D0" w:rsidP="00F670D0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муниципального предприятия «Благоустройство города Вятские Поляны» (по согласованию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F670D0" w:rsidRDefault="00F670D0" w:rsidP="001E3FE4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70D0" w:rsidRPr="00986602" w:rsidTr="005111F0">
        <w:trPr>
          <w:cantSplit/>
        </w:trPr>
        <w:tc>
          <w:tcPr>
            <w:tcW w:w="3969" w:type="dxa"/>
            <w:shd w:val="clear" w:color="auto" w:fill="auto"/>
          </w:tcPr>
          <w:p w:rsidR="00F670D0" w:rsidRDefault="00F670D0" w:rsidP="00F670D0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ЛАПТЕВ </w:t>
            </w:r>
            <w:r w:rsidRPr="00A21249">
              <w:rPr>
                <w:sz w:val="28"/>
                <w:szCs w:val="28"/>
              </w:rPr>
              <w:t xml:space="preserve"> </w:t>
            </w:r>
          </w:p>
          <w:p w:rsidR="00F670D0" w:rsidRDefault="00F670D0" w:rsidP="00F670D0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Александрович</w:t>
            </w:r>
          </w:p>
          <w:p w:rsidR="00F670D0" w:rsidRPr="00986602" w:rsidRDefault="00F670D0" w:rsidP="00A4529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70D0" w:rsidRPr="00986602" w:rsidRDefault="005111F0" w:rsidP="005111F0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678" w:type="dxa"/>
            <w:shd w:val="clear" w:color="auto" w:fill="auto"/>
          </w:tcPr>
          <w:p w:rsidR="00F670D0" w:rsidRPr="00986602" w:rsidRDefault="00F670D0" w:rsidP="00AC179E">
            <w:pPr>
              <w:tabs>
                <w:tab w:val="left" w:pos="4245"/>
              </w:tabs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ОГИБДД МО МВД России «Вятскополянский»</w:t>
            </w:r>
            <w:r w:rsidRPr="0050092D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F670D0" w:rsidRPr="00986602" w:rsidTr="005111F0">
        <w:trPr>
          <w:cantSplit/>
        </w:trPr>
        <w:tc>
          <w:tcPr>
            <w:tcW w:w="3969" w:type="dxa"/>
            <w:shd w:val="clear" w:color="auto" w:fill="auto"/>
          </w:tcPr>
          <w:p w:rsidR="00F670D0" w:rsidRDefault="00F670D0" w:rsidP="00F670D0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ЛОСКУТОВ </w:t>
            </w:r>
          </w:p>
          <w:p w:rsidR="00F670D0" w:rsidRDefault="00F670D0" w:rsidP="00F670D0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Евгеньевич </w:t>
            </w:r>
          </w:p>
          <w:p w:rsidR="00F670D0" w:rsidRDefault="00F670D0" w:rsidP="006B767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F670D0" w:rsidRDefault="00F670D0" w:rsidP="006B767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F670D0" w:rsidRPr="00986602" w:rsidRDefault="00F670D0" w:rsidP="006B767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70D0" w:rsidRPr="00986602" w:rsidRDefault="005111F0" w:rsidP="005111F0">
            <w:pPr>
              <w:tabs>
                <w:tab w:val="left" w:pos="4245"/>
              </w:tabs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678" w:type="dxa"/>
            <w:shd w:val="clear" w:color="auto" w:fill="auto"/>
          </w:tcPr>
          <w:p w:rsidR="00F670D0" w:rsidRPr="00986602" w:rsidRDefault="00F670D0" w:rsidP="00002E75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A7AA7">
              <w:rPr>
                <w:sz w:val="28"/>
                <w:szCs w:val="28"/>
              </w:rPr>
              <w:t>начальник управления по вопросам жизнеобеспечения администрации города Вятские Поляны</w:t>
            </w:r>
          </w:p>
        </w:tc>
      </w:tr>
      <w:tr w:rsidR="00F670D0" w:rsidRPr="00986602" w:rsidTr="005111F0">
        <w:trPr>
          <w:cantSplit/>
        </w:trPr>
        <w:tc>
          <w:tcPr>
            <w:tcW w:w="3969" w:type="dxa"/>
            <w:shd w:val="clear" w:color="auto" w:fill="auto"/>
          </w:tcPr>
          <w:p w:rsidR="00F670D0" w:rsidRPr="00986602" w:rsidRDefault="00F670D0" w:rsidP="00F670D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МЕДВЕДЕВА</w:t>
            </w:r>
          </w:p>
          <w:p w:rsidR="00F670D0" w:rsidRDefault="00F670D0" w:rsidP="00F670D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Людмила Феодосьевна</w:t>
            </w:r>
          </w:p>
          <w:p w:rsidR="00F670D0" w:rsidRPr="00986602" w:rsidRDefault="00F670D0" w:rsidP="00A4529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70D0" w:rsidRPr="00986602" w:rsidRDefault="005111F0" w:rsidP="005111F0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678" w:type="dxa"/>
            <w:shd w:val="clear" w:color="auto" w:fill="auto"/>
          </w:tcPr>
          <w:p w:rsidR="00F670D0" w:rsidRDefault="00F670D0" w:rsidP="005D750F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986602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986602">
              <w:rPr>
                <w:sz w:val="28"/>
                <w:szCs w:val="28"/>
              </w:rPr>
              <w:t xml:space="preserve"> муниципального казенного учреждения «Организация капитального строительства города Вятские Поляны» (по согласованию)</w:t>
            </w:r>
          </w:p>
          <w:p w:rsidR="00F670D0" w:rsidRPr="00986602" w:rsidRDefault="00F670D0" w:rsidP="005D750F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70D0" w:rsidRPr="00986602" w:rsidTr="005111F0">
        <w:trPr>
          <w:cantSplit/>
        </w:trPr>
        <w:tc>
          <w:tcPr>
            <w:tcW w:w="3969" w:type="dxa"/>
            <w:shd w:val="clear" w:color="auto" w:fill="auto"/>
          </w:tcPr>
          <w:p w:rsidR="00F670D0" w:rsidRDefault="00F670D0" w:rsidP="00F670D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</w:t>
            </w:r>
          </w:p>
          <w:p w:rsidR="00F670D0" w:rsidRDefault="00F670D0" w:rsidP="00F670D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Валентинович</w:t>
            </w:r>
          </w:p>
          <w:p w:rsidR="00F670D0" w:rsidRPr="00A21249" w:rsidRDefault="00F670D0" w:rsidP="00F670D0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70D0" w:rsidRPr="00986602" w:rsidRDefault="005111F0" w:rsidP="005111F0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678" w:type="dxa"/>
            <w:shd w:val="clear" w:color="auto" w:fill="auto"/>
          </w:tcPr>
          <w:p w:rsidR="00F670D0" w:rsidRDefault="00F670D0" w:rsidP="003C3C5B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и.о. </w:t>
            </w:r>
            <w:r w:rsidRPr="009A7AA7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9A7AA7">
              <w:rPr>
                <w:sz w:val="28"/>
                <w:szCs w:val="28"/>
              </w:rPr>
              <w:t xml:space="preserve"> отделом по делам ГО, ЧС и охраны труда администрации города Вятские Поляны</w:t>
            </w:r>
          </w:p>
          <w:p w:rsidR="00F670D0" w:rsidRPr="00986602" w:rsidRDefault="00F670D0" w:rsidP="00F670D0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70D0" w:rsidRPr="00986602" w:rsidTr="005111F0">
        <w:trPr>
          <w:cantSplit/>
        </w:trPr>
        <w:tc>
          <w:tcPr>
            <w:tcW w:w="3969" w:type="dxa"/>
            <w:shd w:val="clear" w:color="auto" w:fill="auto"/>
          </w:tcPr>
          <w:p w:rsidR="00F670D0" w:rsidRDefault="00F670D0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ПОПЫРИН </w:t>
            </w:r>
          </w:p>
          <w:p w:rsidR="00F670D0" w:rsidRDefault="00F670D0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A7AA7">
              <w:rPr>
                <w:sz w:val="28"/>
                <w:szCs w:val="28"/>
              </w:rPr>
              <w:t>Дмитрий Николаевич</w:t>
            </w:r>
          </w:p>
          <w:p w:rsidR="00F670D0" w:rsidRPr="00986602" w:rsidRDefault="00F670D0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70D0" w:rsidRPr="00986602" w:rsidRDefault="005111F0" w:rsidP="005111F0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678" w:type="dxa"/>
            <w:shd w:val="clear" w:color="auto" w:fill="auto"/>
          </w:tcPr>
          <w:p w:rsidR="00F670D0" w:rsidRDefault="00F670D0" w:rsidP="009A4334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A7AA7">
              <w:rPr>
                <w:sz w:val="28"/>
                <w:szCs w:val="28"/>
              </w:rPr>
              <w:t>главный государственный инспектор Вятскополянского района по пожарному надзору (по согласованию</w:t>
            </w:r>
            <w:r w:rsidR="00083D4E">
              <w:rPr>
                <w:sz w:val="28"/>
                <w:szCs w:val="28"/>
              </w:rPr>
              <w:t>)</w:t>
            </w:r>
          </w:p>
          <w:p w:rsidR="00F670D0" w:rsidRPr="00986602" w:rsidRDefault="00F670D0" w:rsidP="009A4334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70D0" w:rsidRPr="00986602" w:rsidTr="005111F0">
        <w:trPr>
          <w:cantSplit/>
        </w:trPr>
        <w:tc>
          <w:tcPr>
            <w:tcW w:w="3969" w:type="dxa"/>
            <w:shd w:val="clear" w:color="auto" w:fill="auto"/>
          </w:tcPr>
          <w:p w:rsidR="00F670D0" w:rsidRDefault="00C73098" w:rsidP="00F670D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УСТЮГОВ</w:t>
            </w:r>
            <w:r w:rsidR="00F670D0">
              <w:rPr>
                <w:sz w:val="28"/>
                <w:szCs w:val="28"/>
              </w:rPr>
              <w:t xml:space="preserve"> </w:t>
            </w:r>
          </w:p>
          <w:p w:rsidR="00F670D0" w:rsidRDefault="00F670D0" w:rsidP="00F670D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 </w:t>
            </w:r>
            <w:r w:rsidR="00C73098">
              <w:rPr>
                <w:sz w:val="28"/>
                <w:szCs w:val="28"/>
              </w:rPr>
              <w:t>Валерь</w:t>
            </w:r>
            <w:r w:rsidR="00C47B64">
              <w:rPr>
                <w:sz w:val="28"/>
                <w:szCs w:val="28"/>
              </w:rPr>
              <w:t>е</w:t>
            </w:r>
            <w:r w:rsidR="00C73098">
              <w:rPr>
                <w:sz w:val="28"/>
                <w:szCs w:val="28"/>
              </w:rPr>
              <w:t>вич</w:t>
            </w:r>
          </w:p>
          <w:p w:rsidR="00F670D0" w:rsidRDefault="00F670D0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70D0" w:rsidRPr="00986602" w:rsidRDefault="005111F0" w:rsidP="005111F0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678" w:type="dxa"/>
            <w:shd w:val="clear" w:color="auto" w:fill="auto"/>
          </w:tcPr>
          <w:p w:rsidR="00F670D0" w:rsidRDefault="00C73098" w:rsidP="00F670D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службы пожаротушения</w:t>
            </w:r>
            <w:r w:rsidR="00C47B64">
              <w:rPr>
                <w:color w:val="000000"/>
                <w:sz w:val="28"/>
                <w:szCs w:val="28"/>
              </w:rPr>
              <w:t xml:space="preserve">             </w:t>
            </w:r>
            <w:r w:rsidR="00F670D0" w:rsidRPr="00F75ACE">
              <w:rPr>
                <w:color w:val="000000"/>
                <w:sz w:val="28"/>
                <w:szCs w:val="28"/>
              </w:rPr>
              <w:t xml:space="preserve">2 </w:t>
            </w:r>
            <w:r w:rsidR="00C47B64">
              <w:rPr>
                <w:color w:val="000000"/>
                <w:sz w:val="28"/>
                <w:szCs w:val="28"/>
              </w:rPr>
              <w:t xml:space="preserve">ПСО ФПС ГУ МЧС России </w:t>
            </w:r>
            <w:r w:rsidR="00F670D0" w:rsidRPr="00F75ACE">
              <w:rPr>
                <w:color w:val="000000"/>
                <w:sz w:val="28"/>
                <w:szCs w:val="28"/>
              </w:rPr>
              <w:t xml:space="preserve"> по Кировской области</w:t>
            </w:r>
            <w:r w:rsidR="00F670D0">
              <w:rPr>
                <w:color w:val="000000"/>
                <w:sz w:val="28"/>
                <w:szCs w:val="28"/>
              </w:rPr>
              <w:t>»</w:t>
            </w:r>
            <w:r w:rsidR="00083D4E">
              <w:rPr>
                <w:sz w:val="28"/>
                <w:szCs w:val="28"/>
              </w:rPr>
              <w:t xml:space="preserve"> (по согласованию)</w:t>
            </w:r>
          </w:p>
          <w:p w:rsidR="005111F0" w:rsidRPr="009A7AA7" w:rsidRDefault="005111F0" w:rsidP="00F670D0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670D0" w:rsidRPr="00986602" w:rsidTr="005111F0">
        <w:trPr>
          <w:cantSplit/>
        </w:trPr>
        <w:tc>
          <w:tcPr>
            <w:tcW w:w="3969" w:type="dxa"/>
            <w:shd w:val="clear" w:color="auto" w:fill="auto"/>
          </w:tcPr>
          <w:p w:rsidR="00F670D0" w:rsidRDefault="00F670D0" w:rsidP="00F670D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</w:t>
            </w:r>
          </w:p>
          <w:p w:rsidR="00F670D0" w:rsidRDefault="00F670D0" w:rsidP="00F670D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 Александровна</w:t>
            </w:r>
          </w:p>
          <w:p w:rsidR="00F670D0" w:rsidRDefault="00F670D0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70D0" w:rsidRPr="00986602" w:rsidRDefault="005111F0" w:rsidP="005111F0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678" w:type="dxa"/>
            <w:shd w:val="clear" w:color="auto" w:fill="auto"/>
          </w:tcPr>
          <w:p w:rsidR="00F670D0" w:rsidRDefault="00F670D0" w:rsidP="005111F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общества с ограниченной ответственностью «Архитектур</w:t>
            </w:r>
            <w:r w:rsidR="005111F0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» (по согласованию)</w:t>
            </w:r>
          </w:p>
          <w:p w:rsidR="005111F0" w:rsidRPr="009A7AA7" w:rsidRDefault="005111F0" w:rsidP="005111F0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670D0" w:rsidRPr="00986602" w:rsidTr="005111F0">
        <w:trPr>
          <w:cantSplit/>
        </w:trPr>
        <w:tc>
          <w:tcPr>
            <w:tcW w:w="3969" w:type="dxa"/>
            <w:shd w:val="clear" w:color="auto" w:fill="auto"/>
          </w:tcPr>
          <w:p w:rsidR="00F670D0" w:rsidRPr="00986602" w:rsidRDefault="00F670D0" w:rsidP="00F670D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</w:t>
            </w:r>
          </w:p>
          <w:p w:rsidR="00F670D0" w:rsidRDefault="00F670D0" w:rsidP="00F670D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851" w:type="dxa"/>
          </w:tcPr>
          <w:p w:rsidR="00F670D0" w:rsidRPr="00986602" w:rsidRDefault="005111F0" w:rsidP="005111F0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678" w:type="dxa"/>
            <w:shd w:val="clear" w:color="auto" w:fill="auto"/>
          </w:tcPr>
          <w:p w:rsidR="00F670D0" w:rsidRPr="009A7AA7" w:rsidRDefault="00F670D0" w:rsidP="00083D4E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инженер  общества с ограниченной ответственностью «Поляны-Строй-Проект»</w:t>
            </w:r>
            <w:r w:rsidR="00083D4E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F63FE5" w:rsidRDefault="00957849" w:rsidP="00E15517">
      <w:pPr>
        <w:autoSpaceDE w:val="0"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p w:rsidR="00F63FE5" w:rsidRDefault="00F63FE5" w:rsidP="00E15517">
      <w:pPr>
        <w:autoSpaceDE w:val="0"/>
        <w:spacing w:line="480" w:lineRule="auto"/>
        <w:jc w:val="center"/>
        <w:rPr>
          <w:sz w:val="28"/>
          <w:szCs w:val="28"/>
        </w:rPr>
      </w:pPr>
    </w:p>
    <w:p w:rsidR="00F63FE5" w:rsidRDefault="00F63FE5" w:rsidP="00E15517">
      <w:pPr>
        <w:autoSpaceDE w:val="0"/>
        <w:spacing w:line="480" w:lineRule="auto"/>
        <w:jc w:val="center"/>
        <w:rPr>
          <w:sz w:val="28"/>
          <w:szCs w:val="28"/>
        </w:rPr>
      </w:pPr>
    </w:p>
    <w:sectPr w:rsidR="00F63FE5" w:rsidSect="00DB14D0">
      <w:headerReference w:type="default" r:id="rId9"/>
      <w:pgSz w:w="11905" w:h="16837"/>
      <w:pgMar w:top="1135" w:right="680" w:bottom="0" w:left="1559" w:header="284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8BE" w:rsidRDefault="00D548BE" w:rsidP="00410FE2">
      <w:pPr>
        <w:spacing w:line="240" w:lineRule="auto"/>
      </w:pPr>
      <w:r>
        <w:separator/>
      </w:r>
    </w:p>
  </w:endnote>
  <w:endnote w:type="continuationSeparator" w:id="1">
    <w:p w:rsidR="00D548BE" w:rsidRDefault="00D548BE" w:rsidP="00410F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8BE" w:rsidRDefault="00D548BE" w:rsidP="00410FE2">
      <w:pPr>
        <w:spacing w:line="240" w:lineRule="auto"/>
      </w:pPr>
      <w:r>
        <w:separator/>
      </w:r>
    </w:p>
  </w:footnote>
  <w:footnote w:type="continuationSeparator" w:id="1">
    <w:p w:rsidR="00D548BE" w:rsidRDefault="00D548BE" w:rsidP="00410FE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FE2" w:rsidRDefault="00410FE2" w:rsidP="006E5A97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E0078A"/>
    <w:multiLevelType w:val="hybridMultilevel"/>
    <w:tmpl w:val="52BA30FC"/>
    <w:lvl w:ilvl="0" w:tplc="309C50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5F6D57"/>
    <w:multiLevelType w:val="hybridMultilevel"/>
    <w:tmpl w:val="51C8D858"/>
    <w:lvl w:ilvl="0" w:tplc="314A63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0902CE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7C4593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26E"/>
    <w:rsid w:val="00002E75"/>
    <w:rsid w:val="00004C21"/>
    <w:rsid w:val="00013BD9"/>
    <w:rsid w:val="00015BD7"/>
    <w:rsid w:val="000242AC"/>
    <w:rsid w:val="000254EC"/>
    <w:rsid w:val="00030F16"/>
    <w:rsid w:val="00043B4B"/>
    <w:rsid w:val="00061809"/>
    <w:rsid w:val="00072460"/>
    <w:rsid w:val="000728E7"/>
    <w:rsid w:val="00075E5E"/>
    <w:rsid w:val="00083D39"/>
    <w:rsid w:val="00083D4E"/>
    <w:rsid w:val="00095222"/>
    <w:rsid w:val="000A303F"/>
    <w:rsid w:val="000A3E53"/>
    <w:rsid w:val="000A5B27"/>
    <w:rsid w:val="000B151C"/>
    <w:rsid w:val="000B292E"/>
    <w:rsid w:val="000B5A80"/>
    <w:rsid w:val="000C0201"/>
    <w:rsid w:val="000C39E6"/>
    <w:rsid w:val="000E0F36"/>
    <w:rsid w:val="000E186A"/>
    <w:rsid w:val="000E4F04"/>
    <w:rsid w:val="000F46BB"/>
    <w:rsid w:val="000F5DC0"/>
    <w:rsid w:val="00110989"/>
    <w:rsid w:val="00110ED3"/>
    <w:rsid w:val="00114D8A"/>
    <w:rsid w:val="00115B44"/>
    <w:rsid w:val="001255AF"/>
    <w:rsid w:val="00136DEA"/>
    <w:rsid w:val="00171B74"/>
    <w:rsid w:val="0017521E"/>
    <w:rsid w:val="00176839"/>
    <w:rsid w:val="00180964"/>
    <w:rsid w:val="001A06B4"/>
    <w:rsid w:val="001A5D0B"/>
    <w:rsid w:val="001B3F06"/>
    <w:rsid w:val="001B4211"/>
    <w:rsid w:val="001B6AF4"/>
    <w:rsid w:val="001E3FE4"/>
    <w:rsid w:val="001F6D97"/>
    <w:rsid w:val="00204512"/>
    <w:rsid w:val="00205024"/>
    <w:rsid w:val="002065ED"/>
    <w:rsid w:val="002065F6"/>
    <w:rsid w:val="00210557"/>
    <w:rsid w:val="00213468"/>
    <w:rsid w:val="00224683"/>
    <w:rsid w:val="00230BFE"/>
    <w:rsid w:val="002430B9"/>
    <w:rsid w:val="0027468C"/>
    <w:rsid w:val="0027750F"/>
    <w:rsid w:val="002940DA"/>
    <w:rsid w:val="002B27A9"/>
    <w:rsid w:val="002B7D11"/>
    <w:rsid w:val="002C2473"/>
    <w:rsid w:val="002E19D9"/>
    <w:rsid w:val="002E1D02"/>
    <w:rsid w:val="00310616"/>
    <w:rsid w:val="00311905"/>
    <w:rsid w:val="0031214F"/>
    <w:rsid w:val="00313069"/>
    <w:rsid w:val="00321091"/>
    <w:rsid w:val="0033620B"/>
    <w:rsid w:val="00340BE0"/>
    <w:rsid w:val="00345B92"/>
    <w:rsid w:val="0035561F"/>
    <w:rsid w:val="003611C6"/>
    <w:rsid w:val="00370857"/>
    <w:rsid w:val="00374953"/>
    <w:rsid w:val="003814C0"/>
    <w:rsid w:val="003824D0"/>
    <w:rsid w:val="00390867"/>
    <w:rsid w:val="00392A16"/>
    <w:rsid w:val="0039513D"/>
    <w:rsid w:val="003A46C1"/>
    <w:rsid w:val="003A76A7"/>
    <w:rsid w:val="003B1AFD"/>
    <w:rsid w:val="003C3C5B"/>
    <w:rsid w:val="003D242A"/>
    <w:rsid w:val="003D546B"/>
    <w:rsid w:val="003D588A"/>
    <w:rsid w:val="003E531F"/>
    <w:rsid w:val="00401EE5"/>
    <w:rsid w:val="00410FE2"/>
    <w:rsid w:val="00422B71"/>
    <w:rsid w:val="0042524B"/>
    <w:rsid w:val="004350F0"/>
    <w:rsid w:val="004366C6"/>
    <w:rsid w:val="0044565A"/>
    <w:rsid w:val="00447768"/>
    <w:rsid w:val="00452E62"/>
    <w:rsid w:val="0046441E"/>
    <w:rsid w:val="0046461B"/>
    <w:rsid w:val="004711F1"/>
    <w:rsid w:val="00473939"/>
    <w:rsid w:val="00483282"/>
    <w:rsid w:val="00494899"/>
    <w:rsid w:val="00494B55"/>
    <w:rsid w:val="00495E47"/>
    <w:rsid w:val="004C045B"/>
    <w:rsid w:val="004C3962"/>
    <w:rsid w:val="004C5370"/>
    <w:rsid w:val="004D7955"/>
    <w:rsid w:val="004F2BB1"/>
    <w:rsid w:val="0050092D"/>
    <w:rsid w:val="005111F0"/>
    <w:rsid w:val="00530222"/>
    <w:rsid w:val="00552E98"/>
    <w:rsid w:val="00555138"/>
    <w:rsid w:val="005602E5"/>
    <w:rsid w:val="00563A46"/>
    <w:rsid w:val="0056785A"/>
    <w:rsid w:val="005722DA"/>
    <w:rsid w:val="005752BE"/>
    <w:rsid w:val="00583A14"/>
    <w:rsid w:val="005864E4"/>
    <w:rsid w:val="005910FF"/>
    <w:rsid w:val="00594FB8"/>
    <w:rsid w:val="005A4A3B"/>
    <w:rsid w:val="005B1AA1"/>
    <w:rsid w:val="005B78BA"/>
    <w:rsid w:val="005D750F"/>
    <w:rsid w:val="005D79E5"/>
    <w:rsid w:val="005F5E06"/>
    <w:rsid w:val="005F710F"/>
    <w:rsid w:val="006015AD"/>
    <w:rsid w:val="006016DF"/>
    <w:rsid w:val="0060709C"/>
    <w:rsid w:val="006110ED"/>
    <w:rsid w:val="00615CF5"/>
    <w:rsid w:val="00620A9F"/>
    <w:rsid w:val="00622E68"/>
    <w:rsid w:val="006354ED"/>
    <w:rsid w:val="0064646B"/>
    <w:rsid w:val="006561D6"/>
    <w:rsid w:val="006568BC"/>
    <w:rsid w:val="00657BE1"/>
    <w:rsid w:val="00657FE9"/>
    <w:rsid w:val="00667311"/>
    <w:rsid w:val="006724F3"/>
    <w:rsid w:val="00676FFB"/>
    <w:rsid w:val="006841F4"/>
    <w:rsid w:val="006878E3"/>
    <w:rsid w:val="006A46E4"/>
    <w:rsid w:val="006A50E4"/>
    <w:rsid w:val="006B1D7F"/>
    <w:rsid w:val="006B23A3"/>
    <w:rsid w:val="006B7677"/>
    <w:rsid w:val="006E5A97"/>
    <w:rsid w:val="00702BFB"/>
    <w:rsid w:val="0071095E"/>
    <w:rsid w:val="00714A68"/>
    <w:rsid w:val="00743F3D"/>
    <w:rsid w:val="007508F9"/>
    <w:rsid w:val="00753338"/>
    <w:rsid w:val="00766388"/>
    <w:rsid w:val="00773760"/>
    <w:rsid w:val="00777E0D"/>
    <w:rsid w:val="00795EDE"/>
    <w:rsid w:val="007A0540"/>
    <w:rsid w:val="007B345C"/>
    <w:rsid w:val="007B54E1"/>
    <w:rsid w:val="007C0D33"/>
    <w:rsid w:val="007D67FB"/>
    <w:rsid w:val="007E0E8F"/>
    <w:rsid w:val="007E500E"/>
    <w:rsid w:val="007F097E"/>
    <w:rsid w:val="007F0FD4"/>
    <w:rsid w:val="007F12C5"/>
    <w:rsid w:val="008046A1"/>
    <w:rsid w:val="00842E1C"/>
    <w:rsid w:val="008745B3"/>
    <w:rsid w:val="0087519E"/>
    <w:rsid w:val="0088443A"/>
    <w:rsid w:val="008869EE"/>
    <w:rsid w:val="00894491"/>
    <w:rsid w:val="00895657"/>
    <w:rsid w:val="00897030"/>
    <w:rsid w:val="008B1B9C"/>
    <w:rsid w:val="008B7678"/>
    <w:rsid w:val="008C78C8"/>
    <w:rsid w:val="008D366A"/>
    <w:rsid w:val="008D46F1"/>
    <w:rsid w:val="008E226E"/>
    <w:rsid w:val="008E57EB"/>
    <w:rsid w:val="008E607A"/>
    <w:rsid w:val="00902169"/>
    <w:rsid w:val="0090383B"/>
    <w:rsid w:val="0093336C"/>
    <w:rsid w:val="0095683D"/>
    <w:rsid w:val="00957849"/>
    <w:rsid w:val="00963B16"/>
    <w:rsid w:val="00966806"/>
    <w:rsid w:val="00967B2F"/>
    <w:rsid w:val="00983119"/>
    <w:rsid w:val="009927B1"/>
    <w:rsid w:val="009A4334"/>
    <w:rsid w:val="009B232D"/>
    <w:rsid w:val="009D299F"/>
    <w:rsid w:val="009D6BE0"/>
    <w:rsid w:val="009D6E36"/>
    <w:rsid w:val="009E3F75"/>
    <w:rsid w:val="009F0B25"/>
    <w:rsid w:val="009F102B"/>
    <w:rsid w:val="00A03155"/>
    <w:rsid w:val="00A1220A"/>
    <w:rsid w:val="00A33285"/>
    <w:rsid w:val="00A36085"/>
    <w:rsid w:val="00A40272"/>
    <w:rsid w:val="00A4529A"/>
    <w:rsid w:val="00A5005F"/>
    <w:rsid w:val="00A60660"/>
    <w:rsid w:val="00A60E01"/>
    <w:rsid w:val="00A66A1E"/>
    <w:rsid w:val="00A72C72"/>
    <w:rsid w:val="00A77A3B"/>
    <w:rsid w:val="00A817FD"/>
    <w:rsid w:val="00A84AF1"/>
    <w:rsid w:val="00A8554D"/>
    <w:rsid w:val="00A9203B"/>
    <w:rsid w:val="00AA027F"/>
    <w:rsid w:val="00AA4272"/>
    <w:rsid w:val="00AB209B"/>
    <w:rsid w:val="00AB3B06"/>
    <w:rsid w:val="00AB4216"/>
    <w:rsid w:val="00AC179E"/>
    <w:rsid w:val="00AC4CB3"/>
    <w:rsid w:val="00AD0A5F"/>
    <w:rsid w:val="00AD5E30"/>
    <w:rsid w:val="00B0060E"/>
    <w:rsid w:val="00B12680"/>
    <w:rsid w:val="00B364A6"/>
    <w:rsid w:val="00B42853"/>
    <w:rsid w:val="00B4395D"/>
    <w:rsid w:val="00B4554C"/>
    <w:rsid w:val="00B47AD4"/>
    <w:rsid w:val="00B47F6F"/>
    <w:rsid w:val="00B6256F"/>
    <w:rsid w:val="00B634AF"/>
    <w:rsid w:val="00B8391E"/>
    <w:rsid w:val="00B83ABC"/>
    <w:rsid w:val="00B9084C"/>
    <w:rsid w:val="00B95E30"/>
    <w:rsid w:val="00BA52D4"/>
    <w:rsid w:val="00BA65CB"/>
    <w:rsid w:val="00BA66AB"/>
    <w:rsid w:val="00BA7577"/>
    <w:rsid w:val="00BC00DB"/>
    <w:rsid w:val="00BD0CF1"/>
    <w:rsid w:val="00BD3D70"/>
    <w:rsid w:val="00BD5191"/>
    <w:rsid w:val="00BE33DB"/>
    <w:rsid w:val="00BE4D85"/>
    <w:rsid w:val="00BF2436"/>
    <w:rsid w:val="00BF43B6"/>
    <w:rsid w:val="00C038D0"/>
    <w:rsid w:val="00C11455"/>
    <w:rsid w:val="00C17284"/>
    <w:rsid w:val="00C25D5D"/>
    <w:rsid w:val="00C2772F"/>
    <w:rsid w:val="00C358F7"/>
    <w:rsid w:val="00C47B64"/>
    <w:rsid w:val="00C575B3"/>
    <w:rsid w:val="00C65E04"/>
    <w:rsid w:val="00C73098"/>
    <w:rsid w:val="00C77EA5"/>
    <w:rsid w:val="00C80253"/>
    <w:rsid w:val="00C94B6E"/>
    <w:rsid w:val="00C96875"/>
    <w:rsid w:val="00C96C7A"/>
    <w:rsid w:val="00CC2EB7"/>
    <w:rsid w:val="00CE0D67"/>
    <w:rsid w:val="00CE237E"/>
    <w:rsid w:val="00CE79BA"/>
    <w:rsid w:val="00CF4A4A"/>
    <w:rsid w:val="00CF5930"/>
    <w:rsid w:val="00D02C4D"/>
    <w:rsid w:val="00D03645"/>
    <w:rsid w:val="00D03CCF"/>
    <w:rsid w:val="00D05C34"/>
    <w:rsid w:val="00D4349D"/>
    <w:rsid w:val="00D43B66"/>
    <w:rsid w:val="00D548BE"/>
    <w:rsid w:val="00D5679E"/>
    <w:rsid w:val="00D60F49"/>
    <w:rsid w:val="00D643C9"/>
    <w:rsid w:val="00D74486"/>
    <w:rsid w:val="00D83427"/>
    <w:rsid w:val="00D86597"/>
    <w:rsid w:val="00D93745"/>
    <w:rsid w:val="00DA10A7"/>
    <w:rsid w:val="00DB14D0"/>
    <w:rsid w:val="00DB35A7"/>
    <w:rsid w:val="00DB6C22"/>
    <w:rsid w:val="00DC512D"/>
    <w:rsid w:val="00DC66C7"/>
    <w:rsid w:val="00DD67A2"/>
    <w:rsid w:val="00DE2166"/>
    <w:rsid w:val="00E114E3"/>
    <w:rsid w:val="00E15517"/>
    <w:rsid w:val="00E31296"/>
    <w:rsid w:val="00E35790"/>
    <w:rsid w:val="00E435DC"/>
    <w:rsid w:val="00E43AA7"/>
    <w:rsid w:val="00E6297D"/>
    <w:rsid w:val="00E700D0"/>
    <w:rsid w:val="00E70FD5"/>
    <w:rsid w:val="00EA4D0B"/>
    <w:rsid w:val="00EB2196"/>
    <w:rsid w:val="00EB62DC"/>
    <w:rsid w:val="00EB6EC8"/>
    <w:rsid w:val="00EC7A90"/>
    <w:rsid w:val="00ED0968"/>
    <w:rsid w:val="00EE662F"/>
    <w:rsid w:val="00EF0CFD"/>
    <w:rsid w:val="00F26F4A"/>
    <w:rsid w:val="00F40CF0"/>
    <w:rsid w:val="00F465CA"/>
    <w:rsid w:val="00F46EEA"/>
    <w:rsid w:val="00F50B81"/>
    <w:rsid w:val="00F63FE5"/>
    <w:rsid w:val="00F64030"/>
    <w:rsid w:val="00F670D0"/>
    <w:rsid w:val="00F67B13"/>
    <w:rsid w:val="00F75ACE"/>
    <w:rsid w:val="00F8347B"/>
    <w:rsid w:val="00FC0711"/>
    <w:rsid w:val="00FE5F77"/>
    <w:rsid w:val="00FF3C2F"/>
    <w:rsid w:val="00FF403E"/>
    <w:rsid w:val="00FF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0E"/>
    <w:pPr>
      <w:suppressAutoHyphens/>
      <w:spacing w:line="360" w:lineRule="auto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E500E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7E50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7E500E"/>
    <w:pPr>
      <w:tabs>
        <w:tab w:val="num" w:pos="2160"/>
      </w:tabs>
      <w:spacing w:before="240" w:after="60"/>
      <w:ind w:left="2160" w:hanging="3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E500E"/>
  </w:style>
  <w:style w:type="character" w:customStyle="1" w:styleId="WW-Absatz-Standardschriftart">
    <w:name w:val="WW-Absatz-Standardschriftart"/>
    <w:rsid w:val="007E500E"/>
  </w:style>
  <w:style w:type="character" w:customStyle="1" w:styleId="WW-Absatz-Standardschriftart1">
    <w:name w:val="WW-Absatz-Standardschriftart1"/>
    <w:rsid w:val="007E500E"/>
  </w:style>
  <w:style w:type="character" w:customStyle="1" w:styleId="WW-Absatz-Standardschriftart11">
    <w:name w:val="WW-Absatz-Standardschriftart11"/>
    <w:rsid w:val="007E500E"/>
  </w:style>
  <w:style w:type="character" w:customStyle="1" w:styleId="WW-Absatz-Standardschriftart111">
    <w:name w:val="WW-Absatz-Standardschriftart111"/>
    <w:rsid w:val="007E500E"/>
  </w:style>
  <w:style w:type="character" w:customStyle="1" w:styleId="WW-Absatz-Standardschriftart1111">
    <w:name w:val="WW-Absatz-Standardschriftart1111"/>
    <w:rsid w:val="007E500E"/>
  </w:style>
  <w:style w:type="character" w:customStyle="1" w:styleId="WW-Absatz-Standardschriftart11111">
    <w:name w:val="WW-Absatz-Standardschriftart11111"/>
    <w:rsid w:val="007E500E"/>
  </w:style>
  <w:style w:type="character" w:customStyle="1" w:styleId="WW-Absatz-Standardschriftart111111">
    <w:name w:val="WW-Absatz-Standardschriftart111111"/>
    <w:rsid w:val="007E500E"/>
  </w:style>
  <w:style w:type="character" w:customStyle="1" w:styleId="WW-Absatz-Standardschriftart1111111">
    <w:name w:val="WW-Absatz-Standardschriftart1111111"/>
    <w:rsid w:val="007E500E"/>
  </w:style>
  <w:style w:type="character" w:customStyle="1" w:styleId="WW-Absatz-Standardschriftart11111111">
    <w:name w:val="WW-Absatz-Standardschriftart11111111"/>
    <w:rsid w:val="007E500E"/>
  </w:style>
  <w:style w:type="character" w:customStyle="1" w:styleId="WW-Absatz-Standardschriftart111111111">
    <w:name w:val="WW-Absatz-Standardschriftart111111111"/>
    <w:rsid w:val="007E500E"/>
  </w:style>
  <w:style w:type="character" w:customStyle="1" w:styleId="WW-Absatz-Standardschriftart1111111111">
    <w:name w:val="WW-Absatz-Standardschriftart1111111111"/>
    <w:rsid w:val="007E500E"/>
  </w:style>
  <w:style w:type="character" w:customStyle="1" w:styleId="WW-Absatz-Standardschriftart11111111111">
    <w:name w:val="WW-Absatz-Standardschriftart11111111111"/>
    <w:rsid w:val="007E500E"/>
  </w:style>
  <w:style w:type="character" w:customStyle="1" w:styleId="WW-Absatz-Standardschriftart111111111111">
    <w:name w:val="WW-Absatz-Standardschriftart111111111111"/>
    <w:rsid w:val="007E500E"/>
  </w:style>
  <w:style w:type="character" w:customStyle="1" w:styleId="WW-Absatz-Standardschriftart1111111111111">
    <w:name w:val="WW-Absatz-Standardschriftart1111111111111"/>
    <w:rsid w:val="007E500E"/>
  </w:style>
  <w:style w:type="character" w:customStyle="1" w:styleId="WW-Absatz-Standardschriftart11111111111111">
    <w:name w:val="WW-Absatz-Standardschriftart11111111111111"/>
    <w:rsid w:val="007E500E"/>
  </w:style>
  <w:style w:type="character" w:customStyle="1" w:styleId="WW-Absatz-Standardschriftart111111111111111">
    <w:name w:val="WW-Absatz-Standardschriftart111111111111111"/>
    <w:rsid w:val="007E500E"/>
  </w:style>
  <w:style w:type="character" w:customStyle="1" w:styleId="WW-Absatz-Standardschriftart1111111111111111">
    <w:name w:val="WW-Absatz-Standardschriftart1111111111111111"/>
    <w:rsid w:val="007E500E"/>
  </w:style>
  <w:style w:type="character" w:customStyle="1" w:styleId="WW-Absatz-Standardschriftart11111111111111111">
    <w:name w:val="WW-Absatz-Standardschriftart11111111111111111"/>
    <w:rsid w:val="007E500E"/>
  </w:style>
  <w:style w:type="character" w:customStyle="1" w:styleId="WW-Absatz-Standardschriftart111111111111111111">
    <w:name w:val="WW-Absatz-Standardschriftart111111111111111111"/>
    <w:rsid w:val="007E500E"/>
  </w:style>
  <w:style w:type="character" w:customStyle="1" w:styleId="WW-Absatz-Standardschriftart1111111111111111111">
    <w:name w:val="WW-Absatz-Standardschriftart1111111111111111111"/>
    <w:rsid w:val="007E500E"/>
  </w:style>
  <w:style w:type="character" w:customStyle="1" w:styleId="WW-Absatz-Standardschriftart11111111111111111111">
    <w:name w:val="WW-Absatz-Standardschriftart11111111111111111111"/>
    <w:rsid w:val="007E500E"/>
  </w:style>
  <w:style w:type="character" w:customStyle="1" w:styleId="WW-Absatz-Standardschriftart111111111111111111111">
    <w:name w:val="WW-Absatz-Standardschriftart111111111111111111111"/>
    <w:rsid w:val="007E500E"/>
  </w:style>
  <w:style w:type="character" w:customStyle="1" w:styleId="WW-Absatz-Standardschriftart1111111111111111111111">
    <w:name w:val="WW-Absatz-Standardschriftart1111111111111111111111"/>
    <w:rsid w:val="007E500E"/>
  </w:style>
  <w:style w:type="character" w:customStyle="1" w:styleId="WW-Absatz-Standardschriftart11111111111111111111111">
    <w:name w:val="WW-Absatz-Standardschriftart11111111111111111111111"/>
    <w:rsid w:val="007E500E"/>
  </w:style>
  <w:style w:type="character" w:customStyle="1" w:styleId="4">
    <w:name w:val="Основной шрифт абзаца4"/>
    <w:rsid w:val="007E500E"/>
  </w:style>
  <w:style w:type="character" w:customStyle="1" w:styleId="WW-Absatz-Standardschriftart111111111111111111111111">
    <w:name w:val="WW-Absatz-Standardschriftart111111111111111111111111"/>
    <w:rsid w:val="007E500E"/>
  </w:style>
  <w:style w:type="character" w:customStyle="1" w:styleId="WW-Absatz-Standardschriftart1111111111111111111111111">
    <w:name w:val="WW-Absatz-Standardschriftart1111111111111111111111111"/>
    <w:rsid w:val="007E500E"/>
  </w:style>
  <w:style w:type="character" w:customStyle="1" w:styleId="WW-Absatz-Standardschriftart11111111111111111111111111">
    <w:name w:val="WW-Absatz-Standardschriftart11111111111111111111111111"/>
    <w:rsid w:val="007E500E"/>
  </w:style>
  <w:style w:type="character" w:customStyle="1" w:styleId="WW-Absatz-Standardschriftart111111111111111111111111111">
    <w:name w:val="WW-Absatz-Standardschriftart111111111111111111111111111"/>
    <w:rsid w:val="007E500E"/>
  </w:style>
  <w:style w:type="character" w:customStyle="1" w:styleId="WW-Absatz-Standardschriftart1111111111111111111111111111">
    <w:name w:val="WW-Absatz-Standardschriftart1111111111111111111111111111"/>
    <w:rsid w:val="007E500E"/>
  </w:style>
  <w:style w:type="character" w:customStyle="1" w:styleId="WW-Absatz-Standardschriftart11111111111111111111111111111">
    <w:name w:val="WW-Absatz-Standardschriftart11111111111111111111111111111"/>
    <w:rsid w:val="007E500E"/>
  </w:style>
  <w:style w:type="character" w:customStyle="1" w:styleId="WW-Absatz-Standardschriftart111111111111111111111111111111">
    <w:name w:val="WW-Absatz-Standardschriftart111111111111111111111111111111"/>
    <w:rsid w:val="007E500E"/>
  </w:style>
  <w:style w:type="character" w:customStyle="1" w:styleId="WW-Absatz-Standardschriftart1111111111111111111111111111111">
    <w:name w:val="WW-Absatz-Standardschriftart1111111111111111111111111111111"/>
    <w:rsid w:val="007E500E"/>
  </w:style>
  <w:style w:type="character" w:customStyle="1" w:styleId="WW-Absatz-Standardschriftart11111111111111111111111111111111">
    <w:name w:val="WW-Absatz-Standardschriftart11111111111111111111111111111111"/>
    <w:rsid w:val="007E500E"/>
  </w:style>
  <w:style w:type="character" w:customStyle="1" w:styleId="WW-Absatz-Standardschriftart111111111111111111111111111111111">
    <w:name w:val="WW-Absatz-Standardschriftart111111111111111111111111111111111"/>
    <w:rsid w:val="007E500E"/>
  </w:style>
  <w:style w:type="character" w:customStyle="1" w:styleId="WW-Absatz-Standardschriftart1111111111111111111111111111111111">
    <w:name w:val="WW-Absatz-Standardschriftart1111111111111111111111111111111111"/>
    <w:rsid w:val="007E500E"/>
  </w:style>
  <w:style w:type="character" w:customStyle="1" w:styleId="WW-Absatz-Standardschriftart11111111111111111111111111111111111">
    <w:name w:val="WW-Absatz-Standardschriftart11111111111111111111111111111111111"/>
    <w:rsid w:val="007E500E"/>
  </w:style>
  <w:style w:type="character" w:customStyle="1" w:styleId="WW-Absatz-Standardschriftart111111111111111111111111111111111111">
    <w:name w:val="WW-Absatz-Standardschriftart111111111111111111111111111111111111"/>
    <w:rsid w:val="007E500E"/>
  </w:style>
  <w:style w:type="character" w:customStyle="1" w:styleId="WW-Absatz-Standardschriftart1111111111111111111111111111111111111">
    <w:name w:val="WW-Absatz-Standardschriftart1111111111111111111111111111111111111"/>
    <w:rsid w:val="007E500E"/>
  </w:style>
  <w:style w:type="character" w:customStyle="1" w:styleId="WW-Absatz-Standardschriftart11111111111111111111111111111111111111">
    <w:name w:val="WW-Absatz-Standardschriftart11111111111111111111111111111111111111"/>
    <w:rsid w:val="007E500E"/>
  </w:style>
  <w:style w:type="character" w:customStyle="1" w:styleId="WW-Absatz-Standardschriftart111111111111111111111111111111111111111">
    <w:name w:val="WW-Absatz-Standardschriftart111111111111111111111111111111111111111"/>
    <w:rsid w:val="007E500E"/>
  </w:style>
  <w:style w:type="character" w:customStyle="1" w:styleId="3">
    <w:name w:val="Основной шрифт абзаца3"/>
    <w:rsid w:val="007E500E"/>
  </w:style>
  <w:style w:type="character" w:customStyle="1" w:styleId="WW-Absatz-Standardschriftart1111111111111111111111111111111111111111">
    <w:name w:val="WW-Absatz-Standardschriftart1111111111111111111111111111111111111111"/>
    <w:rsid w:val="007E500E"/>
  </w:style>
  <w:style w:type="character" w:customStyle="1" w:styleId="WW-Absatz-Standardschriftart11111111111111111111111111111111111111111">
    <w:name w:val="WW-Absatz-Standardschriftart11111111111111111111111111111111111111111"/>
    <w:rsid w:val="007E500E"/>
  </w:style>
  <w:style w:type="character" w:customStyle="1" w:styleId="20">
    <w:name w:val="Основной шрифт абзаца2"/>
    <w:rsid w:val="007E500E"/>
  </w:style>
  <w:style w:type="character" w:customStyle="1" w:styleId="WW-Absatz-Standardschriftart111111111111111111111111111111111111111111">
    <w:name w:val="WW-Absatz-Standardschriftart111111111111111111111111111111111111111111"/>
    <w:rsid w:val="007E500E"/>
  </w:style>
  <w:style w:type="character" w:customStyle="1" w:styleId="WW-Absatz-Standardschriftart1111111111111111111111111111111111111111111">
    <w:name w:val="WW-Absatz-Standardschriftart1111111111111111111111111111111111111111111"/>
    <w:rsid w:val="007E500E"/>
  </w:style>
  <w:style w:type="character" w:customStyle="1" w:styleId="WW-Absatz-Standardschriftart11111111111111111111111111111111111111111111">
    <w:name w:val="WW-Absatz-Standardschriftart11111111111111111111111111111111111111111111"/>
    <w:rsid w:val="007E500E"/>
  </w:style>
  <w:style w:type="character" w:customStyle="1" w:styleId="10">
    <w:name w:val="Основной шрифт абзаца1"/>
    <w:rsid w:val="007E500E"/>
  </w:style>
  <w:style w:type="character" w:styleId="a3">
    <w:name w:val="page number"/>
    <w:basedOn w:val="10"/>
    <w:rsid w:val="007E500E"/>
  </w:style>
  <w:style w:type="character" w:customStyle="1" w:styleId="11">
    <w:name w:val="Знак Знак1"/>
    <w:rsid w:val="007E50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Знак Знак"/>
    <w:rsid w:val="007E50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7E500E"/>
  </w:style>
  <w:style w:type="character" w:customStyle="1" w:styleId="a6">
    <w:name w:val="Верхний колонтитул Знак"/>
    <w:uiPriority w:val="99"/>
    <w:rsid w:val="007E500E"/>
    <w:rPr>
      <w:sz w:val="24"/>
      <w:szCs w:val="24"/>
    </w:rPr>
  </w:style>
  <w:style w:type="paragraph" w:customStyle="1" w:styleId="a7">
    <w:name w:val="Заголовок"/>
    <w:basedOn w:val="a"/>
    <w:next w:val="a8"/>
    <w:rsid w:val="007E500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7E500E"/>
    <w:pPr>
      <w:spacing w:after="120"/>
    </w:pPr>
  </w:style>
  <w:style w:type="paragraph" w:styleId="a9">
    <w:name w:val="List"/>
    <w:basedOn w:val="a8"/>
    <w:rsid w:val="007E500E"/>
    <w:rPr>
      <w:rFonts w:ascii="Arial" w:hAnsi="Arial" w:cs="Tahoma"/>
    </w:rPr>
  </w:style>
  <w:style w:type="paragraph" w:customStyle="1" w:styleId="40">
    <w:name w:val="Название4"/>
    <w:basedOn w:val="a"/>
    <w:rsid w:val="007E500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rsid w:val="007E500E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7E500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7E500E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7E500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7E500E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7E500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7E500E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7E500E"/>
    <w:pPr>
      <w:widowControl w:val="0"/>
      <w:suppressAutoHyphens/>
      <w:autoSpaceDE w:val="0"/>
      <w:spacing w:line="360" w:lineRule="auto"/>
      <w:ind w:firstLine="720"/>
      <w:jc w:val="center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rsid w:val="007E500E"/>
    <w:pPr>
      <w:widowControl w:val="0"/>
      <w:suppressAutoHyphens/>
      <w:autoSpaceDE w:val="0"/>
      <w:spacing w:line="360" w:lineRule="auto"/>
      <w:jc w:val="center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Title">
    <w:name w:val="ConsPlusTitle"/>
    <w:rsid w:val="007E500E"/>
    <w:pPr>
      <w:widowControl w:val="0"/>
      <w:suppressAutoHyphens/>
      <w:autoSpaceDE w:val="0"/>
      <w:spacing w:line="360" w:lineRule="auto"/>
      <w:jc w:val="center"/>
    </w:pPr>
    <w:rPr>
      <w:rFonts w:ascii="Arial" w:eastAsia="Arial" w:hAnsi="Arial" w:cs="Arial"/>
      <w:b/>
      <w:bCs/>
      <w:kern w:val="1"/>
      <w:lang w:eastAsia="ar-SA"/>
    </w:rPr>
  </w:style>
  <w:style w:type="paragraph" w:styleId="aa">
    <w:name w:val="header"/>
    <w:basedOn w:val="a"/>
    <w:uiPriority w:val="99"/>
    <w:rsid w:val="007E500E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7E500E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footer"/>
    <w:basedOn w:val="a"/>
    <w:rsid w:val="007E500E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7E500E"/>
    <w:pPr>
      <w:suppressLineNumbers/>
    </w:pPr>
  </w:style>
  <w:style w:type="paragraph" w:customStyle="1" w:styleId="ae">
    <w:name w:val="Заголовок таблицы"/>
    <w:basedOn w:val="ad"/>
    <w:rsid w:val="007E500E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36085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semiHidden/>
    <w:rsid w:val="00A36085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iceouttxt6">
    <w:name w:val="iceouttxt6"/>
    <w:rsid w:val="00C94B6E"/>
    <w:rPr>
      <w:rFonts w:ascii="Arial" w:hAnsi="Arial" w:cs="Arial" w:hint="default"/>
      <w:color w:val="666666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969E0-324D-468F-87C6-5315B14E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</dc:creator>
  <cp:keywords/>
  <cp:lastModifiedBy>User2306</cp:lastModifiedBy>
  <cp:revision>3</cp:revision>
  <cp:lastPrinted>2021-03-23T08:36:00Z</cp:lastPrinted>
  <dcterms:created xsi:type="dcterms:W3CDTF">2021-03-23T13:56:00Z</dcterms:created>
  <dcterms:modified xsi:type="dcterms:W3CDTF">2021-03-24T13:26:00Z</dcterms:modified>
</cp:coreProperties>
</file>