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015BDF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60E01" w:rsidRDefault="00A60E01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0E01" w:rsidRDefault="00F434F4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12.01.2018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</w:t>
      </w:r>
      <w:r w:rsidR="00A60E01">
        <w:rPr>
          <w:sz w:val="28"/>
          <w:szCs w:val="28"/>
        </w:rPr>
        <w:t xml:space="preserve"> №</w:t>
      </w:r>
      <w:r w:rsidR="003824D0">
        <w:rPr>
          <w:sz w:val="28"/>
          <w:szCs w:val="28"/>
        </w:rPr>
        <w:t xml:space="preserve"> </w:t>
      </w:r>
      <w:r w:rsidR="003824D0" w:rsidRPr="00F434F4">
        <w:rPr>
          <w:sz w:val="28"/>
          <w:szCs w:val="28"/>
          <w:u w:val="single"/>
        </w:rPr>
        <w:t xml:space="preserve"> </w:t>
      </w:r>
      <w:r w:rsidRPr="00F434F4">
        <w:rPr>
          <w:sz w:val="28"/>
          <w:szCs w:val="28"/>
          <w:u w:val="single"/>
        </w:rPr>
        <w:t>41</w:t>
      </w:r>
      <w:r w:rsidR="00A60E01">
        <w:rPr>
          <w:sz w:val="28"/>
          <w:szCs w:val="28"/>
          <w:u w:val="single"/>
        </w:rPr>
        <w:t xml:space="preserve">         </w:t>
      </w:r>
    </w:p>
    <w:p w:rsidR="00A60E01" w:rsidRDefault="00A60E0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Default="00A60E01">
      <w:pPr>
        <w:spacing w:line="240" w:lineRule="auto"/>
        <w:jc w:val="center"/>
        <w:rPr>
          <w:sz w:val="28"/>
          <w:szCs w:val="28"/>
        </w:rPr>
      </w:pPr>
    </w:p>
    <w:p w:rsidR="00A60E01" w:rsidRDefault="00A60E01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95657">
        <w:rPr>
          <w:b/>
          <w:bCs/>
          <w:sz w:val="28"/>
          <w:szCs w:val="28"/>
        </w:rPr>
        <w:t xml:space="preserve">б утверждении </w:t>
      </w:r>
      <w:r w:rsidR="009D299F">
        <w:rPr>
          <w:b/>
          <w:bCs/>
          <w:sz w:val="28"/>
          <w:szCs w:val="28"/>
        </w:rPr>
        <w:t xml:space="preserve">состава комиссии </w:t>
      </w:r>
      <w:r w:rsidR="00895657">
        <w:rPr>
          <w:b/>
          <w:bCs/>
          <w:sz w:val="28"/>
          <w:szCs w:val="28"/>
        </w:rPr>
        <w:t xml:space="preserve"> на 2018 год по </w:t>
      </w:r>
      <w:r w:rsidR="009D299F">
        <w:rPr>
          <w:b/>
          <w:bCs/>
          <w:sz w:val="28"/>
          <w:szCs w:val="28"/>
        </w:rPr>
        <w:t xml:space="preserve">приемке </w:t>
      </w:r>
      <w:r w:rsidR="00E15517">
        <w:rPr>
          <w:b/>
          <w:bCs/>
          <w:sz w:val="28"/>
          <w:szCs w:val="28"/>
        </w:rPr>
        <w:t xml:space="preserve">дорог после проведения ремонтных </w:t>
      </w:r>
      <w:r w:rsidR="009D299F">
        <w:rPr>
          <w:b/>
          <w:bCs/>
          <w:sz w:val="28"/>
          <w:szCs w:val="28"/>
        </w:rPr>
        <w:t xml:space="preserve">работ </w:t>
      </w:r>
      <w:r w:rsidR="00E15517">
        <w:rPr>
          <w:b/>
          <w:bCs/>
          <w:sz w:val="28"/>
          <w:szCs w:val="28"/>
        </w:rPr>
        <w:t xml:space="preserve"> в </w:t>
      </w:r>
      <w:r w:rsidR="00895657">
        <w:rPr>
          <w:b/>
          <w:bCs/>
          <w:sz w:val="28"/>
          <w:szCs w:val="28"/>
        </w:rPr>
        <w:t xml:space="preserve"> муниципально</w:t>
      </w:r>
      <w:r w:rsidR="00E15517">
        <w:rPr>
          <w:b/>
          <w:bCs/>
          <w:sz w:val="28"/>
          <w:szCs w:val="28"/>
        </w:rPr>
        <w:t>м</w:t>
      </w:r>
      <w:r w:rsidR="00895657">
        <w:rPr>
          <w:b/>
          <w:bCs/>
          <w:sz w:val="28"/>
          <w:szCs w:val="28"/>
        </w:rPr>
        <w:t xml:space="preserve"> образовани</w:t>
      </w:r>
      <w:r w:rsidR="00E15517">
        <w:rPr>
          <w:b/>
          <w:bCs/>
          <w:sz w:val="28"/>
          <w:szCs w:val="28"/>
        </w:rPr>
        <w:t>и</w:t>
      </w:r>
      <w:r w:rsidR="00895657">
        <w:rPr>
          <w:b/>
          <w:bCs/>
          <w:sz w:val="28"/>
          <w:szCs w:val="28"/>
        </w:rPr>
        <w:t xml:space="preserve"> городского </w:t>
      </w:r>
      <w:r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 xml:space="preserve">округа  город Вятские Поляны Кировской области </w:t>
      </w:r>
      <w:r>
        <w:rPr>
          <w:b/>
          <w:bCs/>
          <w:sz w:val="28"/>
          <w:szCs w:val="28"/>
        </w:rPr>
        <w:t xml:space="preserve"> </w:t>
      </w:r>
    </w:p>
    <w:p w:rsidR="00A60E01" w:rsidRDefault="00A60E01">
      <w:pPr>
        <w:spacing w:line="240" w:lineRule="auto"/>
        <w:jc w:val="center"/>
        <w:rPr>
          <w:b/>
          <w:bCs/>
          <w:sz w:val="36"/>
          <w:szCs w:val="43"/>
        </w:rPr>
      </w:pPr>
    </w:p>
    <w:p w:rsidR="00A60E01" w:rsidRDefault="005B78BA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5D79E5" w:rsidRDefault="005B78BA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E70FD5">
        <w:rPr>
          <w:sz w:val="28"/>
          <w:szCs w:val="28"/>
        </w:rPr>
        <w:t xml:space="preserve">состав комиссии </w:t>
      </w:r>
      <w:r w:rsidR="00897030">
        <w:rPr>
          <w:sz w:val="28"/>
          <w:szCs w:val="28"/>
        </w:rPr>
        <w:t xml:space="preserve">на 2018 год </w:t>
      </w:r>
      <w:r w:rsidR="00E70FD5">
        <w:rPr>
          <w:sz w:val="28"/>
          <w:szCs w:val="28"/>
        </w:rPr>
        <w:t xml:space="preserve">по приемке дорог  после проведения ремонтных работ в </w:t>
      </w: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 xml:space="preserve"> муниципально</w:t>
      </w:r>
      <w:r w:rsidR="00E70FD5">
        <w:rPr>
          <w:sz w:val="28"/>
          <w:szCs w:val="28"/>
        </w:rPr>
        <w:t>м</w:t>
      </w:r>
      <w:r w:rsidR="00A60E01" w:rsidRPr="005D79E5">
        <w:rPr>
          <w:sz w:val="28"/>
          <w:szCs w:val="28"/>
        </w:rPr>
        <w:t xml:space="preserve"> образовани</w:t>
      </w:r>
      <w:r w:rsidR="00E70FD5">
        <w:rPr>
          <w:sz w:val="28"/>
          <w:szCs w:val="28"/>
        </w:rPr>
        <w:t>и</w:t>
      </w:r>
      <w:r w:rsidR="00A60E01" w:rsidRPr="005D79E5">
        <w:rPr>
          <w:sz w:val="28"/>
          <w:szCs w:val="28"/>
        </w:rPr>
        <w:t xml:space="preserve"> городского округа город Вятские Поляны Кировской области</w:t>
      </w:r>
      <w:r w:rsidR="00E70FD5">
        <w:rPr>
          <w:sz w:val="28"/>
          <w:szCs w:val="28"/>
        </w:rPr>
        <w:t xml:space="preserve"> согласно приложению.</w:t>
      </w:r>
      <w:r w:rsidR="00A60E01" w:rsidRPr="005D79E5">
        <w:rPr>
          <w:sz w:val="28"/>
          <w:szCs w:val="28"/>
        </w:rPr>
        <w:t xml:space="preserve"> </w:t>
      </w:r>
    </w:p>
    <w:p w:rsidR="00A60E01" w:rsidRPr="005D79E5" w:rsidRDefault="00311905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 xml:space="preserve">Разместить </w:t>
      </w:r>
      <w:r w:rsidR="008B1B9C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>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A60E01" w:rsidRPr="006561D6" w:rsidRDefault="00A60E01" w:rsidP="002B7D11">
      <w:pPr>
        <w:tabs>
          <w:tab w:val="left" w:pos="706"/>
        </w:tabs>
        <w:autoSpaceDE w:val="0"/>
        <w:spacing w:line="240" w:lineRule="auto"/>
        <w:ind w:firstLine="709"/>
        <w:jc w:val="both"/>
        <w:rPr>
          <w:sz w:val="72"/>
          <w:szCs w:val="72"/>
        </w:rPr>
      </w:pPr>
    </w:p>
    <w:p w:rsidR="00F434F4" w:rsidRDefault="000B5A8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10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10A7">
        <w:rPr>
          <w:sz w:val="28"/>
          <w:szCs w:val="28"/>
        </w:rPr>
        <w:t xml:space="preserve">  города</w:t>
      </w:r>
      <w:r w:rsidR="008869EE">
        <w:rPr>
          <w:sz w:val="28"/>
          <w:szCs w:val="28"/>
        </w:rPr>
        <w:t xml:space="preserve">  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            </w:t>
      </w:r>
      <w:r w:rsidR="00390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8869EE" w:rsidRDefault="00F43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B5A80">
        <w:rPr>
          <w:sz w:val="28"/>
          <w:szCs w:val="28"/>
        </w:rPr>
        <w:t xml:space="preserve"> А</w:t>
      </w:r>
      <w:r w:rsidR="008869EE">
        <w:rPr>
          <w:sz w:val="28"/>
          <w:szCs w:val="28"/>
        </w:rPr>
        <w:t>.</w:t>
      </w:r>
      <w:r w:rsidR="000B5A80">
        <w:rPr>
          <w:sz w:val="28"/>
          <w:szCs w:val="28"/>
        </w:rPr>
        <w:t>Д</w:t>
      </w:r>
      <w:r w:rsidR="008869EE">
        <w:rPr>
          <w:sz w:val="28"/>
          <w:szCs w:val="28"/>
        </w:rPr>
        <w:t xml:space="preserve">. </w:t>
      </w:r>
      <w:r w:rsidR="000B5A80">
        <w:rPr>
          <w:sz w:val="28"/>
          <w:szCs w:val="28"/>
        </w:rPr>
        <w:t>Клюкин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>
        <w:rPr>
          <w:sz w:val="28"/>
          <w:szCs w:val="28"/>
        </w:rPr>
        <w:t>Л.Ф. Медведева</w:t>
      </w:r>
    </w:p>
    <w:p w:rsidR="00E15517" w:rsidRDefault="00E15517">
      <w:pPr>
        <w:jc w:val="both"/>
        <w:rPr>
          <w:sz w:val="28"/>
          <w:szCs w:val="28"/>
        </w:rPr>
      </w:pPr>
    </w:p>
    <w:p w:rsidR="00D97F76" w:rsidRDefault="00D97F7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501"/>
      </w:tblGrid>
      <w:tr w:rsidR="00AB209B" w:rsidRPr="00986602" w:rsidTr="00002E75">
        <w:tc>
          <w:tcPr>
            <w:tcW w:w="5070" w:type="dxa"/>
          </w:tcPr>
          <w:p w:rsidR="00AB209B" w:rsidRPr="00986602" w:rsidRDefault="00E1551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4501" w:type="dxa"/>
          </w:tcPr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Приложение 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УТВЕРЖДЕН 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постановлением администрации                                города Вятские Поляны</w:t>
            </w:r>
          </w:p>
          <w:p w:rsidR="00AB209B" w:rsidRPr="00986602" w:rsidRDefault="00AB209B" w:rsidP="00002E75">
            <w:pPr>
              <w:spacing w:line="240" w:lineRule="auto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от  </w:t>
            </w:r>
            <w:r w:rsidR="00F434F4">
              <w:rPr>
                <w:sz w:val="28"/>
                <w:szCs w:val="28"/>
              </w:rPr>
              <w:t>12.01.2018</w:t>
            </w:r>
            <w:r>
              <w:rPr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F434F4">
              <w:rPr>
                <w:sz w:val="28"/>
                <w:szCs w:val="28"/>
              </w:rPr>
              <w:t>41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B209B" w:rsidRDefault="00AB209B" w:rsidP="00AB209B">
      <w:pPr>
        <w:spacing w:line="240" w:lineRule="auto"/>
        <w:jc w:val="both"/>
        <w:rPr>
          <w:sz w:val="28"/>
          <w:szCs w:val="28"/>
        </w:rPr>
      </w:pP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  <w:r w:rsidRPr="00BF69E8">
        <w:rPr>
          <w:sz w:val="28"/>
          <w:szCs w:val="28"/>
        </w:rPr>
        <w:tab/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  <w:r w:rsidRPr="00BF69E8">
        <w:rPr>
          <w:b/>
          <w:bCs/>
          <w:spacing w:val="20"/>
          <w:sz w:val="28"/>
          <w:szCs w:val="28"/>
        </w:rPr>
        <w:t>СОСТАВ</w:t>
      </w:r>
    </w:p>
    <w:p w:rsidR="00AB209B" w:rsidRDefault="006561D6" w:rsidP="00AB209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2018 год по приемке дорог после проведения ремонтных работ  в  муниципальном образовании городского  округа  город Вятские Поляны Кировской области  </w:t>
      </w:r>
    </w:p>
    <w:p w:rsidR="00AB209B" w:rsidRPr="00BF69E8" w:rsidRDefault="00AB209B" w:rsidP="00AB209B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529"/>
      </w:tblGrid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КАБАЕВ 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Вячеславович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602">
              <w:rPr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sz w:val="28"/>
                <w:szCs w:val="28"/>
              </w:rPr>
              <w:t>по профилактике правонарушений и юридическим вопросам</w:t>
            </w:r>
            <w:r w:rsidRPr="00986602">
              <w:rPr>
                <w:sz w:val="28"/>
                <w:szCs w:val="28"/>
              </w:rPr>
              <w:t>, председатель  комиссии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Члены  комиссии: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B7677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6B7677" w:rsidRPr="00986602" w:rsidRDefault="006B7677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</w:t>
            </w:r>
          </w:p>
          <w:p w:rsidR="006B7677" w:rsidRPr="00986602" w:rsidRDefault="006B7677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5529" w:type="dxa"/>
            <w:shd w:val="clear" w:color="auto" w:fill="auto"/>
          </w:tcPr>
          <w:p w:rsidR="006B7677" w:rsidRPr="00986602" w:rsidRDefault="006B7677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заведующий отделом архитектуры, главный архитектор администрации города Вятские Поляны, заместитель председателя межведомственной комиссии</w:t>
            </w:r>
          </w:p>
          <w:p w:rsidR="006B7677" w:rsidRPr="00986602" w:rsidRDefault="006B7677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Г</w:t>
            </w:r>
            <w:r w:rsidR="006B7677">
              <w:rPr>
                <w:sz w:val="28"/>
                <w:szCs w:val="28"/>
              </w:rPr>
              <w:t>РИГОРЬЕВА</w:t>
            </w:r>
            <w:r w:rsidRPr="00986602">
              <w:rPr>
                <w:sz w:val="28"/>
                <w:szCs w:val="28"/>
              </w:rPr>
              <w:t xml:space="preserve"> </w:t>
            </w:r>
          </w:p>
          <w:p w:rsidR="00AB209B" w:rsidRPr="00986602" w:rsidRDefault="006B7677" w:rsidP="006B7677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</w:t>
            </w:r>
            <w:r w:rsidR="006B7677">
              <w:rPr>
                <w:color w:val="000000"/>
                <w:sz w:val="28"/>
                <w:szCs w:val="28"/>
              </w:rPr>
              <w:t>начальник Управления по делам муниципальной собственности города Вятские Поляны</w:t>
            </w:r>
          </w:p>
          <w:p w:rsidR="00AB209B" w:rsidRPr="00986602" w:rsidRDefault="00AB209B" w:rsidP="00002E75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Pr="00F85DC4" w:rsidRDefault="00957849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AB209B" w:rsidRPr="00F85DC4" w:rsidRDefault="00957849" w:rsidP="0095784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AB209B" w:rsidRPr="00F85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5529" w:type="dxa"/>
            <w:shd w:val="clear" w:color="auto" w:fill="auto"/>
          </w:tcPr>
          <w:p w:rsidR="00AB209B" w:rsidRPr="00F85DC4" w:rsidRDefault="00AB209B" w:rsidP="00002E75">
            <w:pPr>
              <w:pStyle w:val="1"/>
              <w:shd w:val="clear" w:color="auto" w:fill="FFFFFF"/>
              <w:spacing w:after="120" w:line="360" w:lineRule="atLeast"/>
              <w:jc w:val="both"/>
              <w:rPr>
                <w:rFonts w:ascii="OpenSans" w:hAnsi="OpenSans"/>
                <w:b w:val="0"/>
                <w:bCs w:val="0"/>
                <w:color w:val="000000"/>
                <w:sz w:val="30"/>
                <w:szCs w:val="30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7849" w:rsidRPr="00957849">
              <w:rPr>
                <w:b w:val="0"/>
                <w:color w:val="000000"/>
                <w:sz w:val="28"/>
                <w:szCs w:val="28"/>
              </w:rPr>
              <w:t>заведующий отделом по делам</w:t>
            </w:r>
            <w:r w:rsidR="00957849">
              <w:rPr>
                <w:color w:val="000000"/>
                <w:sz w:val="28"/>
                <w:szCs w:val="28"/>
              </w:rPr>
              <w:t xml:space="preserve"> </w:t>
            </w:r>
            <w:r w:rsidR="00957849">
              <w:rPr>
                <w:b w:val="0"/>
                <w:color w:val="000000"/>
                <w:sz w:val="28"/>
                <w:szCs w:val="28"/>
              </w:rPr>
              <w:t>ГО, ЧС и охраны труда</w:t>
            </w:r>
          </w:p>
          <w:p w:rsidR="00AB209B" w:rsidRPr="00986602" w:rsidRDefault="00AB209B" w:rsidP="00002E75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209B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AB209B" w:rsidRDefault="00957849" w:rsidP="00002E75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МАШКИН</w:t>
            </w:r>
            <w:r w:rsidR="00AB209B" w:rsidRPr="00A21249">
              <w:rPr>
                <w:sz w:val="28"/>
                <w:szCs w:val="28"/>
              </w:rPr>
              <w:t xml:space="preserve"> </w:t>
            </w:r>
          </w:p>
          <w:p w:rsidR="00AB209B" w:rsidRPr="00A21249" w:rsidRDefault="00957849" w:rsidP="00957849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AB209B" w:rsidRPr="00986602" w:rsidRDefault="00AB209B" w:rsidP="00957849">
            <w:pPr>
              <w:tabs>
                <w:tab w:val="left" w:pos="42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 xml:space="preserve">– директор </w:t>
            </w:r>
            <w:r w:rsidR="00957849">
              <w:rPr>
                <w:sz w:val="28"/>
                <w:szCs w:val="28"/>
              </w:rPr>
              <w:t xml:space="preserve"> муниципального предприятия  «Благоустройство города Вятские Поляны»  ( по согласованию)</w:t>
            </w:r>
          </w:p>
          <w:p w:rsidR="00AB209B" w:rsidRPr="00986602" w:rsidRDefault="00AB209B" w:rsidP="00002E75">
            <w:pPr>
              <w:tabs>
                <w:tab w:val="left" w:pos="4245"/>
              </w:tabs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7849" w:rsidRPr="00986602" w:rsidTr="00002E75">
        <w:trPr>
          <w:cantSplit/>
        </w:trPr>
        <w:tc>
          <w:tcPr>
            <w:tcW w:w="3969" w:type="dxa"/>
            <w:shd w:val="clear" w:color="auto" w:fill="auto"/>
          </w:tcPr>
          <w:p w:rsidR="00957849" w:rsidRPr="00986602" w:rsidRDefault="00957849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МЕДВЕДЕВА</w:t>
            </w:r>
          </w:p>
          <w:p w:rsidR="00957849" w:rsidRPr="00986602" w:rsidRDefault="00957849" w:rsidP="00002E7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Людмила Феодосьевна</w:t>
            </w:r>
          </w:p>
        </w:tc>
        <w:tc>
          <w:tcPr>
            <w:tcW w:w="5529" w:type="dxa"/>
            <w:shd w:val="clear" w:color="auto" w:fill="auto"/>
          </w:tcPr>
          <w:p w:rsidR="00957849" w:rsidRPr="00986602" w:rsidRDefault="00957849" w:rsidP="00957849">
            <w:pPr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86602">
              <w:rPr>
                <w:color w:val="000000"/>
                <w:sz w:val="28"/>
                <w:szCs w:val="28"/>
              </w:rPr>
              <w:t>–</w:t>
            </w:r>
            <w:r w:rsidRPr="00986602">
              <w:rPr>
                <w:sz w:val="28"/>
                <w:szCs w:val="28"/>
              </w:rPr>
              <w:t xml:space="preserve"> директор муниципального казенного учреждения «Организация капитального строительства города Вятские Поляны» (по согласованию) </w:t>
            </w:r>
          </w:p>
        </w:tc>
      </w:tr>
    </w:tbl>
    <w:p w:rsidR="00E15517" w:rsidRDefault="00E15517" w:rsidP="00E15517">
      <w:pPr>
        <w:autoSpaceDE w:val="0"/>
        <w:spacing w:line="480" w:lineRule="auto"/>
        <w:jc w:val="center"/>
        <w:rPr>
          <w:sz w:val="28"/>
          <w:szCs w:val="28"/>
        </w:rPr>
      </w:pPr>
    </w:p>
    <w:p w:rsidR="00957849" w:rsidRDefault="00957849" w:rsidP="00E15517">
      <w:pPr>
        <w:autoSpaceDE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57849" w:rsidSect="00F434F4">
      <w:headerReference w:type="default" r:id="rId9"/>
      <w:pgSz w:w="11905" w:h="16837"/>
      <w:pgMar w:top="851" w:right="680" w:bottom="142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33" w:rsidRDefault="009C7133" w:rsidP="00410FE2">
      <w:pPr>
        <w:spacing w:line="240" w:lineRule="auto"/>
      </w:pPr>
      <w:r>
        <w:separator/>
      </w:r>
    </w:p>
  </w:endnote>
  <w:endnote w:type="continuationSeparator" w:id="1">
    <w:p w:rsidR="009C7133" w:rsidRDefault="009C7133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33" w:rsidRDefault="009C7133" w:rsidP="00410FE2">
      <w:pPr>
        <w:spacing w:line="240" w:lineRule="auto"/>
      </w:pPr>
      <w:r>
        <w:separator/>
      </w:r>
    </w:p>
  </w:footnote>
  <w:footnote w:type="continuationSeparator" w:id="1">
    <w:p w:rsidR="009C7133" w:rsidRDefault="009C7133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2E75"/>
    <w:rsid w:val="00004C21"/>
    <w:rsid w:val="00013BD9"/>
    <w:rsid w:val="00015BD7"/>
    <w:rsid w:val="00015BDF"/>
    <w:rsid w:val="000242AC"/>
    <w:rsid w:val="000254EC"/>
    <w:rsid w:val="00030F16"/>
    <w:rsid w:val="00061809"/>
    <w:rsid w:val="00072460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4F04"/>
    <w:rsid w:val="000F46BB"/>
    <w:rsid w:val="000F5DC0"/>
    <w:rsid w:val="0010386D"/>
    <w:rsid w:val="00110989"/>
    <w:rsid w:val="00114D8A"/>
    <w:rsid w:val="00115B44"/>
    <w:rsid w:val="001255AF"/>
    <w:rsid w:val="00136DEA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1F6D97"/>
    <w:rsid w:val="00204512"/>
    <w:rsid w:val="00205024"/>
    <w:rsid w:val="002065ED"/>
    <w:rsid w:val="002065F6"/>
    <w:rsid w:val="00210557"/>
    <w:rsid w:val="00224683"/>
    <w:rsid w:val="00230BFE"/>
    <w:rsid w:val="002430B9"/>
    <w:rsid w:val="0027468C"/>
    <w:rsid w:val="0027750F"/>
    <w:rsid w:val="002940DA"/>
    <w:rsid w:val="002B27A9"/>
    <w:rsid w:val="002B7D11"/>
    <w:rsid w:val="002E19D9"/>
    <w:rsid w:val="002E1D02"/>
    <w:rsid w:val="00310616"/>
    <w:rsid w:val="00311905"/>
    <w:rsid w:val="0031214F"/>
    <w:rsid w:val="00313069"/>
    <w:rsid w:val="00321091"/>
    <w:rsid w:val="0033620B"/>
    <w:rsid w:val="00345B92"/>
    <w:rsid w:val="0035561F"/>
    <w:rsid w:val="003611C6"/>
    <w:rsid w:val="00370857"/>
    <w:rsid w:val="003814C0"/>
    <w:rsid w:val="003824D0"/>
    <w:rsid w:val="00390867"/>
    <w:rsid w:val="00392A16"/>
    <w:rsid w:val="0039513D"/>
    <w:rsid w:val="003A46C1"/>
    <w:rsid w:val="003B1AFD"/>
    <w:rsid w:val="003D546B"/>
    <w:rsid w:val="003D588A"/>
    <w:rsid w:val="003E531F"/>
    <w:rsid w:val="00401EE5"/>
    <w:rsid w:val="00410FE2"/>
    <w:rsid w:val="00422B71"/>
    <w:rsid w:val="0042524B"/>
    <w:rsid w:val="004366C6"/>
    <w:rsid w:val="00447768"/>
    <w:rsid w:val="00452E62"/>
    <w:rsid w:val="0046441E"/>
    <w:rsid w:val="0046461B"/>
    <w:rsid w:val="004711F1"/>
    <w:rsid w:val="00483282"/>
    <w:rsid w:val="00495E47"/>
    <w:rsid w:val="004C045B"/>
    <w:rsid w:val="004C3962"/>
    <w:rsid w:val="004C5370"/>
    <w:rsid w:val="004D7955"/>
    <w:rsid w:val="004F2BB1"/>
    <w:rsid w:val="00552E98"/>
    <w:rsid w:val="00555138"/>
    <w:rsid w:val="005602E5"/>
    <w:rsid w:val="00563A46"/>
    <w:rsid w:val="0056785A"/>
    <w:rsid w:val="005722DA"/>
    <w:rsid w:val="005752BE"/>
    <w:rsid w:val="005864E4"/>
    <w:rsid w:val="00594FB8"/>
    <w:rsid w:val="005A4A3B"/>
    <w:rsid w:val="005B1AA1"/>
    <w:rsid w:val="005B78BA"/>
    <w:rsid w:val="005D79E5"/>
    <w:rsid w:val="005F5E06"/>
    <w:rsid w:val="005F710F"/>
    <w:rsid w:val="006015AD"/>
    <w:rsid w:val="006016DF"/>
    <w:rsid w:val="0060709C"/>
    <w:rsid w:val="006110ED"/>
    <w:rsid w:val="00622E68"/>
    <w:rsid w:val="006354ED"/>
    <w:rsid w:val="0064646B"/>
    <w:rsid w:val="006561D6"/>
    <w:rsid w:val="006568BC"/>
    <w:rsid w:val="00657BE1"/>
    <w:rsid w:val="00657FE9"/>
    <w:rsid w:val="00676FFB"/>
    <w:rsid w:val="006841F4"/>
    <w:rsid w:val="006878E3"/>
    <w:rsid w:val="006A46E4"/>
    <w:rsid w:val="006A50E4"/>
    <w:rsid w:val="006B23A3"/>
    <w:rsid w:val="006B7677"/>
    <w:rsid w:val="006E5A97"/>
    <w:rsid w:val="0071095E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67FB"/>
    <w:rsid w:val="007E0E8F"/>
    <w:rsid w:val="007F097E"/>
    <w:rsid w:val="007F0FD4"/>
    <w:rsid w:val="007F12C5"/>
    <w:rsid w:val="008046A1"/>
    <w:rsid w:val="008745B3"/>
    <w:rsid w:val="0088443A"/>
    <w:rsid w:val="008869EE"/>
    <w:rsid w:val="00894491"/>
    <w:rsid w:val="00895657"/>
    <w:rsid w:val="00897030"/>
    <w:rsid w:val="008B1B9C"/>
    <w:rsid w:val="008B7678"/>
    <w:rsid w:val="008C78C8"/>
    <w:rsid w:val="008D46F1"/>
    <w:rsid w:val="008E226E"/>
    <w:rsid w:val="008E57EB"/>
    <w:rsid w:val="008E607A"/>
    <w:rsid w:val="0090383B"/>
    <w:rsid w:val="0093336C"/>
    <w:rsid w:val="00957849"/>
    <w:rsid w:val="00966806"/>
    <w:rsid w:val="00967B2F"/>
    <w:rsid w:val="00983119"/>
    <w:rsid w:val="009927B1"/>
    <w:rsid w:val="009B232D"/>
    <w:rsid w:val="009C7133"/>
    <w:rsid w:val="009D299F"/>
    <w:rsid w:val="009D6BE0"/>
    <w:rsid w:val="009D6E36"/>
    <w:rsid w:val="009F0B25"/>
    <w:rsid w:val="009F102B"/>
    <w:rsid w:val="00A03155"/>
    <w:rsid w:val="00A1220A"/>
    <w:rsid w:val="00A33285"/>
    <w:rsid w:val="00A36085"/>
    <w:rsid w:val="00A5005F"/>
    <w:rsid w:val="00A60660"/>
    <w:rsid w:val="00A60E01"/>
    <w:rsid w:val="00A66A1E"/>
    <w:rsid w:val="00A72C72"/>
    <w:rsid w:val="00A77A3B"/>
    <w:rsid w:val="00A84AF1"/>
    <w:rsid w:val="00A8554D"/>
    <w:rsid w:val="00A9203B"/>
    <w:rsid w:val="00AA027F"/>
    <w:rsid w:val="00AB209B"/>
    <w:rsid w:val="00AB4216"/>
    <w:rsid w:val="00AC4CB3"/>
    <w:rsid w:val="00AD5E30"/>
    <w:rsid w:val="00B0060E"/>
    <w:rsid w:val="00B12680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C00DB"/>
    <w:rsid w:val="00BD3D70"/>
    <w:rsid w:val="00BE4D85"/>
    <w:rsid w:val="00BF2436"/>
    <w:rsid w:val="00BF43B6"/>
    <w:rsid w:val="00C17284"/>
    <w:rsid w:val="00C25D5D"/>
    <w:rsid w:val="00C2772F"/>
    <w:rsid w:val="00C358F7"/>
    <w:rsid w:val="00C575B3"/>
    <w:rsid w:val="00C65E04"/>
    <w:rsid w:val="00C77EA5"/>
    <w:rsid w:val="00C80253"/>
    <w:rsid w:val="00C96C7A"/>
    <w:rsid w:val="00CB7519"/>
    <w:rsid w:val="00CE0D67"/>
    <w:rsid w:val="00CE237E"/>
    <w:rsid w:val="00CE79BA"/>
    <w:rsid w:val="00CF4A4A"/>
    <w:rsid w:val="00CF5930"/>
    <w:rsid w:val="00D02C4D"/>
    <w:rsid w:val="00D03645"/>
    <w:rsid w:val="00D4349D"/>
    <w:rsid w:val="00D5679E"/>
    <w:rsid w:val="00D60F49"/>
    <w:rsid w:val="00D643C9"/>
    <w:rsid w:val="00D74486"/>
    <w:rsid w:val="00D83427"/>
    <w:rsid w:val="00D86597"/>
    <w:rsid w:val="00D93745"/>
    <w:rsid w:val="00D97F76"/>
    <w:rsid w:val="00DA10A7"/>
    <w:rsid w:val="00DB35A7"/>
    <w:rsid w:val="00DB6C22"/>
    <w:rsid w:val="00DC512D"/>
    <w:rsid w:val="00DC66C7"/>
    <w:rsid w:val="00DD67A2"/>
    <w:rsid w:val="00DE2166"/>
    <w:rsid w:val="00E114E3"/>
    <w:rsid w:val="00E15517"/>
    <w:rsid w:val="00E15D30"/>
    <w:rsid w:val="00E31296"/>
    <w:rsid w:val="00E35790"/>
    <w:rsid w:val="00E43AA7"/>
    <w:rsid w:val="00E6297D"/>
    <w:rsid w:val="00E700D0"/>
    <w:rsid w:val="00E70FD5"/>
    <w:rsid w:val="00EA4D0B"/>
    <w:rsid w:val="00EC7A90"/>
    <w:rsid w:val="00ED0968"/>
    <w:rsid w:val="00ED47DD"/>
    <w:rsid w:val="00EE662F"/>
    <w:rsid w:val="00F26F4A"/>
    <w:rsid w:val="00F40CF0"/>
    <w:rsid w:val="00F434F4"/>
    <w:rsid w:val="00F465CA"/>
    <w:rsid w:val="00F46EEA"/>
    <w:rsid w:val="00F50B81"/>
    <w:rsid w:val="00F64030"/>
    <w:rsid w:val="00F67B13"/>
    <w:rsid w:val="00F8347B"/>
    <w:rsid w:val="00FE5F77"/>
    <w:rsid w:val="00FF3C2F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0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15D30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15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15D30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15D30"/>
  </w:style>
  <w:style w:type="character" w:customStyle="1" w:styleId="WW-Absatz-Standardschriftart">
    <w:name w:val="WW-Absatz-Standardschriftart"/>
    <w:rsid w:val="00E15D30"/>
  </w:style>
  <w:style w:type="character" w:customStyle="1" w:styleId="WW-Absatz-Standardschriftart1">
    <w:name w:val="WW-Absatz-Standardschriftart1"/>
    <w:rsid w:val="00E15D30"/>
  </w:style>
  <w:style w:type="character" w:customStyle="1" w:styleId="WW-Absatz-Standardschriftart11">
    <w:name w:val="WW-Absatz-Standardschriftart11"/>
    <w:rsid w:val="00E15D30"/>
  </w:style>
  <w:style w:type="character" w:customStyle="1" w:styleId="WW-Absatz-Standardschriftart111">
    <w:name w:val="WW-Absatz-Standardschriftart111"/>
    <w:rsid w:val="00E15D30"/>
  </w:style>
  <w:style w:type="character" w:customStyle="1" w:styleId="WW-Absatz-Standardschriftart1111">
    <w:name w:val="WW-Absatz-Standardschriftart1111"/>
    <w:rsid w:val="00E15D30"/>
  </w:style>
  <w:style w:type="character" w:customStyle="1" w:styleId="WW-Absatz-Standardschriftart11111">
    <w:name w:val="WW-Absatz-Standardschriftart11111"/>
    <w:rsid w:val="00E15D30"/>
  </w:style>
  <w:style w:type="character" w:customStyle="1" w:styleId="WW-Absatz-Standardschriftart111111">
    <w:name w:val="WW-Absatz-Standardschriftart111111"/>
    <w:rsid w:val="00E15D30"/>
  </w:style>
  <w:style w:type="character" w:customStyle="1" w:styleId="WW-Absatz-Standardschriftart1111111">
    <w:name w:val="WW-Absatz-Standardschriftart1111111"/>
    <w:rsid w:val="00E15D30"/>
  </w:style>
  <w:style w:type="character" w:customStyle="1" w:styleId="WW-Absatz-Standardschriftart11111111">
    <w:name w:val="WW-Absatz-Standardschriftart11111111"/>
    <w:rsid w:val="00E15D30"/>
  </w:style>
  <w:style w:type="character" w:customStyle="1" w:styleId="WW-Absatz-Standardschriftart111111111">
    <w:name w:val="WW-Absatz-Standardschriftart111111111"/>
    <w:rsid w:val="00E15D30"/>
  </w:style>
  <w:style w:type="character" w:customStyle="1" w:styleId="WW-Absatz-Standardschriftart1111111111">
    <w:name w:val="WW-Absatz-Standardschriftart1111111111"/>
    <w:rsid w:val="00E15D30"/>
  </w:style>
  <w:style w:type="character" w:customStyle="1" w:styleId="WW-Absatz-Standardschriftart11111111111">
    <w:name w:val="WW-Absatz-Standardschriftart11111111111"/>
    <w:rsid w:val="00E15D30"/>
  </w:style>
  <w:style w:type="character" w:customStyle="1" w:styleId="WW-Absatz-Standardschriftart111111111111">
    <w:name w:val="WW-Absatz-Standardschriftart111111111111"/>
    <w:rsid w:val="00E15D30"/>
  </w:style>
  <w:style w:type="character" w:customStyle="1" w:styleId="WW-Absatz-Standardschriftart1111111111111">
    <w:name w:val="WW-Absatz-Standardschriftart1111111111111"/>
    <w:rsid w:val="00E15D30"/>
  </w:style>
  <w:style w:type="character" w:customStyle="1" w:styleId="WW-Absatz-Standardschriftart11111111111111">
    <w:name w:val="WW-Absatz-Standardschriftart11111111111111"/>
    <w:rsid w:val="00E15D30"/>
  </w:style>
  <w:style w:type="character" w:customStyle="1" w:styleId="WW-Absatz-Standardschriftart111111111111111">
    <w:name w:val="WW-Absatz-Standardschriftart111111111111111"/>
    <w:rsid w:val="00E15D30"/>
  </w:style>
  <w:style w:type="character" w:customStyle="1" w:styleId="WW-Absatz-Standardschriftart1111111111111111">
    <w:name w:val="WW-Absatz-Standardschriftart1111111111111111"/>
    <w:rsid w:val="00E15D30"/>
  </w:style>
  <w:style w:type="character" w:customStyle="1" w:styleId="WW-Absatz-Standardschriftart11111111111111111">
    <w:name w:val="WW-Absatz-Standardschriftart11111111111111111"/>
    <w:rsid w:val="00E15D30"/>
  </w:style>
  <w:style w:type="character" w:customStyle="1" w:styleId="WW-Absatz-Standardschriftart111111111111111111">
    <w:name w:val="WW-Absatz-Standardschriftart111111111111111111"/>
    <w:rsid w:val="00E15D30"/>
  </w:style>
  <w:style w:type="character" w:customStyle="1" w:styleId="WW-Absatz-Standardschriftart1111111111111111111">
    <w:name w:val="WW-Absatz-Standardschriftart1111111111111111111"/>
    <w:rsid w:val="00E15D30"/>
  </w:style>
  <w:style w:type="character" w:customStyle="1" w:styleId="WW-Absatz-Standardschriftart11111111111111111111">
    <w:name w:val="WW-Absatz-Standardschriftart11111111111111111111"/>
    <w:rsid w:val="00E15D30"/>
  </w:style>
  <w:style w:type="character" w:customStyle="1" w:styleId="WW-Absatz-Standardschriftart111111111111111111111">
    <w:name w:val="WW-Absatz-Standardschriftart111111111111111111111"/>
    <w:rsid w:val="00E15D30"/>
  </w:style>
  <w:style w:type="character" w:customStyle="1" w:styleId="WW-Absatz-Standardschriftart1111111111111111111111">
    <w:name w:val="WW-Absatz-Standardschriftart1111111111111111111111"/>
    <w:rsid w:val="00E15D30"/>
  </w:style>
  <w:style w:type="character" w:customStyle="1" w:styleId="WW-Absatz-Standardschriftart11111111111111111111111">
    <w:name w:val="WW-Absatz-Standardschriftart11111111111111111111111"/>
    <w:rsid w:val="00E15D30"/>
  </w:style>
  <w:style w:type="character" w:customStyle="1" w:styleId="4">
    <w:name w:val="Основной шрифт абзаца4"/>
    <w:rsid w:val="00E15D30"/>
  </w:style>
  <w:style w:type="character" w:customStyle="1" w:styleId="WW-Absatz-Standardschriftart111111111111111111111111">
    <w:name w:val="WW-Absatz-Standardschriftart111111111111111111111111"/>
    <w:rsid w:val="00E15D30"/>
  </w:style>
  <w:style w:type="character" w:customStyle="1" w:styleId="WW-Absatz-Standardschriftart1111111111111111111111111">
    <w:name w:val="WW-Absatz-Standardschriftart1111111111111111111111111"/>
    <w:rsid w:val="00E15D30"/>
  </w:style>
  <w:style w:type="character" w:customStyle="1" w:styleId="WW-Absatz-Standardschriftart11111111111111111111111111">
    <w:name w:val="WW-Absatz-Standardschriftart11111111111111111111111111"/>
    <w:rsid w:val="00E15D30"/>
  </w:style>
  <w:style w:type="character" w:customStyle="1" w:styleId="WW-Absatz-Standardschriftart111111111111111111111111111">
    <w:name w:val="WW-Absatz-Standardschriftart111111111111111111111111111"/>
    <w:rsid w:val="00E15D30"/>
  </w:style>
  <w:style w:type="character" w:customStyle="1" w:styleId="WW-Absatz-Standardschriftart1111111111111111111111111111">
    <w:name w:val="WW-Absatz-Standardschriftart1111111111111111111111111111"/>
    <w:rsid w:val="00E15D30"/>
  </w:style>
  <w:style w:type="character" w:customStyle="1" w:styleId="WW-Absatz-Standardschriftart11111111111111111111111111111">
    <w:name w:val="WW-Absatz-Standardschriftart11111111111111111111111111111"/>
    <w:rsid w:val="00E15D30"/>
  </w:style>
  <w:style w:type="character" w:customStyle="1" w:styleId="WW-Absatz-Standardschriftart111111111111111111111111111111">
    <w:name w:val="WW-Absatz-Standardschriftart111111111111111111111111111111"/>
    <w:rsid w:val="00E15D30"/>
  </w:style>
  <w:style w:type="character" w:customStyle="1" w:styleId="WW-Absatz-Standardschriftart1111111111111111111111111111111">
    <w:name w:val="WW-Absatz-Standardschriftart1111111111111111111111111111111"/>
    <w:rsid w:val="00E15D30"/>
  </w:style>
  <w:style w:type="character" w:customStyle="1" w:styleId="WW-Absatz-Standardschriftart11111111111111111111111111111111">
    <w:name w:val="WW-Absatz-Standardschriftart11111111111111111111111111111111"/>
    <w:rsid w:val="00E15D30"/>
  </w:style>
  <w:style w:type="character" w:customStyle="1" w:styleId="WW-Absatz-Standardschriftart111111111111111111111111111111111">
    <w:name w:val="WW-Absatz-Standardschriftart111111111111111111111111111111111"/>
    <w:rsid w:val="00E15D30"/>
  </w:style>
  <w:style w:type="character" w:customStyle="1" w:styleId="WW-Absatz-Standardschriftart1111111111111111111111111111111111">
    <w:name w:val="WW-Absatz-Standardschriftart1111111111111111111111111111111111"/>
    <w:rsid w:val="00E15D30"/>
  </w:style>
  <w:style w:type="character" w:customStyle="1" w:styleId="WW-Absatz-Standardschriftart11111111111111111111111111111111111">
    <w:name w:val="WW-Absatz-Standardschriftart11111111111111111111111111111111111"/>
    <w:rsid w:val="00E15D30"/>
  </w:style>
  <w:style w:type="character" w:customStyle="1" w:styleId="WW-Absatz-Standardschriftart111111111111111111111111111111111111">
    <w:name w:val="WW-Absatz-Standardschriftart111111111111111111111111111111111111"/>
    <w:rsid w:val="00E15D30"/>
  </w:style>
  <w:style w:type="character" w:customStyle="1" w:styleId="WW-Absatz-Standardschriftart1111111111111111111111111111111111111">
    <w:name w:val="WW-Absatz-Standardschriftart1111111111111111111111111111111111111"/>
    <w:rsid w:val="00E15D30"/>
  </w:style>
  <w:style w:type="character" w:customStyle="1" w:styleId="WW-Absatz-Standardschriftart11111111111111111111111111111111111111">
    <w:name w:val="WW-Absatz-Standardschriftart11111111111111111111111111111111111111"/>
    <w:rsid w:val="00E15D30"/>
  </w:style>
  <w:style w:type="character" w:customStyle="1" w:styleId="WW-Absatz-Standardschriftart111111111111111111111111111111111111111">
    <w:name w:val="WW-Absatz-Standardschriftart111111111111111111111111111111111111111"/>
    <w:rsid w:val="00E15D30"/>
  </w:style>
  <w:style w:type="character" w:customStyle="1" w:styleId="3">
    <w:name w:val="Основной шрифт абзаца3"/>
    <w:rsid w:val="00E15D30"/>
  </w:style>
  <w:style w:type="character" w:customStyle="1" w:styleId="WW-Absatz-Standardschriftart1111111111111111111111111111111111111111">
    <w:name w:val="WW-Absatz-Standardschriftart1111111111111111111111111111111111111111"/>
    <w:rsid w:val="00E15D30"/>
  </w:style>
  <w:style w:type="character" w:customStyle="1" w:styleId="WW-Absatz-Standardschriftart11111111111111111111111111111111111111111">
    <w:name w:val="WW-Absatz-Standardschriftart11111111111111111111111111111111111111111"/>
    <w:rsid w:val="00E15D30"/>
  </w:style>
  <w:style w:type="character" w:customStyle="1" w:styleId="20">
    <w:name w:val="Основной шрифт абзаца2"/>
    <w:rsid w:val="00E15D30"/>
  </w:style>
  <w:style w:type="character" w:customStyle="1" w:styleId="WW-Absatz-Standardschriftart111111111111111111111111111111111111111111">
    <w:name w:val="WW-Absatz-Standardschriftart111111111111111111111111111111111111111111"/>
    <w:rsid w:val="00E15D30"/>
  </w:style>
  <w:style w:type="character" w:customStyle="1" w:styleId="WW-Absatz-Standardschriftart1111111111111111111111111111111111111111111">
    <w:name w:val="WW-Absatz-Standardschriftart1111111111111111111111111111111111111111111"/>
    <w:rsid w:val="00E15D30"/>
  </w:style>
  <w:style w:type="character" w:customStyle="1" w:styleId="WW-Absatz-Standardschriftart11111111111111111111111111111111111111111111">
    <w:name w:val="WW-Absatz-Standardschriftart11111111111111111111111111111111111111111111"/>
    <w:rsid w:val="00E15D30"/>
  </w:style>
  <w:style w:type="character" w:customStyle="1" w:styleId="10">
    <w:name w:val="Основной шрифт абзаца1"/>
    <w:rsid w:val="00E15D30"/>
  </w:style>
  <w:style w:type="character" w:styleId="a3">
    <w:name w:val="page number"/>
    <w:basedOn w:val="10"/>
    <w:rsid w:val="00E15D30"/>
  </w:style>
  <w:style w:type="character" w:customStyle="1" w:styleId="11">
    <w:name w:val="Знак Знак1"/>
    <w:rsid w:val="00E15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E15D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E15D30"/>
  </w:style>
  <w:style w:type="character" w:customStyle="1" w:styleId="a6">
    <w:name w:val="Верхний колонтитул Знак"/>
    <w:uiPriority w:val="99"/>
    <w:rsid w:val="00E15D30"/>
    <w:rPr>
      <w:sz w:val="24"/>
      <w:szCs w:val="24"/>
    </w:rPr>
  </w:style>
  <w:style w:type="paragraph" w:customStyle="1" w:styleId="a7">
    <w:name w:val="Заголовок"/>
    <w:basedOn w:val="a"/>
    <w:next w:val="a8"/>
    <w:rsid w:val="00E15D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15D30"/>
    <w:pPr>
      <w:spacing w:after="120"/>
    </w:pPr>
  </w:style>
  <w:style w:type="paragraph" w:styleId="a9">
    <w:name w:val="List"/>
    <w:basedOn w:val="a8"/>
    <w:rsid w:val="00E15D30"/>
    <w:rPr>
      <w:rFonts w:ascii="Arial" w:hAnsi="Arial" w:cs="Tahoma"/>
    </w:rPr>
  </w:style>
  <w:style w:type="paragraph" w:customStyle="1" w:styleId="40">
    <w:name w:val="Название4"/>
    <w:basedOn w:val="a"/>
    <w:rsid w:val="00E15D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E15D30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E15D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E15D30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E15D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15D30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15D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15D30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15D30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E15D30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E15D30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E15D3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E15D3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E15D30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15D30"/>
    <w:pPr>
      <w:suppressLineNumbers/>
    </w:pPr>
  </w:style>
  <w:style w:type="paragraph" w:customStyle="1" w:styleId="ae">
    <w:name w:val="Заголовок таблицы"/>
    <w:basedOn w:val="ad"/>
    <w:rsid w:val="00E15D30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5721-9543-4DE4-B884-42CBA5B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4</cp:revision>
  <cp:lastPrinted>2018-01-12T10:59:00Z</cp:lastPrinted>
  <dcterms:created xsi:type="dcterms:W3CDTF">2018-01-25T13:14:00Z</dcterms:created>
  <dcterms:modified xsi:type="dcterms:W3CDTF">2018-01-25T13:24:00Z</dcterms:modified>
</cp:coreProperties>
</file>