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12E1" w:rsidRDefault="009140EA">
      <w:pPr>
        <w:rPr>
          <w:sz w:val="28"/>
          <w:szCs w:val="28"/>
        </w:rPr>
      </w:pPr>
      <w:r w:rsidRPr="009140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8pt;margin-top:0;width:59.35pt;height:65.9pt;z-index:251657216;mso-wrap-distance-left:9.05pt;mso-wrap-distance-right:9.05pt" stroked="f">
            <v:fill color2="black"/>
            <v:textbox inset="0,0,0,0">
              <w:txbxContent>
                <w:p w:rsidR="00AE12E1" w:rsidRDefault="00E253F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140EA">
        <w:pict>
          <v:shape id="_x0000_s1027" type="#_x0000_t202" style="position:absolute;margin-left:4in;margin-top:-39.8pt;width:197.8pt;height:65.9pt;z-index:251658240;mso-wrap-distance-left:9.05pt;mso-wrap-distance-right:9.05pt" stroked="f">
            <v:fill color2="black"/>
            <v:textbox inset="0,0,0,0">
              <w:txbxContent>
                <w:p w:rsidR="00AE12E1" w:rsidRDefault="00AE12E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E12E1">
        <w:rPr>
          <w:sz w:val="28"/>
          <w:szCs w:val="28"/>
        </w:rPr>
        <w:tab/>
      </w:r>
      <w:r w:rsidR="00AE12E1">
        <w:rPr>
          <w:sz w:val="28"/>
          <w:szCs w:val="28"/>
        </w:rPr>
        <w:tab/>
      </w:r>
      <w:r w:rsidR="00AE12E1">
        <w:rPr>
          <w:sz w:val="28"/>
          <w:szCs w:val="28"/>
        </w:rPr>
        <w:tab/>
      </w:r>
      <w:r w:rsidR="00AE12E1">
        <w:rPr>
          <w:sz w:val="28"/>
          <w:szCs w:val="28"/>
        </w:rPr>
        <w:tab/>
      </w:r>
      <w:r w:rsidR="00AE12E1">
        <w:rPr>
          <w:sz w:val="28"/>
          <w:szCs w:val="28"/>
        </w:rPr>
        <w:tab/>
      </w:r>
    </w:p>
    <w:p w:rsidR="00AE12E1" w:rsidRDefault="00AE12E1">
      <w:pPr>
        <w:rPr>
          <w:sz w:val="28"/>
          <w:szCs w:val="28"/>
        </w:rPr>
      </w:pPr>
    </w:p>
    <w:p w:rsidR="00AE12E1" w:rsidRDefault="00AE12E1">
      <w:pPr>
        <w:rPr>
          <w:sz w:val="28"/>
          <w:szCs w:val="28"/>
        </w:rPr>
      </w:pPr>
    </w:p>
    <w:p w:rsidR="00AE12E1" w:rsidRDefault="00AE12E1">
      <w:pPr>
        <w:rPr>
          <w:lang w:val="en-US"/>
        </w:rPr>
      </w:pPr>
    </w:p>
    <w:p w:rsidR="00AE12E1" w:rsidRDefault="00AE12E1">
      <w:pPr>
        <w:rPr>
          <w:lang w:val="en-US"/>
        </w:rPr>
      </w:pPr>
    </w:p>
    <w:p w:rsidR="00AE12E1" w:rsidRDefault="00AE12E1">
      <w:pPr>
        <w:rPr>
          <w:lang w:val="en-US"/>
        </w:rPr>
      </w:pPr>
    </w:p>
    <w:p w:rsidR="00AE12E1" w:rsidRDefault="00AE12E1">
      <w:pPr>
        <w:pStyle w:val="1"/>
        <w:rPr>
          <w:sz w:val="28"/>
        </w:rPr>
      </w:pPr>
      <w:r>
        <w:rPr>
          <w:sz w:val="28"/>
        </w:rPr>
        <w:t>АДМИНИСТРАЦИЯ  ГОРОДА ВЯТСКИЕ ПОЛЯНЫ</w:t>
      </w:r>
    </w:p>
    <w:p w:rsidR="00AE12E1" w:rsidRDefault="00AE12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E12E1" w:rsidRDefault="00AE12E1">
      <w:pPr>
        <w:jc w:val="center"/>
        <w:rPr>
          <w:b/>
          <w:bCs/>
          <w:sz w:val="36"/>
          <w:szCs w:val="36"/>
        </w:rPr>
      </w:pPr>
    </w:p>
    <w:p w:rsidR="00AE12E1" w:rsidRDefault="00431832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E12E1" w:rsidRDefault="00AE12E1">
      <w:pPr>
        <w:ind w:left="285" w:hanging="15"/>
        <w:rPr>
          <w:b/>
          <w:bCs/>
          <w:sz w:val="48"/>
          <w:szCs w:val="58"/>
        </w:rPr>
      </w:pPr>
    </w:p>
    <w:p w:rsidR="00AE12E1" w:rsidRPr="00206813" w:rsidRDefault="00206813">
      <w:pPr>
        <w:ind w:left="285" w:hanging="15"/>
        <w:rPr>
          <w:sz w:val="28"/>
          <w:szCs w:val="28"/>
        </w:rPr>
      </w:pPr>
      <w:r w:rsidRPr="00206813">
        <w:rPr>
          <w:sz w:val="28"/>
          <w:szCs w:val="28"/>
          <w:u w:val="single"/>
        </w:rPr>
        <w:t>23.03.2023</w:t>
      </w:r>
      <w:r w:rsidR="00AE12E1" w:rsidRPr="00206813">
        <w:rPr>
          <w:sz w:val="28"/>
          <w:szCs w:val="28"/>
        </w:rPr>
        <w:tab/>
      </w:r>
      <w:r w:rsidR="00AE12E1" w:rsidRPr="00206813">
        <w:rPr>
          <w:sz w:val="28"/>
          <w:szCs w:val="28"/>
        </w:rPr>
        <w:tab/>
      </w:r>
      <w:r w:rsidR="00AE12E1" w:rsidRPr="00206813">
        <w:rPr>
          <w:sz w:val="28"/>
          <w:szCs w:val="28"/>
        </w:rPr>
        <w:tab/>
      </w:r>
      <w:r w:rsidR="00AE12E1" w:rsidRPr="00206813">
        <w:rPr>
          <w:sz w:val="28"/>
          <w:szCs w:val="28"/>
        </w:rPr>
        <w:tab/>
      </w:r>
      <w:r w:rsidR="00AE12E1" w:rsidRPr="00206813">
        <w:rPr>
          <w:sz w:val="28"/>
          <w:szCs w:val="28"/>
        </w:rPr>
        <w:tab/>
      </w:r>
      <w:r w:rsidRPr="00206813">
        <w:rPr>
          <w:sz w:val="28"/>
          <w:szCs w:val="28"/>
        </w:rPr>
        <w:t xml:space="preserve">                                                   </w:t>
      </w:r>
      <w:r w:rsidR="00AE12E1" w:rsidRPr="00206813">
        <w:rPr>
          <w:sz w:val="28"/>
          <w:szCs w:val="28"/>
        </w:rPr>
        <w:tab/>
        <w:t>№</w:t>
      </w:r>
      <w:r w:rsidRPr="00206813">
        <w:rPr>
          <w:sz w:val="28"/>
          <w:szCs w:val="28"/>
          <w:u w:val="single"/>
        </w:rPr>
        <w:t xml:space="preserve"> 487</w:t>
      </w:r>
    </w:p>
    <w:p w:rsidR="00AE12E1" w:rsidRDefault="00AE12E1">
      <w:pPr>
        <w:ind w:left="285" w:hanging="15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AE12E1" w:rsidRDefault="00AE12E1">
      <w:pPr>
        <w:ind w:left="285" w:hanging="15"/>
        <w:jc w:val="both"/>
        <w:rPr>
          <w:sz w:val="48"/>
          <w:szCs w:val="48"/>
        </w:rPr>
      </w:pPr>
    </w:p>
    <w:p w:rsidR="00AE12E1" w:rsidRDefault="00431832" w:rsidP="003A2B96">
      <w:pPr>
        <w:ind w:left="285" w:hanging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40041">
        <w:rPr>
          <w:b/>
          <w:sz w:val="28"/>
          <w:szCs w:val="28"/>
        </w:rPr>
        <w:t>внесении и утверждении изменений</w:t>
      </w:r>
      <w:r>
        <w:rPr>
          <w:b/>
          <w:sz w:val="28"/>
          <w:szCs w:val="28"/>
        </w:rPr>
        <w:t xml:space="preserve"> в </w:t>
      </w:r>
      <w:r w:rsidR="003D230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администрации города</w:t>
      </w:r>
      <w:r w:rsidR="003D230D">
        <w:rPr>
          <w:b/>
          <w:sz w:val="28"/>
          <w:szCs w:val="28"/>
        </w:rPr>
        <w:t xml:space="preserve"> Вятские Поляны</w:t>
      </w:r>
      <w:r>
        <w:rPr>
          <w:b/>
          <w:sz w:val="28"/>
          <w:szCs w:val="28"/>
        </w:rPr>
        <w:t xml:space="preserve"> от 23.09.2013 № 1426</w:t>
      </w:r>
    </w:p>
    <w:p w:rsidR="00AE12E1" w:rsidRDefault="00AE12E1">
      <w:pPr>
        <w:spacing w:line="360" w:lineRule="auto"/>
        <w:ind w:left="285" w:hanging="15"/>
        <w:jc w:val="both"/>
        <w:rPr>
          <w:sz w:val="48"/>
          <w:szCs w:val="58"/>
        </w:rPr>
      </w:pPr>
    </w:p>
    <w:p w:rsidR="006C2246" w:rsidRDefault="006C2246" w:rsidP="00B235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Вятские Поляны ПОСТАНОВЛЯЕТ:</w:t>
      </w:r>
    </w:p>
    <w:p w:rsidR="003D230D" w:rsidRDefault="003D230D" w:rsidP="00B2355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 утвердить изменения в постановление</w:t>
      </w:r>
      <w:r w:rsidRPr="00B23555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Вятские Поляны</w:t>
      </w:r>
      <w:r w:rsidRPr="00B23555">
        <w:rPr>
          <w:sz w:val="28"/>
          <w:szCs w:val="28"/>
        </w:rPr>
        <w:t xml:space="preserve"> от 23.09.2013 № 1426</w:t>
      </w:r>
      <w:r>
        <w:rPr>
          <w:sz w:val="28"/>
          <w:szCs w:val="28"/>
        </w:rPr>
        <w:t xml:space="preserve"> «Об утверждении Положений о Почетной грамоте, Благодарственном письме администрации города Вятские Поляны и порядка предоставления документов к награждению Почетной грамотой, Благодарственным письмом администрации города Вятские Поляны, и утверждении состава комиссии» (с изменениями, внесенными постановлениями администрации города Вятские Поляны от 12.08.2014</w:t>
      </w:r>
      <w:r w:rsidR="00633CE8">
        <w:rPr>
          <w:sz w:val="28"/>
          <w:szCs w:val="28"/>
        </w:rPr>
        <w:t xml:space="preserve"> </w:t>
      </w:r>
      <w:r>
        <w:rPr>
          <w:sz w:val="28"/>
          <w:szCs w:val="28"/>
        </w:rPr>
        <w:t>№ 1638, от 13.10.2014 № 2107, от 01.02.2016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 164, от 18.05.2016 № 926,</w:t>
      </w:r>
      <w:r w:rsidR="00633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06.07.2017 № 1049, от 26.03.2018 № 492) </w:t>
      </w:r>
      <w:r w:rsidR="00633CE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(далее – постановление)</w:t>
      </w:r>
      <w:r w:rsidR="00B40041">
        <w:rPr>
          <w:sz w:val="28"/>
          <w:szCs w:val="28"/>
        </w:rPr>
        <w:t>:</w:t>
      </w:r>
      <w:proofErr w:type="gramEnd"/>
    </w:p>
    <w:p w:rsidR="003D230D" w:rsidRDefault="002573B4" w:rsidP="003D23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3D230D">
        <w:rPr>
          <w:sz w:val="28"/>
          <w:szCs w:val="28"/>
        </w:rPr>
        <w:t>В Положении</w:t>
      </w:r>
      <w:r w:rsidR="00B23555">
        <w:rPr>
          <w:sz w:val="28"/>
          <w:szCs w:val="28"/>
        </w:rPr>
        <w:t xml:space="preserve"> о Почетной грамоте администрации</w:t>
      </w:r>
      <w:r w:rsidR="00140705">
        <w:rPr>
          <w:sz w:val="28"/>
          <w:szCs w:val="28"/>
        </w:rPr>
        <w:t xml:space="preserve"> города Вятские Поляны и порядке</w:t>
      </w:r>
      <w:r w:rsidR="00B23555">
        <w:rPr>
          <w:sz w:val="28"/>
          <w:szCs w:val="28"/>
        </w:rPr>
        <w:t xml:space="preserve"> предоставления документов к награждению Почетной грамотой администрации города Вятские </w:t>
      </w:r>
      <w:r w:rsidR="00B23555" w:rsidRPr="00B23555">
        <w:rPr>
          <w:sz w:val="28"/>
          <w:szCs w:val="28"/>
        </w:rPr>
        <w:t>Поляны</w:t>
      </w:r>
      <w:r w:rsidR="0055702B">
        <w:rPr>
          <w:sz w:val="28"/>
          <w:szCs w:val="28"/>
        </w:rPr>
        <w:t xml:space="preserve"> (далее - Положение)</w:t>
      </w:r>
      <w:r w:rsidR="00B23555" w:rsidRPr="00B23555">
        <w:rPr>
          <w:sz w:val="28"/>
          <w:szCs w:val="28"/>
        </w:rPr>
        <w:t xml:space="preserve">, </w:t>
      </w:r>
      <w:r w:rsidR="00140705">
        <w:rPr>
          <w:sz w:val="28"/>
          <w:szCs w:val="28"/>
        </w:rPr>
        <w:t>являющимися</w:t>
      </w:r>
      <w:r w:rsidR="003D230D">
        <w:rPr>
          <w:sz w:val="28"/>
          <w:szCs w:val="28"/>
        </w:rPr>
        <w:t xml:space="preserve"> приложением к постановлению</w:t>
      </w:r>
      <w:r w:rsidR="00B40041">
        <w:rPr>
          <w:sz w:val="28"/>
          <w:szCs w:val="28"/>
        </w:rPr>
        <w:t>:</w:t>
      </w:r>
      <w:proofErr w:type="gramEnd"/>
    </w:p>
    <w:p w:rsidR="0055702B" w:rsidRDefault="003D230D" w:rsidP="003D23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A2ACB">
        <w:rPr>
          <w:sz w:val="28"/>
          <w:szCs w:val="28"/>
        </w:rPr>
        <w:t>В разделе</w:t>
      </w:r>
      <w:r w:rsidR="002573B4">
        <w:rPr>
          <w:sz w:val="28"/>
          <w:szCs w:val="28"/>
        </w:rPr>
        <w:t xml:space="preserve"> 2 </w:t>
      </w:r>
      <w:r w:rsidR="005A2ACB">
        <w:rPr>
          <w:sz w:val="28"/>
          <w:szCs w:val="28"/>
        </w:rPr>
        <w:t xml:space="preserve">«Порядок предоставления к награждению» </w:t>
      </w:r>
      <w:r w:rsidR="007C6083">
        <w:rPr>
          <w:sz w:val="28"/>
          <w:szCs w:val="28"/>
        </w:rPr>
        <w:t>Положения:</w:t>
      </w:r>
    </w:p>
    <w:p w:rsidR="007C6083" w:rsidRPr="000D35FB" w:rsidRDefault="003D230D" w:rsidP="00A578FA">
      <w:pPr>
        <w:pStyle w:val="af1"/>
        <w:numPr>
          <w:ilvl w:val="2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2.4.2 дополнить под</w:t>
      </w:r>
      <w:r w:rsidR="00404219">
        <w:rPr>
          <w:sz w:val="28"/>
          <w:szCs w:val="28"/>
        </w:rPr>
        <w:t>пунктом 2.4.2.4</w:t>
      </w:r>
      <w:r w:rsidR="000679C7" w:rsidRPr="000D35FB">
        <w:rPr>
          <w:sz w:val="28"/>
          <w:szCs w:val="28"/>
        </w:rPr>
        <w:t xml:space="preserve"> следующего содержания:</w:t>
      </w:r>
    </w:p>
    <w:p w:rsidR="000679C7" w:rsidRDefault="000679C7" w:rsidP="000679C7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04219">
        <w:rPr>
          <w:sz w:val="28"/>
          <w:szCs w:val="28"/>
        </w:rPr>
        <w:t xml:space="preserve">2.4.2.4. </w:t>
      </w:r>
      <w:r>
        <w:rPr>
          <w:sz w:val="28"/>
          <w:szCs w:val="28"/>
        </w:rPr>
        <w:t xml:space="preserve">Согласие на обработку персональных данных, разрешенных субъектом персональных данных для распространения </w:t>
      </w:r>
      <w:r w:rsidR="003D230D">
        <w:rPr>
          <w:sz w:val="28"/>
          <w:szCs w:val="28"/>
        </w:rPr>
        <w:t>(по</w:t>
      </w:r>
      <w:r>
        <w:rPr>
          <w:sz w:val="28"/>
          <w:szCs w:val="28"/>
        </w:rPr>
        <w:t xml:space="preserve"> форме</w:t>
      </w:r>
      <w:r w:rsidR="003D230D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="004B65A0">
        <w:rPr>
          <w:sz w:val="28"/>
          <w:szCs w:val="28"/>
        </w:rPr>
        <w:t>6</w:t>
      </w:r>
      <w:r w:rsidR="003D230D">
        <w:rPr>
          <w:sz w:val="28"/>
          <w:szCs w:val="28"/>
        </w:rPr>
        <w:t xml:space="preserve"> к настоящему Положению)</w:t>
      </w:r>
      <w:r w:rsidR="000D35FB">
        <w:rPr>
          <w:sz w:val="28"/>
          <w:szCs w:val="28"/>
        </w:rPr>
        <w:t>»</w:t>
      </w:r>
      <w:r w:rsidR="003D230D">
        <w:rPr>
          <w:sz w:val="28"/>
          <w:szCs w:val="28"/>
        </w:rPr>
        <w:t>.</w:t>
      </w:r>
    </w:p>
    <w:p w:rsidR="000D35FB" w:rsidRPr="00A578FA" w:rsidRDefault="000D35FB" w:rsidP="00140705">
      <w:pPr>
        <w:pStyle w:val="af1"/>
        <w:numPr>
          <w:ilvl w:val="2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578FA">
        <w:rPr>
          <w:sz w:val="28"/>
          <w:szCs w:val="28"/>
        </w:rPr>
        <w:t>В пункте 2.6 слова «управляющему делами администрации города» заменить словами «заместителю главы администрации города – управляющему делами администрации города Вятские Поляны»</w:t>
      </w:r>
      <w:r w:rsidR="00F91DBC" w:rsidRPr="00A578FA">
        <w:rPr>
          <w:sz w:val="28"/>
          <w:szCs w:val="28"/>
        </w:rPr>
        <w:t>.</w:t>
      </w:r>
    </w:p>
    <w:p w:rsidR="005A2ACB" w:rsidRDefault="005A2ACB" w:rsidP="00A578FA">
      <w:pPr>
        <w:pStyle w:val="af1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3.6 </w:t>
      </w:r>
      <w:r w:rsidR="00404219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3 «Оформление и вручение награды» Положения слова «одной </w:t>
      </w:r>
      <w:proofErr w:type="gramStart"/>
      <w:r>
        <w:rPr>
          <w:sz w:val="28"/>
          <w:szCs w:val="28"/>
        </w:rPr>
        <w:t>тысячи ста</w:t>
      </w:r>
      <w:proofErr w:type="gramEnd"/>
      <w:r>
        <w:rPr>
          <w:sz w:val="28"/>
          <w:szCs w:val="28"/>
        </w:rPr>
        <w:t xml:space="preserve"> пятидеся</w:t>
      </w:r>
      <w:r w:rsidR="003D230D">
        <w:rPr>
          <w:sz w:val="28"/>
          <w:szCs w:val="28"/>
        </w:rPr>
        <w:t>ти рублей» заменить словами «трех тысяч четырехсот</w:t>
      </w:r>
      <w:r>
        <w:rPr>
          <w:sz w:val="28"/>
          <w:szCs w:val="28"/>
        </w:rPr>
        <w:t xml:space="preserve"> сорок</w:t>
      </w:r>
      <w:r w:rsidR="003D230D">
        <w:rPr>
          <w:sz w:val="28"/>
          <w:szCs w:val="28"/>
        </w:rPr>
        <w:t>а восьми</w:t>
      </w:r>
      <w:r>
        <w:rPr>
          <w:sz w:val="28"/>
          <w:szCs w:val="28"/>
        </w:rPr>
        <w:t xml:space="preserve"> рублей»</w:t>
      </w:r>
      <w:r w:rsidR="00404219">
        <w:rPr>
          <w:sz w:val="28"/>
          <w:szCs w:val="28"/>
        </w:rPr>
        <w:t>.</w:t>
      </w:r>
    </w:p>
    <w:p w:rsidR="003D230D" w:rsidRDefault="003D230D" w:rsidP="003D230D">
      <w:pPr>
        <w:pStyle w:val="af1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3D230D">
        <w:rPr>
          <w:sz w:val="28"/>
          <w:szCs w:val="28"/>
        </w:rPr>
        <w:t>В Положении</w:t>
      </w:r>
      <w:r w:rsidR="00404219" w:rsidRPr="003D230D">
        <w:rPr>
          <w:sz w:val="28"/>
          <w:szCs w:val="28"/>
        </w:rPr>
        <w:t xml:space="preserve"> о </w:t>
      </w:r>
      <w:r w:rsidR="00A578FA" w:rsidRPr="003D230D">
        <w:rPr>
          <w:sz w:val="28"/>
          <w:szCs w:val="28"/>
        </w:rPr>
        <w:t>Благодарственном письме</w:t>
      </w:r>
      <w:r w:rsidR="00404219" w:rsidRPr="003D230D">
        <w:rPr>
          <w:sz w:val="28"/>
          <w:szCs w:val="28"/>
        </w:rPr>
        <w:t xml:space="preserve"> администрации</w:t>
      </w:r>
      <w:r w:rsidR="00140705">
        <w:rPr>
          <w:sz w:val="28"/>
          <w:szCs w:val="28"/>
        </w:rPr>
        <w:t xml:space="preserve"> города Вятские Поляны и порядке</w:t>
      </w:r>
      <w:r w:rsidR="00404219" w:rsidRPr="003D230D">
        <w:rPr>
          <w:sz w:val="28"/>
          <w:szCs w:val="28"/>
        </w:rPr>
        <w:t xml:space="preserve"> предоставления документов к награждению </w:t>
      </w:r>
      <w:r w:rsidR="00801646">
        <w:rPr>
          <w:sz w:val="28"/>
          <w:szCs w:val="28"/>
        </w:rPr>
        <w:t>Благодарственным письмом</w:t>
      </w:r>
      <w:r w:rsidR="00404219" w:rsidRPr="003D230D">
        <w:rPr>
          <w:sz w:val="28"/>
          <w:szCs w:val="28"/>
        </w:rPr>
        <w:t xml:space="preserve"> администрации города Вятс</w:t>
      </w:r>
      <w:r>
        <w:rPr>
          <w:sz w:val="28"/>
          <w:szCs w:val="28"/>
        </w:rPr>
        <w:t>кие Поляны (далее - Положение)</w:t>
      </w:r>
      <w:r w:rsidR="00B40041">
        <w:rPr>
          <w:sz w:val="28"/>
          <w:szCs w:val="28"/>
        </w:rPr>
        <w:t xml:space="preserve">, </w:t>
      </w:r>
      <w:r w:rsidR="00140705">
        <w:rPr>
          <w:sz w:val="28"/>
          <w:szCs w:val="28"/>
        </w:rPr>
        <w:t>являющимися</w:t>
      </w:r>
      <w:r w:rsidR="00B40041">
        <w:rPr>
          <w:sz w:val="28"/>
          <w:szCs w:val="28"/>
        </w:rPr>
        <w:t xml:space="preserve"> приложением к постановлению</w:t>
      </w:r>
      <w:r>
        <w:rPr>
          <w:sz w:val="28"/>
          <w:szCs w:val="28"/>
        </w:rPr>
        <w:t>:</w:t>
      </w:r>
      <w:proofErr w:type="gramEnd"/>
    </w:p>
    <w:p w:rsidR="00A578FA" w:rsidRPr="003D230D" w:rsidRDefault="00A578FA" w:rsidP="00B40041">
      <w:pPr>
        <w:pStyle w:val="af1"/>
        <w:numPr>
          <w:ilvl w:val="1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D230D">
        <w:rPr>
          <w:sz w:val="28"/>
          <w:szCs w:val="28"/>
        </w:rPr>
        <w:t>В разделе 2 «Порядок предоставления к награждению» Положения:</w:t>
      </w:r>
    </w:p>
    <w:p w:rsidR="00A578FA" w:rsidRPr="000D35FB" w:rsidRDefault="00B40041" w:rsidP="00B40041">
      <w:pPr>
        <w:pStyle w:val="af1"/>
        <w:numPr>
          <w:ilvl w:val="2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2.4.2 дополнить под</w:t>
      </w:r>
      <w:r w:rsidR="00A578FA">
        <w:rPr>
          <w:sz w:val="28"/>
          <w:szCs w:val="28"/>
        </w:rPr>
        <w:t>пунктом 2.4.2.4</w:t>
      </w:r>
      <w:r w:rsidR="00A578FA" w:rsidRPr="000D35FB">
        <w:rPr>
          <w:sz w:val="28"/>
          <w:szCs w:val="28"/>
        </w:rPr>
        <w:t xml:space="preserve"> следующего содержания:</w:t>
      </w:r>
    </w:p>
    <w:p w:rsidR="00B40041" w:rsidRDefault="00A578FA" w:rsidP="00B40041">
      <w:pPr>
        <w:pStyle w:val="af1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«2.4.2.4. Согласие на обработку персональных данных, разрешенных субъектом персональных данных для распространения </w:t>
      </w:r>
      <w:r w:rsidR="00B40041">
        <w:rPr>
          <w:sz w:val="28"/>
          <w:szCs w:val="28"/>
        </w:rPr>
        <w:t>(по форме согласно приложению 6 к настоящему Положению)».</w:t>
      </w:r>
    </w:p>
    <w:p w:rsidR="00A578FA" w:rsidRDefault="00A578FA" w:rsidP="00B40041">
      <w:pPr>
        <w:pStyle w:val="af1"/>
        <w:numPr>
          <w:ilvl w:val="2"/>
          <w:numId w:val="5"/>
        </w:numPr>
        <w:spacing w:line="360" w:lineRule="auto"/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пункте 2.6 слова «управляющему делами администрации города» заменить словами «заместителю главы администрации города – управляющему делами администрации города Вятские Поляны».</w:t>
      </w:r>
    </w:p>
    <w:p w:rsidR="00A578FA" w:rsidRDefault="00B40041" w:rsidP="00B40041">
      <w:pPr>
        <w:pStyle w:val="af1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578FA">
        <w:rPr>
          <w:sz w:val="28"/>
          <w:szCs w:val="28"/>
        </w:rPr>
        <w:t>В пункте 3.6 раздела 3 «Оформление и вручение награды» Положения сл</w:t>
      </w:r>
      <w:r w:rsidR="00257689">
        <w:rPr>
          <w:sz w:val="28"/>
          <w:szCs w:val="28"/>
        </w:rPr>
        <w:t>ова «триста сорок пять</w:t>
      </w:r>
      <w:r w:rsidR="00A578FA">
        <w:rPr>
          <w:sz w:val="28"/>
          <w:szCs w:val="28"/>
        </w:rPr>
        <w:t xml:space="preserve"> рублей» заменить словами «</w:t>
      </w:r>
      <w:r>
        <w:rPr>
          <w:sz w:val="28"/>
          <w:szCs w:val="28"/>
        </w:rPr>
        <w:t xml:space="preserve">одной </w:t>
      </w:r>
      <w:proofErr w:type="gramStart"/>
      <w:r>
        <w:rPr>
          <w:sz w:val="28"/>
          <w:szCs w:val="28"/>
        </w:rPr>
        <w:t>тысячи ста</w:t>
      </w:r>
      <w:proofErr w:type="gramEnd"/>
      <w:r>
        <w:rPr>
          <w:sz w:val="28"/>
          <w:szCs w:val="28"/>
        </w:rPr>
        <w:t xml:space="preserve"> пятидесяти </w:t>
      </w:r>
      <w:r w:rsidR="00257689">
        <w:rPr>
          <w:sz w:val="28"/>
          <w:szCs w:val="28"/>
        </w:rPr>
        <w:t>рублей</w:t>
      </w:r>
      <w:r w:rsidR="00A578FA">
        <w:rPr>
          <w:sz w:val="28"/>
          <w:szCs w:val="28"/>
        </w:rPr>
        <w:t>».</w:t>
      </w:r>
    </w:p>
    <w:p w:rsidR="007F3633" w:rsidRDefault="007F3633" w:rsidP="00B40041">
      <w:pPr>
        <w:pStyle w:val="af1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сборнике нормативных правовых актов органов местного самоуправления города Вятские Поляны «Деловой вестник» и разместить на официальном сайте администрации города Вятские Поляны в сети «Интернет».</w:t>
      </w:r>
    </w:p>
    <w:p w:rsidR="007F3633" w:rsidRDefault="007F3633" w:rsidP="00B40041">
      <w:pPr>
        <w:pStyle w:val="af1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3633">
        <w:rPr>
          <w:sz w:val="28"/>
          <w:szCs w:val="28"/>
        </w:rPr>
        <w:t>Действие настоящего постановления распространяется на правоотношения, возникшие с 01 марта 2023 года.</w:t>
      </w:r>
    </w:p>
    <w:p w:rsidR="00AE12E1" w:rsidRDefault="00AE12E1" w:rsidP="00F52222">
      <w:pPr>
        <w:spacing w:line="100" w:lineRule="atLeast"/>
        <w:ind w:left="851" w:right="-540"/>
        <w:jc w:val="both"/>
        <w:rPr>
          <w:sz w:val="72"/>
          <w:szCs w:val="86"/>
        </w:rPr>
      </w:pPr>
    </w:p>
    <w:p w:rsidR="00206813" w:rsidRDefault="00E74A02" w:rsidP="00633CE8">
      <w:pPr>
        <w:spacing w:line="100" w:lineRule="atLeast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7677B">
        <w:rPr>
          <w:sz w:val="28"/>
          <w:szCs w:val="28"/>
        </w:rPr>
        <w:t xml:space="preserve"> города</w:t>
      </w:r>
      <w:r w:rsidR="00DF289C">
        <w:rPr>
          <w:sz w:val="28"/>
          <w:szCs w:val="28"/>
        </w:rPr>
        <w:t xml:space="preserve"> Вятские Поляны</w:t>
      </w:r>
      <w:r w:rsidR="00DF289C">
        <w:rPr>
          <w:sz w:val="28"/>
          <w:szCs w:val="28"/>
        </w:rPr>
        <w:tab/>
      </w:r>
      <w:r w:rsidR="00DF289C">
        <w:rPr>
          <w:sz w:val="28"/>
          <w:szCs w:val="28"/>
        </w:rPr>
        <w:tab/>
      </w:r>
      <w:r w:rsidR="00DF289C">
        <w:rPr>
          <w:sz w:val="28"/>
          <w:szCs w:val="28"/>
        </w:rPr>
        <w:tab/>
      </w:r>
      <w:r w:rsidR="00DF289C">
        <w:rPr>
          <w:sz w:val="28"/>
          <w:szCs w:val="28"/>
        </w:rPr>
        <w:tab/>
      </w:r>
      <w:r w:rsidR="00DF289C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12E1" w:rsidRDefault="00206813" w:rsidP="00633CE8">
      <w:pPr>
        <w:spacing w:line="100" w:lineRule="atLeast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74A02">
        <w:rPr>
          <w:sz w:val="28"/>
          <w:szCs w:val="28"/>
        </w:rPr>
        <w:t>В.А. Машкин</w:t>
      </w:r>
    </w:p>
    <w:p w:rsidR="00AE12E1" w:rsidRDefault="00AE12E1" w:rsidP="00633CE8">
      <w:pPr>
        <w:spacing w:line="100" w:lineRule="atLeast"/>
        <w:ind w:right="-540"/>
        <w:jc w:val="both"/>
        <w:rPr>
          <w:sz w:val="20"/>
          <w:szCs w:val="20"/>
        </w:rPr>
      </w:pPr>
    </w:p>
    <w:p w:rsidR="00AE12E1" w:rsidRDefault="00AE12E1" w:rsidP="00F52222">
      <w:pPr>
        <w:ind w:right="-540"/>
        <w:jc w:val="both"/>
        <w:rPr>
          <w:sz w:val="40"/>
          <w:szCs w:val="40"/>
        </w:rPr>
      </w:pPr>
    </w:p>
    <w:p w:rsidR="00633CE8" w:rsidRPr="005D320B" w:rsidRDefault="00633CE8" w:rsidP="00F52222">
      <w:pPr>
        <w:ind w:right="-540"/>
        <w:jc w:val="both"/>
        <w:rPr>
          <w:sz w:val="40"/>
          <w:szCs w:val="40"/>
        </w:rPr>
      </w:pPr>
    </w:p>
    <w:p w:rsidR="00AE12E1" w:rsidRDefault="00AE12E1" w:rsidP="00F52222">
      <w:pPr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E12E1" w:rsidRPr="005D320B" w:rsidRDefault="00AE12E1" w:rsidP="00F52222">
      <w:pPr>
        <w:ind w:right="-540"/>
        <w:jc w:val="both"/>
        <w:rPr>
          <w:sz w:val="40"/>
          <w:szCs w:val="40"/>
        </w:rPr>
      </w:pPr>
    </w:p>
    <w:p w:rsidR="00AE12E1" w:rsidRDefault="00AE12E1" w:rsidP="00F52222">
      <w:pPr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07677B">
        <w:rPr>
          <w:sz w:val="28"/>
          <w:szCs w:val="28"/>
        </w:rPr>
        <w:t xml:space="preserve"> по кадрам</w:t>
      </w:r>
      <w:r w:rsidR="0007677B">
        <w:rPr>
          <w:sz w:val="28"/>
          <w:szCs w:val="28"/>
        </w:rPr>
        <w:tab/>
      </w:r>
      <w:r w:rsidR="0007677B">
        <w:rPr>
          <w:sz w:val="28"/>
          <w:szCs w:val="28"/>
        </w:rPr>
        <w:tab/>
      </w:r>
      <w:r w:rsidR="0007677B">
        <w:rPr>
          <w:sz w:val="28"/>
          <w:szCs w:val="28"/>
        </w:rPr>
        <w:tab/>
      </w:r>
      <w:r w:rsidR="0007677B">
        <w:rPr>
          <w:sz w:val="28"/>
          <w:szCs w:val="28"/>
        </w:rPr>
        <w:tab/>
      </w:r>
      <w:r w:rsidR="0007677B">
        <w:rPr>
          <w:sz w:val="28"/>
          <w:szCs w:val="28"/>
        </w:rPr>
        <w:tab/>
      </w:r>
      <w:r w:rsidR="0007677B">
        <w:rPr>
          <w:sz w:val="28"/>
          <w:szCs w:val="28"/>
        </w:rPr>
        <w:tab/>
      </w:r>
      <w:r w:rsidR="0007677B">
        <w:rPr>
          <w:sz w:val="28"/>
          <w:szCs w:val="28"/>
        </w:rPr>
        <w:tab/>
        <w:t xml:space="preserve">И.С. </w:t>
      </w:r>
      <w:proofErr w:type="spellStart"/>
      <w:r w:rsidR="0007677B">
        <w:rPr>
          <w:sz w:val="28"/>
          <w:szCs w:val="28"/>
        </w:rPr>
        <w:t>Овчинникова</w:t>
      </w:r>
      <w:proofErr w:type="spellEnd"/>
    </w:p>
    <w:p w:rsidR="00AE12E1" w:rsidRPr="005D320B" w:rsidRDefault="00AE12E1" w:rsidP="00F52222">
      <w:pPr>
        <w:ind w:right="-540"/>
        <w:jc w:val="both"/>
        <w:rPr>
          <w:sz w:val="40"/>
          <w:szCs w:val="40"/>
        </w:rPr>
      </w:pPr>
    </w:p>
    <w:p w:rsidR="00801646" w:rsidRDefault="00801646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206813" w:rsidRDefault="00206813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206813" w:rsidRDefault="00206813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206813" w:rsidRDefault="00206813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206813" w:rsidRDefault="00206813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206813" w:rsidRDefault="00206813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206813" w:rsidRDefault="00206813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206813" w:rsidRDefault="00206813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206813" w:rsidRDefault="00206813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206813" w:rsidRDefault="00206813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206813" w:rsidRDefault="00206813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206813" w:rsidRDefault="00206813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206813" w:rsidRDefault="00206813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206813" w:rsidRDefault="00206813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206813" w:rsidRDefault="00206813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206813" w:rsidRDefault="00206813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206813" w:rsidRDefault="00206813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633CE8" w:rsidRDefault="00633CE8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633CE8" w:rsidRDefault="00633CE8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633CE8" w:rsidRDefault="00633CE8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633CE8" w:rsidRDefault="00633CE8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633CE8" w:rsidRDefault="00633CE8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801646" w:rsidRDefault="00801646" w:rsidP="00F52222">
      <w:pPr>
        <w:spacing w:line="360" w:lineRule="auto"/>
        <w:ind w:right="-540"/>
        <w:jc w:val="both"/>
        <w:rPr>
          <w:sz w:val="28"/>
          <w:szCs w:val="34"/>
        </w:rPr>
      </w:pPr>
    </w:p>
    <w:p w:rsidR="00AE4FFA" w:rsidRDefault="00AE4FFA" w:rsidP="00AE4FFA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Приложение 5 </w:t>
      </w:r>
    </w:p>
    <w:p w:rsidR="00AE4FFA" w:rsidRDefault="00AE4FFA" w:rsidP="00AE4FFA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Положению о Почетной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грамоте администрации города Вятские Поляны </w:t>
      </w:r>
    </w:p>
    <w:p w:rsidR="00AE4FFA" w:rsidRDefault="00AE4FFA" w:rsidP="00AE4FFA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представления документов 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награждении Почетной грамотой </w:t>
      </w:r>
    </w:p>
    <w:p w:rsidR="00AE4FFA" w:rsidRDefault="00AE4FFA" w:rsidP="00AE4FFA">
      <w:pPr>
        <w:pStyle w:val="ConsNormal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города Вятские Поляны</w:t>
      </w:r>
    </w:p>
    <w:p w:rsidR="00455107" w:rsidRDefault="00455107" w:rsidP="00455107">
      <w:pPr>
        <w:pStyle w:val="Con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5107" w:rsidRDefault="00455107" w:rsidP="00455107">
      <w:pPr>
        <w:pStyle w:val="Con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Согласие</w:t>
      </w:r>
    </w:p>
    <w:p w:rsidR="00455107" w:rsidRDefault="00455107" w:rsidP="00455107">
      <w:pPr>
        <w:pStyle w:val="Con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 обработку персональных данных,</w:t>
      </w:r>
    </w:p>
    <w:p w:rsidR="00455107" w:rsidRDefault="00455107" w:rsidP="0045510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разрешенных субъектом персональных данных</w:t>
      </w:r>
    </w:p>
    <w:p w:rsidR="00455107" w:rsidRDefault="00455107" w:rsidP="0045510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для распространения</w:t>
      </w:r>
    </w:p>
    <w:p w:rsidR="00455107" w:rsidRDefault="00455107" w:rsidP="00455107">
      <w:pPr>
        <w:pStyle w:val="ConsNormal"/>
        <w:ind w:firstLine="737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со статьей 10.1 Федерального закона от 27.07.2006 № 152-ФЗ «О персональных данных» я, _________________________________________________________________________________</w:t>
      </w:r>
    </w:p>
    <w:p w:rsidR="00455107" w:rsidRDefault="00455107" w:rsidP="00455107">
      <w:pPr>
        <w:jc w:val="center"/>
        <w:rPr>
          <w:rFonts w:eastAsia="Calibri"/>
          <w:sz w:val="22"/>
          <w:szCs w:val="22"/>
        </w:rPr>
      </w:pPr>
      <w:proofErr w:type="gramStart"/>
      <w:r>
        <w:rPr>
          <w:sz w:val="22"/>
          <w:szCs w:val="22"/>
          <w:lang w:eastAsia="en-US"/>
        </w:rPr>
        <w:t>(фамилия, имя, отчество (при наличии)</w:t>
      </w:r>
      <w:proofErr w:type="gramEnd"/>
    </w:p>
    <w:p w:rsidR="00455107" w:rsidRDefault="00455107" w:rsidP="0045510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</w:rPr>
        <w:t>почтовый адрес:______________________________________________________________________________</w:t>
      </w:r>
    </w:p>
    <w:p w:rsidR="00455107" w:rsidRDefault="00455107" w:rsidP="00455107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номер телефона: ____________________ адрес электронной почты: __________________________________</w:t>
      </w:r>
    </w:p>
    <w:p w:rsidR="00455107" w:rsidRDefault="00455107" w:rsidP="00455107">
      <w:pPr>
        <w:pStyle w:val="ConsNormal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даю согласие администрации муниципального образования городского округа город Вятские Поляны Кировской области (администрация города Вятские Поляны) (далее - оператор), расположенной по адресу: Кировская область, город Вятские Поляны, улица Гагарина, дом 28а (ИНН 4340003704, ОГРН 1024300613314), на обработку в форме распространения моих персональных данных в целях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опубликования сведений о награждении и поощрении.</w:t>
      </w:r>
    </w:p>
    <w:p w:rsidR="00455107" w:rsidRDefault="00455107" w:rsidP="00455107">
      <w:pPr>
        <w:tabs>
          <w:tab w:val="left" w:pos="3210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455107" w:rsidRDefault="00455107" w:rsidP="00455107">
      <w:pPr>
        <w:tabs>
          <w:tab w:val="left" w:pos="3210"/>
        </w:tabs>
        <w:ind w:firstLine="567"/>
        <w:jc w:val="both"/>
        <w:rPr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41"/>
        <w:gridCol w:w="5669"/>
      </w:tblGrid>
      <w:tr w:rsidR="00455107" w:rsidTr="00CC2648">
        <w:trPr>
          <w:trHeight w:val="319"/>
        </w:trPr>
        <w:tc>
          <w:tcPr>
            <w:tcW w:w="454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55107" w:rsidRDefault="00455107" w:rsidP="00CC264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Информационный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ресурс</w:t>
            </w:r>
            <w:proofErr w:type="spellEnd"/>
          </w:p>
        </w:tc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5107" w:rsidRDefault="00455107" w:rsidP="00CC2648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Действия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персональными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данными</w:t>
            </w:r>
            <w:proofErr w:type="spellEnd"/>
          </w:p>
        </w:tc>
      </w:tr>
      <w:tr w:rsidR="00455107" w:rsidTr="00CC2648">
        <w:trPr>
          <w:trHeight w:val="409"/>
        </w:trPr>
        <w:tc>
          <w:tcPr>
            <w:tcW w:w="45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107" w:rsidRDefault="009140EA" w:rsidP="00CC2648">
            <w:pPr>
              <w:shd w:val="clear" w:color="auto" w:fill="FFFFFF"/>
            </w:pPr>
            <w:hyperlink r:id="rId9" w:anchor="_blank" w:history="1">
              <w:r w:rsidR="00455107">
                <w:rPr>
                  <w:rStyle w:val="af2"/>
                  <w:sz w:val="22"/>
                  <w:szCs w:val="22"/>
                </w:rPr>
                <w:t>https://www.admvpol.ru</w:t>
              </w:r>
            </w:hyperlink>
          </w:p>
          <w:p w:rsidR="00455107" w:rsidRDefault="009140EA" w:rsidP="00CC2648">
            <w:pPr>
              <w:shd w:val="clear" w:color="auto" w:fill="FFFFFF"/>
            </w:pPr>
            <w:hyperlink r:id="rId10" w:anchor="_blank" w:history="1">
              <w:r w:rsidR="00455107">
                <w:rPr>
                  <w:rStyle w:val="af2"/>
                  <w:sz w:val="22"/>
                  <w:szCs w:val="22"/>
                </w:rPr>
                <w:t>https://t.me/admvpol</w:t>
              </w:r>
            </w:hyperlink>
          </w:p>
          <w:p w:rsidR="00455107" w:rsidRDefault="009140EA" w:rsidP="00CC2648">
            <w:pPr>
              <w:shd w:val="clear" w:color="auto" w:fill="FFFFFF"/>
            </w:pPr>
            <w:hyperlink r:id="rId11" w:anchor="_blank" w:history="1">
              <w:r w:rsidR="00455107">
                <w:rPr>
                  <w:rStyle w:val="af2"/>
                  <w:sz w:val="22"/>
                  <w:szCs w:val="22"/>
                </w:rPr>
                <w:t>https://vk.com/vpadmpol</w:t>
              </w:r>
            </w:hyperlink>
          </w:p>
          <w:p w:rsidR="00455107" w:rsidRDefault="009140EA" w:rsidP="00CC2648">
            <w:pPr>
              <w:shd w:val="clear" w:color="auto" w:fill="FFFFFF"/>
              <w:rPr>
                <w:rStyle w:val="af2"/>
                <w:sz w:val="22"/>
                <w:szCs w:val="22"/>
              </w:rPr>
            </w:pPr>
            <w:hyperlink r:id="rId12" w:history="1">
              <w:r w:rsidR="00455107">
                <w:rPr>
                  <w:rStyle w:val="af2"/>
                  <w:sz w:val="22"/>
                  <w:szCs w:val="22"/>
                </w:rPr>
                <w:t>https://ok.ru/group/58967883251763</w:t>
              </w:r>
            </w:hyperlink>
          </w:p>
          <w:p w:rsidR="00455107" w:rsidRDefault="00455107" w:rsidP="00CC264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rStyle w:val="af2"/>
                <w:sz w:val="22"/>
                <w:szCs w:val="22"/>
              </w:rPr>
              <w:t>газета «</w:t>
            </w:r>
            <w:proofErr w:type="spellStart"/>
            <w:proofErr w:type="gramStart"/>
            <w:r>
              <w:rPr>
                <w:rStyle w:val="af2"/>
                <w:sz w:val="22"/>
                <w:szCs w:val="22"/>
              </w:rPr>
              <w:t>Вятско-Полянская</w:t>
            </w:r>
            <w:proofErr w:type="spellEnd"/>
            <w:proofErr w:type="gramEnd"/>
            <w:r>
              <w:rPr>
                <w:rStyle w:val="af2"/>
                <w:sz w:val="22"/>
                <w:szCs w:val="22"/>
              </w:rPr>
              <w:t xml:space="preserve"> правда»</w:t>
            </w:r>
          </w:p>
        </w:tc>
        <w:tc>
          <w:tcPr>
            <w:tcW w:w="5669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5107" w:rsidRDefault="00455107" w:rsidP="00CC2648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Распространение неограниченному кругу лиц </w:t>
            </w:r>
          </w:p>
        </w:tc>
      </w:tr>
    </w:tbl>
    <w:p w:rsidR="00455107" w:rsidRDefault="00455107" w:rsidP="0045510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455107" w:rsidRDefault="00455107" w:rsidP="0045510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 (последнее — при наличии),</w:t>
      </w:r>
    </w:p>
    <w:p w:rsidR="00455107" w:rsidRDefault="00455107" w:rsidP="0045510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год, месяц, дата рождения, место рождения;</w:t>
      </w:r>
    </w:p>
    <w:p w:rsidR="00455107" w:rsidRDefault="00455107" w:rsidP="0045510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образование, профессия, замещаемая (занимаемая) должность (на дату предоставления информации);</w:t>
      </w:r>
    </w:p>
    <w:p w:rsidR="00455107" w:rsidRDefault="00455107" w:rsidP="0045510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биометрические персональные данные: фотографическое изображение.</w:t>
      </w:r>
    </w:p>
    <w:p w:rsidR="00455107" w:rsidRDefault="00455107" w:rsidP="00455107">
      <w:pPr>
        <w:pStyle w:val="ConsNormal"/>
        <w:ind w:firstLine="7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SimSun" w:hAnsi="Times New Roman" w:cs="Times New Roman"/>
          <w:sz w:val="22"/>
          <w:szCs w:val="22"/>
          <w:lang w:bidi="hi-IN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данных) (</w:t>
      </w:r>
      <w:proofErr w:type="gramStart"/>
      <w:r>
        <w:rPr>
          <w:rFonts w:ascii="Times New Roman" w:eastAsia="SimSun" w:hAnsi="Times New Roman" w:cs="Times New Roman"/>
          <w:sz w:val="22"/>
          <w:szCs w:val="22"/>
          <w:lang w:bidi="hi-IN"/>
        </w:rPr>
        <w:t>нужное</w:t>
      </w:r>
      <w:proofErr w:type="gramEnd"/>
      <w:r>
        <w:rPr>
          <w:rFonts w:ascii="Times New Roman" w:eastAsia="SimSun" w:hAnsi="Times New Roman" w:cs="Times New Roman"/>
          <w:sz w:val="22"/>
          <w:szCs w:val="22"/>
          <w:lang w:bidi="hi-IN"/>
        </w:rPr>
        <w:t xml:space="preserve"> отметить):</w:t>
      </w:r>
    </w:p>
    <w:p w:rsidR="00455107" w:rsidRDefault="00455107" w:rsidP="00455107">
      <w:pPr>
        <w:pStyle w:val="ConsNormal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устанавливаю;</w:t>
      </w:r>
    </w:p>
    <w:p w:rsidR="00455107" w:rsidRDefault="00455107" w:rsidP="00455107">
      <w:pPr>
        <w:pStyle w:val="ConsNormal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455107" w:rsidRDefault="00455107" w:rsidP="00455107">
      <w:pPr>
        <w:pStyle w:val="ConsNormal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устанавливаю запрет на обработку (кроме получения доступа) этих данных неограниченным кругом лиц;</w:t>
      </w:r>
    </w:p>
    <w:p w:rsidR="00455107" w:rsidRDefault="00455107" w:rsidP="00455107">
      <w:pPr>
        <w:pStyle w:val="ConsNormal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устанавливаю условия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обработки (кроме получения доступа) этих данных неограниченным кругом лиц: ________________________________________________________________________________________.</w:t>
      </w:r>
    </w:p>
    <w:p w:rsidR="00455107" w:rsidRDefault="00455107" w:rsidP="00455107">
      <w:pPr>
        <w:pStyle w:val="ConsNormal"/>
        <w:ind w:firstLine="7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:rsidR="00455107" w:rsidRDefault="00455107" w:rsidP="00455107">
      <w:pPr>
        <w:pStyle w:val="ConsNormal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устанавливаю;</w:t>
      </w:r>
    </w:p>
    <w:p w:rsidR="00455107" w:rsidRDefault="00455107" w:rsidP="00455107">
      <w:pPr>
        <w:pStyle w:val="ConsNormal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устанавливаю следующие условия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_______________________________________________________.</w:t>
      </w:r>
    </w:p>
    <w:p w:rsidR="00455107" w:rsidRDefault="00455107" w:rsidP="00455107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4376BC" w:rsidRDefault="004376BC" w:rsidP="00455107">
      <w:pPr>
        <w:pStyle w:val="ConsNormal"/>
        <w:ind w:firstLine="5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55107" w:rsidRDefault="00455107" w:rsidP="00455107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   _______________________________________________________    __________________________</w:t>
      </w:r>
    </w:p>
    <w:p w:rsidR="00455107" w:rsidRDefault="00455107" w:rsidP="00455107">
      <w:pPr>
        <w:pStyle w:val="ConsNormal"/>
      </w:pPr>
      <w:proofErr w:type="gramStart"/>
      <w:r>
        <w:rPr>
          <w:rFonts w:ascii="Times New Roman" w:hAnsi="Times New Roman" w:cs="Times New Roman"/>
          <w:sz w:val="22"/>
          <w:szCs w:val="22"/>
        </w:rPr>
        <w:t>(дата)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(подпись)</w:t>
      </w:r>
      <w:proofErr w:type="gramEnd"/>
    </w:p>
    <w:p w:rsidR="004376BC" w:rsidRDefault="004376BC" w:rsidP="004376BC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Приложение 5 </w:t>
      </w:r>
    </w:p>
    <w:p w:rsidR="004376BC" w:rsidRDefault="004376BC" w:rsidP="004376BC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Положению о Благодарственном письме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города Вятские Поляны </w:t>
      </w:r>
    </w:p>
    <w:p w:rsidR="004376BC" w:rsidRDefault="004376BC" w:rsidP="004376BC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представления документов 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награждении Благодарственным письмом</w:t>
      </w:r>
    </w:p>
    <w:p w:rsidR="004376BC" w:rsidRDefault="004376BC" w:rsidP="004376BC">
      <w:pPr>
        <w:pStyle w:val="ConsNormal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города Вятские Поляны</w:t>
      </w:r>
    </w:p>
    <w:p w:rsidR="00633CE8" w:rsidRDefault="00633CE8" w:rsidP="00633CE8">
      <w:pPr>
        <w:pStyle w:val="Con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33CE8" w:rsidRDefault="00633CE8" w:rsidP="00633CE8">
      <w:pPr>
        <w:pStyle w:val="Con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Согласие</w:t>
      </w:r>
    </w:p>
    <w:p w:rsidR="00633CE8" w:rsidRDefault="00633CE8" w:rsidP="00633CE8">
      <w:pPr>
        <w:pStyle w:val="Con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 обработку персональных данных,</w:t>
      </w:r>
    </w:p>
    <w:p w:rsidR="00633CE8" w:rsidRDefault="00633CE8" w:rsidP="00633CE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разрешенных субъектом персональных данных</w:t>
      </w:r>
    </w:p>
    <w:p w:rsidR="00633CE8" w:rsidRDefault="00633CE8" w:rsidP="00633CE8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для распространения</w:t>
      </w:r>
    </w:p>
    <w:p w:rsidR="00633CE8" w:rsidRDefault="00633CE8" w:rsidP="00633CE8">
      <w:pPr>
        <w:pStyle w:val="ConsNormal"/>
        <w:ind w:firstLine="737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со статьей 10.1 Федерального закона от 27.07.2006 № 152-ФЗ «О персональных данных» я, _________________________________________________________________________________</w:t>
      </w:r>
    </w:p>
    <w:p w:rsidR="00633CE8" w:rsidRDefault="00633CE8" w:rsidP="00633CE8">
      <w:pPr>
        <w:jc w:val="center"/>
        <w:rPr>
          <w:rFonts w:eastAsia="Calibri"/>
          <w:sz w:val="22"/>
          <w:szCs w:val="22"/>
        </w:rPr>
      </w:pPr>
      <w:proofErr w:type="gramStart"/>
      <w:r>
        <w:rPr>
          <w:sz w:val="22"/>
          <w:szCs w:val="22"/>
          <w:lang w:eastAsia="en-US"/>
        </w:rPr>
        <w:t>(фамилия, имя, отчество (при наличии)</w:t>
      </w:r>
      <w:proofErr w:type="gramEnd"/>
    </w:p>
    <w:p w:rsidR="00633CE8" w:rsidRDefault="00633CE8" w:rsidP="00633CE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</w:rPr>
        <w:t>почтовый адрес:______________________________________________________________________________</w:t>
      </w:r>
    </w:p>
    <w:p w:rsidR="00633CE8" w:rsidRDefault="00633CE8" w:rsidP="00633CE8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номер телефона: ____________________ адрес электронной почты: __________________________________</w:t>
      </w:r>
    </w:p>
    <w:p w:rsidR="00633CE8" w:rsidRDefault="00633CE8" w:rsidP="00633CE8">
      <w:pPr>
        <w:pStyle w:val="ConsNormal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даю согласие администрации муниципального образования городского округа город Вятские Поляны Кировской области (администрация города Вятские Поляны) (далее - оператор), расположенной по адресу: Кировская область, город Вятские Поляны, улица Гагарина, дом 28а (ИНН 4340003704, ОГРН 1024300613314), на обработку в форме распространения моих персональных данных в целях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опубликования сведений о награждении и поощрении.</w:t>
      </w:r>
    </w:p>
    <w:p w:rsidR="00633CE8" w:rsidRDefault="00633CE8" w:rsidP="00633CE8">
      <w:pPr>
        <w:tabs>
          <w:tab w:val="left" w:pos="3210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633CE8" w:rsidRDefault="00633CE8" w:rsidP="00633CE8">
      <w:pPr>
        <w:tabs>
          <w:tab w:val="left" w:pos="3210"/>
        </w:tabs>
        <w:ind w:firstLine="567"/>
        <w:jc w:val="both"/>
        <w:rPr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41"/>
        <w:gridCol w:w="5669"/>
      </w:tblGrid>
      <w:tr w:rsidR="00633CE8" w:rsidTr="00CC2648">
        <w:trPr>
          <w:trHeight w:val="319"/>
        </w:trPr>
        <w:tc>
          <w:tcPr>
            <w:tcW w:w="454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33CE8" w:rsidRDefault="00633CE8" w:rsidP="00CC264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Информационный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ресурс</w:t>
            </w:r>
            <w:proofErr w:type="spellEnd"/>
          </w:p>
        </w:tc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3CE8" w:rsidRDefault="00633CE8" w:rsidP="00CC2648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Действия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персональными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данными</w:t>
            </w:r>
            <w:proofErr w:type="spellEnd"/>
          </w:p>
        </w:tc>
      </w:tr>
      <w:tr w:rsidR="00633CE8" w:rsidTr="00CC2648">
        <w:trPr>
          <w:trHeight w:val="409"/>
        </w:trPr>
        <w:tc>
          <w:tcPr>
            <w:tcW w:w="45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33CE8" w:rsidRDefault="009140EA" w:rsidP="00CC2648">
            <w:pPr>
              <w:shd w:val="clear" w:color="auto" w:fill="FFFFFF"/>
            </w:pPr>
            <w:hyperlink r:id="rId13" w:anchor="_blank" w:history="1">
              <w:r w:rsidR="00633CE8">
                <w:rPr>
                  <w:rStyle w:val="af2"/>
                  <w:sz w:val="22"/>
                  <w:szCs w:val="22"/>
                </w:rPr>
                <w:t>https://www.admvpol.ru</w:t>
              </w:r>
            </w:hyperlink>
          </w:p>
          <w:p w:rsidR="00633CE8" w:rsidRDefault="009140EA" w:rsidP="00CC2648">
            <w:pPr>
              <w:shd w:val="clear" w:color="auto" w:fill="FFFFFF"/>
            </w:pPr>
            <w:hyperlink r:id="rId14" w:anchor="_blank" w:history="1">
              <w:r w:rsidR="00633CE8">
                <w:rPr>
                  <w:rStyle w:val="af2"/>
                  <w:sz w:val="22"/>
                  <w:szCs w:val="22"/>
                </w:rPr>
                <w:t>https://t.me/admvpol</w:t>
              </w:r>
            </w:hyperlink>
          </w:p>
          <w:p w:rsidR="00633CE8" w:rsidRDefault="009140EA" w:rsidP="00CC2648">
            <w:pPr>
              <w:shd w:val="clear" w:color="auto" w:fill="FFFFFF"/>
            </w:pPr>
            <w:hyperlink r:id="rId15" w:anchor="_blank" w:history="1">
              <w:r w:rsidR="00633CE8">
                <w:rPr>
                  <w:rStyle w:val="af2"/>
                  <w:sz w:val="22"/>
                  <w:szCs w:val="22"/>
                </w:rPr>
                <w:t>https://vk.com/vpadmpol</w:t>
              </w:r>
            </w:hyperlink>
          </w:p>
          <w:p w:rsidR="00633CE8" w:rsidRDefault="009140EA" w:rsidP="00CC2648">
            <w:pPr>
              <w:shd w:val="clear" w:color="auto" w:fill="FFFFFF"/>
              <w:rPr>
                <w:rStyle w:val="af2"/>
                <w:sz w:val="22"/>
                <w:szCs w:val="22"/>
              </w:rPr>
            </w:pPr>
            <w:hyperlink r:id="rId16" w:history="1">
              <w:r w:rsidR="00633CE8">
                <w:rPr>
                  <w:rStyle w:val="af2"/>
                  <w:sz w:val="22"/>
                  <w:szCs w:val="22"/>
                </w:rPr>
                <w:t>https://ok.ru/group/58967883251763</w:t>
              </w:r>
            </w:hyperlink>
          </w:p>
          <w:p w:rsidR="00633CE8" w:rsidRDefault="00633CE8" w:rsidP="00CC264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rStyle w:val="af2"/>
                <w:sz w:val="22"/>
                <w:szCs w:val="22"/>
              </w:rPr>
              <w:t>газета «</w:t>
            </w:r>
            <w:proofErr w:type="spellStart"/>
            <w:proofErr w:type="gramStart"/>
            <w:r>
              <w:rPr>
                <w:rStyle w:val="af2"/>
                <w:sz w:val="22"/>
                <w:szCs w:val="22"/>
              </w:rPr>
              <w:t>Вятско-Полянская</w:t>
            </w:r>
            <w:proofErr w:type="spellEnd"/>
            <w:proofErr w:type="gramEnd"/>
            <w:r>
              <w:rPr>
                <w:rStyle w:val="af2"/>
                <w:sz w:val="22"/>
                <w:szCs w:val="22"/>
              </w:rPr>
              <w:t xml:space="preserve"> правда»</w:t>
            </w:r>
          </w:p>
        </w:tc>
        <w:tc>
          <w:tcPr>
            <w:tcW w:w="5669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3CE8" w:rsidRDefault="00633CE8" w:rsidP="00CC2648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Распространение неограниченному кругу лиц </w:t>
            </w:r>
          </w:p>
        </w:tc>
      </w:tr>
    </w:tbl>
    <w:p w:rsidR="00633CE8" w:rsidRDefault="00633CE8" w:rsidP="00633CE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633CE8" w:rsidRDefault="00633CE8" w:rsidP="00633CE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 (последнее — при наличии),</w:t>
      </w:r>
    </w:p>
    <w:p w:rsidR="00633CE8" w:rsidRDefault="00633CE8" w:rsidP="00633CE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год, месяц, дата рождения, место рождения;</w:t>
      </w:r>
    </w:p>
    <w:p w:rsidR="00633CE8" w:rsidRDefault="00633CE8" w:rsidP="00633CE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образование, профессия, замещаемая (занимаемая) должность (на дату предоставления информации);</w:t>
      </w:r>
    </w:p>
    <w:p w:rsidR="00633CE8" w:rsidRDefault="00633CE8" w:rsidP="00633CE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биометрические персональные данные: фотографическое изображение.</w:t>
      </w:r>
    </w:p>
    <w:p w:rsidR="00633CE8" w:rsidRDefault="00633CE8" w:rsidP="00633CE8">
      <w:pPr>
        <w:pStyle w:val="ConsNormal"/>
        <w:ind w:firstLine="7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SimSun" w:hAnsi="Times New Roman" w:cs="Times New Roman"/>
          <w:sz w:val="22"/>
          <w:szCs w:val="22"/>
          <w:lang w:bidi="hi-IN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данных) (</w:t>
      </w:r>
      <w:proofErr w:type="gramStart"/>
      <w:r>
        <w:rPr>
          <w:rFonts w:ascii="Times New Roman" w:eastAsia="SimSun" w:hAnsi="Times New Roman" w:cs="Times New Roman"/>
          <w:sz w:val="22"/>
          <w:szCs w:val="22"/>
          <w:lang w:bidi="hi-IN"/>
        </w:rPr>
        <w:t>нужное</w:t>
      </w:r>
      <w:proofErr w:type="gramEnd"/>
      <w:r>
        <w:rPr>
          <w:rFonts w:ascii="Times New Roman" w:eastAsia="SimSun" w:hAnsi="Times New Roman" w:cs="Times New Roman"/>
          <w:sz w:val="22"/>
          <w:szCs w:val="22"/>
          <w:lang w:bidi="hi-IN"/>
        </w:rPr>
        <w:t xml:space="preserve"> отметить):</w:t>
      </w:r>
    </w:p>
    <w:p w:rsidR="00633CE8" w:rsidRDefault="00633CE8" w:rsidP="00633CE8">
      <w:pPr>
        <w:pStyle w:val="ConsNormal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устанавливаю;</w:t>
      </w:r>
    </w:p>
    <w:p w:rsidR="00633CE8" w:rsidRDefault="00633CE8" w:rsidP="00633CE8">
      <w:pPr>
        <w:pStyle w:val="ConsNormal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633CE8" w:rsidRDefault="00633CE8" w:rsidP="00633CE8">
      <w:pPr>
        <w:pStyle w:val="ConsNormal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устанавливаю запрет на обработку (кроме получения доступа) этих данных неограниченным кругом лиц;</w:t>
      </w:r>
    </w:p>
    <w:p w:rsidR="00633CE8" w:rsidRDefault="00633CE8" w:rsidP="00633CE8">
      <w:pPr>
        <w:pStyle w:val="ConsNormal"/>
        <w:numPr>
          <w:ilvl w:val="0"/>
          <w:numId w:val="11"/>
        </w:numPr>
        <w:ind w:left="0" w:firstLine="36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устанавливаю условия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обработки (кроме получения доступа) этих данных неограниченным кругом лиц: ________________________________________________________________________________________.</w:t>
      </w:r>
    </w:p>
    <w:p w:rsidR="00633CE8" w:rsidRDefault="00633CE8" w:rsidP="00633CE8">
      <w:pPr>
        <w:pStyle w:val="ConsNormal"/>
        <w:ind w:firstLine="7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:rsidR="00633CE8" w:rsidRDefault="00633CE8" w:rsidP="00633CE8">
      <w:pPr>
        <w:pStyle w:val="ConsNormal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устанавливаю;</w:t>
      </w:r>
    </w:p>
    <w:p w:rsidR="00633CE8" w:rsidRDefault="00633CE8" w:rsidP="00633CE8">
      <w:pPr>
        <w:pStyle w:val="ConsNormal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устанавливаю следующие условия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_______________________________________________________.</w:t>
      </w:r>
    </w:p>
    <w:p w:rsidR="00633CE8" w:rsidRDefault="00633CE8" w:rsidP="00633CE8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633CE8" w:rsidRDefault="00633CE8" w:rsidP="00633CE8">
      <w:pPr>
        <w:pStyle w:val="ConsNormal"/>
        <w:ind w:firstLine="5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33CE8" w:rsidRDefault="00633CE8" w:rsidP="00633CE8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   _______________________________________________________    __________________________</w:t>
      </w:r>
    </w:p>
    <w:p w:rsidR="00633CE8" w:rsidRDefault="00633CE8" w:rsidP="00633CE8">
      <w:pPr>
        <w:pStyle w:val="ConsNormal"/>
      </w:pPr>
      <w:proofErr w:type="gramStart"/>
      <w:r>
        <w:rPr>
          <w:rFonts w:ascii="Times New Roman" w:hAnsi="Times New Roman" w:cs="Times New Roman"/>
          <w:sz w:val="22"/>
          <w:szCs w:val="22"/>
        </w:rPr>
        <w:t>(дата)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(подпись)</w:t>
      </w:r>
      <w:proofErr w:type="gramEnd"/>
    </w:p>
    <w:sectPr w:rsidR="00633CE8" w:rsidSect="00455107">
      <w:headerReference w:type="default" r:id="rId17"/>
      <w:pgSz w:w="11905" w:h="16837"/>
      <w:pgMar w:top="1134" w:right="565" w:bottom="27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FD4" w:rsidRDefault="007E3FD4" w:rsidP="00FA3413">
      <w:r>
        <w:separator/>
      </w:r>
    </w:p>
  </w:endnote>
  <w:endnote w:type="continuationSeparator" w:id="0">
    <w:p w:rsidR="007E3FD4" w:rsidRDefault="007E3FD4" w:rsidP="00FA3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FD4" w:rsidRDefault="007E3FD4" w:rsidP="00FA3413">
      <w:r>
        <w:separator/>
      </w:r>
    </w:p>
  </w:footnote>
  <w:footnote w:type="continuationSeparator" w:id="0">
    <w:p w:rsidR="007E3FD4" w:rsidRDefault="007E3FD4" w:rsidP="00FA3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13" w:rsidRDefault="009140EA">
    <w:pPr>
      <w:pStyle w:val="ac"/>
      <w:jc w:val="center"/>
    </w:pPr>
    <w:fldSimple w:instr=" PAGE   \* MERGEFORMAT ">
      <w:r w:rsidR="00206813">
        <w:rPr>
          <w:noProof/>
        </w:rPr>
        <w:t>4</w:t>
      </w:r>
    </w:fldSimple>
  </w:p>
  <w:p w:rsidR="00FA3413" w:rsidRDefault="00FA341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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2"/>
        <w:szCs w:val="22"/>
      </w:rPr>
    </w:lvl>
  </w:abstractNum>
  <w:abstractNum w:abstractNumId="3">
    <w:nsid w:val="2DF8351A"/>
    <w:multiLevelType w:val="multilevel"/>
    <w:tmpl w:val="B78895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666264D"/>
    <w:multiLevelType w:val="hybridMultilevel"/>
    <w:tmpl w:val="CE60D61E"/>
    <w:lvl w:ilvl="0" w:tplc="13840D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BF18CF"/>
    <w:multiLevelType w:val="multilevel"/>
    <w:tmpl w:val="956E12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5E810AA"/>
    <w:multiLevelType w:val="multilevel"/>
    <w:tmpl w:val="0054150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490B6F52"/>
    <w:multiLevelType w:val="multilevel"/>
    <w:tmpl w:val="F626C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A363AE3"/>
    <w:multiLevelType w:val="multilevel"/>
    <w:tmpl w:val="8F32DF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66AE1"/>
    <w:rsid w:val="0003204E"/>
    <w:rsid w:val="00063BCD"/>
    <w:rsid w:val="000679C7"/>
    <w:rsid w:val="0007677B"/>
    <w:rsid w:val="00096B92"/>
    <w:rsid w:val="000C5596"/>
    <w:rsid w:val="000D35FB"/>
    <w:rsid w:val="001250F8"/>
    <w:rsid w:val="00140705"/>
    <w:rsid w:val="001A14C6"/>
    <w:rsid w:val="001A5324"/>
    <w:rsid w:val="001D0E2A"/>
    <w:rsid w:val="00206813"/>
    <w:rsid w:val="00231BF1"/>
    <w:rsid w:val="002573B4"/>
    <w:rsid w:val="00257689"/>
    <w:rsid w:val="002F77DF"/>
    <w:rsid w:val="00341AB5"/>
    <w:rsid w:val="0038335F"/>
    <w:rsid w:val="003A2B96"/>
    <w:rsid w:val="003B1771"/>
    <w:rsid w:val="003C3A36"/>
    <w:rsid w:val="003C5109"/>
    <w:rsid w:val="003D230D"/>
    <w:rsid w:val="00402434"/>
    <w:rsid w:val="00404219"/>
    <w:rsid w:val="00431832"/>
    <w:rsid w:val="004376BC"/>
    <w:rsid w:val="0045165C"/>
    <w:rsid w:val="004529D4"/>
    <w:rsid w:val="00455107"/>
    <w:rsid w:val="004B65A0"/>
    <w:rsid w:val="004C622D"/>
    <w:rsid w:val="004C73FA"/>
    <w:rsid w:val="004D0C92"/>
    <w:rsid w:val="004E5AAC"/>
    <w:rsid w:val="00534567"/>
    <w:rsid w:val="00554B84"/>
    <w:rsid w:val="0055702B"/>
    <w:rsid w:val="005A2ACB"/>
    <w:rsid w:val="005A30E8"/>
    <w:rsid w:val="005B7575"/>
    <w:rsid w:val="005D1582"/>
    <w:rsid w:val="005D17C1"/>
    <w:rsid w:val="005D320B"/>
    <w:rsid w:val="005F7E91"/>
    <w:rsid w:val="00601064"/>
    <w:rsid w:val="00601F7D"/>
    <w:rsid w:val="006072A4"/>
    <w:rsid w:val="00633CE8"/>
    <w:rsid w:val="00634A02"/>
    <w:rsid w:val="0065656C"/>
    <w:rsid w:val="00662E83"/>
    <w:rsid w:val="0066346A"/>
    <w:rsid w:val="00666AE1"/>
    <w:rsid w:val="0069327C"/>
    <w:rsid w:val="006B7BDA"/>
    <w:rsid w:val="006C2246"/>
    <w:rsid w:val="00712CA3"/>
    <w:rsid w:val="0071318D"/>
    <w:rsid w:val="007138B8"/>
    <w:rsid w:val="007B4231"/>
    <w:rsid w:val="007C6083"/>
    <w:rsid w:val="007E3FD4"/>
    <w:rsid w:val="007F3633"/>
    <w:rsid w:val="00801646"/>
    <w:rsid w:val="0082654B"/>
    <w:rsid w:val="008616CC"/>
    <w:rsid w:val="008E3975"/>
    <w:rsid w:val="009140EA"/>
    <w:rsid w:val="00914B39"/>
    <w:rsid w:val="009C0ABE"/>
    <w:rsid w:val="009E3DC3"/>
    <w:rsid w:val="00A32F4C"/>
    <w:rsid w:val="00A578FA"/>
    <w:rsid w:val="00AE0117"/>
    <w:rsid w:val="00AE12E1"/>
    <w:rsid w:val="00AE4FFA"/>
    <w:rsid w:val="00AF024B"/>
    <w:rsid w:val="00B23555"/>
    <w:rsid w:val="00B40041"/>
    <w:rsid w:val="00B8385A"/>
    <w:rsid w:val="00B846A6"/>
    <w:rsid w:val="00BC0E27"/>
    <w:rsid w:val="00BD2B85"/>
    <w:rsid w:val="00BE1BD7"/>
    <w:rsid w:val="00BF5660"/>
    <w:rsid w:val="00C46ED6"/>
    <w:rsid w:val="00C53964"/>
    <w:rsid w:val="00C85150"/>
    <w:rsid w:val="00CA290B"/>
    <w:rsid w:val="00CD6902"/>
    <w:rsid w:val="00CF26AC"/>
    <w:rsid w:val="00D64EE0"/>
    <w:rsid w:val="00D67803"/>
    <w:rsid w:val="00D829C2"/>
    <w:rsid w:val="00DA7E7E"/>
    <w:rsid w:val="00DC6533"/>
    <w:rsid w:val="00DF289C"/>
    <w:rsid w:val="00E253F0"/>
    <w:rsid w:val="00E33CF2"/>
    <w:rsid w:val="00E62A0E"/>
    <w:rsid w:val="00E74A02"/>
    <w:rsid w:val="00EA304A"/>
    <w:rsid w:val="00EC53B7"/>
    <w:rsid w:val="00F52192"/>
    <w:rsid w:val="00F52222"/>
    <w:rsid w:val="00F63421"/>
    <w:rsid w:val="00F75073"/>
    <w:rsid w:val="00F91DBC"/>
    <w:rsid w:val="00FA3413"/>
    <w:rsid w:val="00FE3638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A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072A4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6072A4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072A4"/>
  </w:style>
  <w:style w:type="character" w:customStyle="1" w:styleId="Absatz-Standardschriftart">
    <w:name w:val="Absatz-Standardschriftart"/>
    <w:rsid w:val="006072A4"/>
  </w:style>
  <w:style w:type="character" w:customStyle="1" w:styleId="20">
    <w:name w:val="Основной шрифт абзаца2"/>
    <w:rsid w:val="006072A4"/>
  </w:style>
  <w:style w:type="character" w:customStyle="1" w:styleId="10">
    <w:name w:val="Основной шрифт абзаца1"/>
    <w:rsid w:val="006072A4"/>
  </w:style>
  <w:style w:type="character" w:customStyle="1" w:styleId="a3">
    <w:name w:val="Символ нумерации"/>
    <w:rsid w:val="006072A4"/>
  </w:style>
  <w:style w:type="paragraph" w:customStyle="1" w:styleId="a4">
    <w:name w:val="Заголовок"/>
    <w:basedOn w:val="a"/>
    <w:next w:val="a5"/>
    <w:rsid w:val="006072A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rsid w:val="006072A4"/>
    <w:pPr>
      <w:spacing w:after="120"/>
    </w:pPr>
  </w:style>
  <w:style w:type="paragraph" w:styleId="a6">
    <w:name w:val="List"/>
    <w:basedOn w:val="a5"/>
    <w:rsid w:val="006072A4"/>
    <w:rPr>
      <w:rFonts w:cs="Tahoma"/>
    </w:rPr>
  </w:style>
  <w:style w:type="paragraph" w:customStyle="1" w:styleId="30">
    <w:name w:val="Название3"/>
    <w:basedOn w:val="a"/>
    <w:rsid w:val="006072A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6072A4"/>
    <w:pPr>
      <w:suppressLineNumbers/>
    </w:pPr>
    <w:rPr>
      <w:rFonts w:ascii="Arial" w:hAnsi="Arial" w:cs="Tahoma"/>
    </w:rPr>
  </w:style>
  <w:style w:type="paragraph" w:styleId="a7">
    <w:name w:val="Title"/>
    <w:basedOn w:val="a4"/>
    <w:next w:val="a8"/>
    <w:qFormat/>
    <w:rsid w:val="006072A4"/>
  </w:style>
  <w:style w:type="paragraph" w:styleId="a8">
    <w:name w:val="Subtitle"/>
    <w:basedOn w:val="a4"/>
    <w:next w:val="a5"/>
    <w:qFormat/>
    <w:rsid w:val="006072A4"/>
    <w:pPr>
      <w:jc w:val="center"/>
    </w:pPr>
    <w:rPr>
      <w:i/>
      <w:iCs/>
    </w:rPr>
  </w:style>
  <w:style w:type="paragraph" w:customStyle="1" w:styleId="21">
    <w:name w:val="Название2"/>
    <w:basedOn w:val="a"/>
    <w:rsid w:val="006072A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072A4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6072A4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2">
    <w:name w:val="Указатель1"/>
    <w:basedOn w:val="a"/>
    <w:rsid w:val="006072A4"/>
    <w:pPr>
      <w:suppressLineNumbers/>
    </w:pPr>
    <w:rPr>
      <w:rFonts w:cs="Tahoma"/>
    </w:rPr>
  </w:style>
  <w:style w:type="paragraph" w:styleId="a9">
    <w:name w:val="Balloon Text"/>
    <w:basedOn w:val="a"/>
    <w:rsid w:val="006072A4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6072A4"/>
    <w:pPr>
      <w:ind w:firstLine="720"/>
      <w:jc w:val="both"/>
    </w:pPr>
    <w:rPr>
      <w:sz w:val="28"/>
      <w:szCs w:val="20"/>
    </w:rPr>
  </w:style>
  <w:style w:type="paragraph" w:customStyle="1" w:styleId="ab">
    <w:name w:val="Содержимое врезки"/>
    <w:basedOn w:val="a5"/>
    <w:rsid w:val="006072A4"/>
  </w:style>
  <w:style w:type="paragraph" w:styleId="ac">
    <w:name w:val="header"/>
    <w:basedOn w:val="a"/>
    <w:link w:val="ad"/>
    <w:uiPriority w:val="99"/>
    <w:unhideWhenUsed/>
    <w:rsid w:val="00FA34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A3413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FA34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A3413"/>
    <w:rPr>
      <w:sz w:val="24"/>
      <w:szCs w:val="24"/>
      <w:lang w:eastAsia="ar-SA"/>
    </w:rPr>
  </w:style>
  <w:style w:type="paragraph" w:customStyle="1" w:styleId="ConsPlusNormal">
    <w:name w:val="ConsPlusNormal"/>
    <w:next w:val="a"/>
    <w:rsid w:val="00F52192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table" w:styleId="af0">
    <w:name w:val="Table Grid"/>
    <w:basedOn w:val="a1"/>
    <w:uiPriority w:val="59"/>
    <w:rsid w:val="00E25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5702B"/>
    <w:pPr>
      <w:ind w:left="720"/>
      <w:contextualSpacing/>
    </w:pPr>
  </w:style>
  <w:style w:type="character" w:styleId="af2">
    <w:name w:val="Hyperlink"/>
    <w:semiHidden/>
    <w:unhideWhenUsed/>
    <w:rsid w:val="00801646"/>
    <w:rPr>
      <w:color w:val="000080"/>
      <w:u w:val="single"/>
    </w:rPr>
  </w:style>
  <w:style w:type="paragraph" w:customStyle="1" w:styleId="ConsNormal">
    <w:name w:val="ConsNormal"/>
    <w:rsid w:val="00801646"/>
    <w:pPr>
      <w:suppressAutoHyphens/>
      <w:jc w:val="both"/>
    </w:pPr>
    <w:rPr>
      <w:rFonts w:ascii="Courier New" w:eastAsia="Symbol" w:hAnsi="Courier New" w:cs="Courier New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dmvpol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group/5896788325176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k.ru/group/589678832517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padmp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padmpol" TargetMode="External"/><Relationship Id="rId10" Type="http://schemas.openxmlformats.org/officeDocument/2006/relationships/hyperlink" Target="https://t.me/admvp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dmvpol.ru/" TargetMode="External"/><Relationship Id="rId14" Type="http://schemas.openxmlformats.org/officeDocument/2006/relationships/hyperlink" Target="https://t.me/admvp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58FF-345E-42B5-B7C5-522824FA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Reanimator Extreme Edition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Галина Григорьевна</dc:creator>
  <cp:lastModifiedBy>User</cp:lastModifiedBy>
  <cp:revision>2</cp:revision>
  <cp:lastPrinted>2023-03-23T05:48:00Z</cp:lastPrinted>
  <dcterms:created xsi:type="dcterms:W3CDTF">2023-03-24T10:46:00Z</dcterms:created>
  <dcterms:modified xsi:type="dcterms:W3CDTF">2023-03-24T10:46:00Z</dcterms:modified>
</cp:coreProperties>
</file>