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B172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 w:rsidP="008913BB">
      <w:pPr>
        <w:pStyle w:val="1"/>
        <w:spacing w:before="0" w:after="0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 w:rsidP="008913BB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Pr="008913BB" w:rsidRDefault="005B08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05.04.2022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8913BB">
        <w:rPr>
          <w:sz w:val="28"/>
          <w:szCs w:val="28"/>
        </w:rPr>
        <w:t xml:space="preserve">                               </w:t>
      </w:r>
      <w:r w:rsidR="003174D6">
        <w:rPr>
          <w:sz w:val="28"/>
          <w:szCs w:val="28"/>
        </w:rPr>
        <w:t>№</w:t>
      </w:r>
      <w:r w:rsidR="008913B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488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Pr="009B13BB" w:rsidRDefault="003174D6" w:rsidP="009B13BB">
      <w:pPr>
        <w:jc w:val="center"/>
        <w:rPr>
          <w:b/>
          <w:sz w:val="28"/>
          <w:szCs w:val="28"/>
        </w:rPr>
      </w:pPr>
      <w:r w:rsidRPr="009B13BB">
        <w:rPr>
          <w:b/>
          <w:sz w:val="28"/>
          <w:szCs w:val="28"/>
        </w:rPr>
        <w:t>О</w:t>
      </w:r>
      <w:r w:rsidR="0048362E">
        <w:rPr>
          <w:b/>
          <w:sz w:val="28"/>
          <w:szCs w:val="28"/>
        </w:rPr>
        <w:t xml:space="preserve"> признании утратившим силу постановления администрации города Вятские Поляны от 11.03.2021 № 365 «О</w:t>
      </w:r>
      <w:r w:rsidRPr="009B13BB">
        <w:rPr>
          <w:b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9B13BB" w:rsidRPr="009B13BB">
        <w:rPr>
          <w:b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B13BB">
        <w:rPr>
          <w:b/>
          <w:color w:val="000000"/>
          <w:sz w:val="28"/>
          <w:szCs w:val="28"/>
        </w:rPr>
        <w:t xml:space="preserve">» </w:t>
      </w:r>
    </w:p>
    <w:p w:rsidR="003174D6" w:rsidRDefault="003174D6" w:rsidP="009B13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4D6" w:rsidRPr="009B13BB" w:rsidRDefault="0048362E" w:rsidP="009B13BB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</w:t>
      </w:r>
      <w:r w:rsidRPr="0048362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362E">
        <w:rPr>
          <w:rFonts w:ascii="Times New Roman" w:hAnsi="Times New Roman" w:cs="Times New Roman"/>
          <w:sz w:val="28"/>
          <w:szCs w:val="28"/>
        </w:rPr>
        <w:t xml:space="preserve">администрации города Вятские Поляны от </w:t>
      </w:r>
      <w:r>
        <w:rPr>
          <w:rFonts w:ascii="Times New Roman" w:hAnsi="Times New Roman" w:cs="Times New Roman"/>
          <w:sz w:val="28"/>
          <w:szCs w:val="28"/>
        </w:rPr>
        <w:t>11.03.2022</w:t>
      </w:r>
      <w:r w:rsidRPr="004836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 </w:t>
      </w:r>
      <w:r w:rsidRPr="0048362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</w:t>
      </w:r>
      <w:r w:rsidR="003174D6" w:rsidRPr="009B13BB">
        <w:rPr>
          <w:rFonts w:ascii="Times New Roman" w:hAnsi="Times New Roman" w:cs="Times New Roman"/>
          <w:sz w:val="28"/>
          <w:szCs w:val="28"/>
        </w:rPr>
        <w:t>, администрация города Вятские Поляны ПОСТАНОВЛЯЕТ:</w:t>
      </w:r>
      <w:bookmarkStart w:id="0" w:name="p11"/>
      <w:bookmarkEnd w:id="0"/>
    </w:p>
    <w:p w:rsidR="003174D6" w:rsidRPr="009B13BB" w:rsidRDefault="009B13BB" w:rsidP="009B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2E">
        <w:rPr>
          <w:sz w:val="28"/>
          <w:szCs w:val="28"/>
        </w:rPr>
        <w:t>Признать утратившим силу  постановление администрации города Вятские Поляны от 11.03.2021 № 365 «Об утверждении административного регламента предоставления муниципальной услуги «П</w:t>
      </w:r>
      <w:r w:rsidRPr="009B13BB">
        <w:rPr>
          <w:sz w:val="28"/>
          <w:szCs w:val="28"/>
        </w:rPr>
        <w:t>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D3D34" w:rsidRPr="009B13BB">
        <w:rPr>
          <w:sz w:val="28"/>
          <w:szCs w:val="28"/>
        </w:rPr>
        <w:t>»</w:t>
      </w:r>
      <w:r w:rsidR="003174D6" w:rsidRPr="009B13BB">
        <w:rPr>
          <w:sz w:val="28"/>
          <w:szCs w:val="28"/>
        </w:rPr>
        <w:t>.</w:t>
      </w:r>
    </w:p>
    <w:p w:rsidR="008F0133" w:rsidRDefault="009B13BB" w:rsidP="008F0133">
      <w:pPr>
        <w:spacing w:line="360" w:lineRule="auto"/>
        <w:ind w:lef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4D6">
        <w:t xml:space="preserve">. </w:t>
      </w:r>
      <w:r w:rsidR="008F0133">
        <w:t xml:space="preserve">   </w:t>
      </w:r>
      <w:proofErr w:type="gramStart"/>
      <w:r w:rsidR="008F0133">
        <w:rPr>
          <w:sz w:val="28"/>
          <w:szCs w:val="28"/>
        </w:rPr>
        <w:t>Разместить</w:t>
      </w:r>
      <w:proofErr w:type="gramEnd"/>
      <w:r w:rsidR="008F0133">
        <w:rPr>
          <w:sz w:val="28"/>
          <w:szCs w:val="28"/>
        </w:rPr>
        <w:t xml:space="preserve">   настоящее  постановление   на   официальном     сайте </w:t>
      </w:r>
    </w:p>
    <w:p w:rsidR="008F0133" w:rsidRDefault="008F0133" w:rsidP="008F0133">
      <w:pPr>
        <w:spacing w:line="360" w:lineRule="auto"/>
        <w:ind w:left="-14" w:firstLine="709"/>
        <w:jc w:val="both"/>
        <w:rPr>
          <w:sz w:val="28"/>
          <w:szCs w:val="28"/>
        </w:rPr>
      </w:pPr>
    </w:p>
    <w:p w:rsidR="008F0133" w:rsidRDefault="008F0133" w:rsidP="008F0133">
      <w:pPr>
        <w:spacing w:line="360" w:lineRule="auto"/>
        <w:ind w:left="-14" w:firstLine="709"/>
        <w:jc w:val="both"/>
        <w:rPr>
          <w:sz w:val="28"/>
          <w:szCs w:val="28"/>
        </w:rPr>
      </w:pPr>
    </w:p>
    <w:p w:rsidR="008F0133" w:rsidRDefault="008F0133" w:rsidP="008F0133">
      <w:pPr>
        <w:spacing w:line="360" w:lineRule="auto"/>
        <w:ind w:left="-14" w:firstLine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города Вятские Поляны в сети «Интернет».</w:t>
      </w:r>
    </w:p>
    <w:p w:rsidR="00ED0AAC" w:rsidRDefault="00ED0AAC" w:rsidP="008F0133">
      <w:pPr>
        <w:spacing w:line="360" w:lineRule="auto"/>
        <w:ind w:left="-14" w:firstLine="14"/>
        <w:jc w:val="both"/>
        <w:rPr>
          <w:sz w:val="28"/>
          <w:szCs w:val="28"/>
        </w:rPr>
      </w:pPr>
    </w:p>
    <w:p w:rsidR="0065267A" w:rsidRDefault="0065267A" w:rsidP="008F0133">
      <w:pPr>
        <w:spacing w:line="360" w:lineRule="auto"/>
        <w:ind w:left="-14" w:firstLine="14"/>
        <w:jc w:val="both"/>
        <w:rPr>
          <w:sz w:val="28"/>
          <w:szCs w:val="28"/>
        </w:rPr>
      </w:pPr>
    </w:p>
    <w:p w:rsidR="005B0803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Глава города Вятские Поляны                                                      </w:t>
      </w:r>
    </w:p>
    <w:p w:rsidR="0065267A" w:rsidRPr="0065267A" w:rsidRDefault="005B0803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5267A" w:rsidRPr="0065267A">
        <w:rPr>
          <w:sz w:val="28"/>
          <w:szCs w:val="28"/>
        </w:rPr>
        <w:t xml:space="preserve">   В.А. Машкин    </w:t>
      </w:r>
    </w:p>
    <w:p w:rsidR="0065267A" w:rsidRPr="0065267A" w:rsidRDefault="0065267A" w:rsidP="0065267A">
      <w:pPr>
        <w:rPr>
          <w:sz w:val="28"/>
          <w:szCs w:val="28"/>
        </w:rPr>
      </w:pPr>
    </w:p>
    <w:p w:rsidR="0065267A" w:rsidRDefault="0065267A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5267A" w:rsidRPr="0065267A" w:rsidRDefault="0065267A" w:rsidP="0065267A">
      <w:pPr>
        <w:rPr>
          <w:sz w:val="28"/>
          <w:szCs w:val="28"/>
        </w:rPr>
      </w:pPr>
    </w:p>
    <w:p w:rsidR="0065267A" w:rsidRPr="0065267A" w:rsidRDefault="0065267A" w:rsidP="0065267A">
      <w:pPr>
        <w:jc w:val="both"/>
        <w:rPr>
          <w:sz w:val="28"/>
          <w:szCs w:val="28"/>
        </w:rPr>
      </w:pPr>
    </w:p>
    <w:p w:rsidR="0065267A" w:rsidRPr="0065267A" w:rsidRDefault="0065267A" w:rsidP="0065267A">
      <w:pPr>
        <w:jc w:val="both"/>
        <w:rPr>
          <w:sz w:val="28"/>
          <w:szCs w:val="28"/>
        </w:rPr>
      </w:pPr>
      <w:r w:rsidRPr="0065267A">
        <w:rPr>
          <w:sz w:val="28"/>
          <w:szCs w:val="28"/>
        </w:rPr>
        <w:t>ПОДГОТОВЛЕНО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Управления по делам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67A">
        <w:rPr>
          <w:rFonts w:ascii="Times New Roman" w:hAnsi="Times New Roman" w:cs="Times New Roman"/>
          <w:sz w:val="28"/>
          <w:szCs w:val="28"/>
        </w:rPr>
        <w:t xml:space="preserve">города Вятские Поляны                                                                Г.И. </w:t>
      </w:r>
      <w:proofErr w:type="spellStart"/>
      <w:r w:rsidRPr="0065267A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7A" w:rsidRPr="0065267A" w:rsidRDefault="0065267A" w:rsidP="0065267A">
      <w:pPr>
        <w:pStyle w:val="a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67A" w:rsidRPr="0065267A" w:rsidSect="008913BB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A6" w:rsidRDefault="008F10A6">
      <w:r>
        <w:separator/>
      </w:r>
    </w:p>
  </w:endnote>
  <w:endnote w:type="continuationSeparator" w:id="0">
    <w:p w:rsidR="008F10A6" w:rsidRDefault="008F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A6" w:rsidRDefault="008F10A6">
      <w:r>
        <w:separator/>
      </w:r>
    </w:p>
  </w:footnote>
  <w:footnote w:type="continuationSeparator" w:id="0">
    <w:p w:rsidR="008F10A6" w:rsidRDefault="008F1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7906C4">
    <w:pPr>
      <w:pStyle w:val="aff2"/>
      <w:tabs>
        <w:tab w:val="clear" w:pos="4677"/>
        <w:tab w:val="clear" w:pos="9355"/>
      </w:tabs>
      <w:jc w:val="center"/>
    </w:pPr>
    <w:fldSimple w:instr=" PAGE ">
      <w:r w:rsidR="005B080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37048"/>
    <w:rsid w:val="00040EA9"/>
    <w:rsid w:val="000841D1"/>
    <w:rsid w:val="0013060F"/>
    <w:rsid w:val="00147A0C"/>
    <w:rsid w:val="001E372E"/>
    <w:rsid w:val="0021590E"/>
    <w:rsid w:val="002B6539"/>
    <w:rsid w:val="003174D6"/>
    <w:rsid w:val="003838C3"/>
    <w:rsid w:val="003B1A44"/>
    <w:rsid w:val="003E08E0"/>
    <w:rsid w:val="004370F4"/>
    <w:rsid w:val="0048362E"/>
    <w:rsid w:val="004A6301"/>
    <w:rsid w:val="00542449"/>
    <w:rsid w:val="005A25FE"/>
    <w:rsid w:val="005B0803"/>
    <w:rsid w:val="005C5882"/>
    <w:rsid w:val="006038F4"/>
    <w:rsid w:val="0065267A"/>
    <w:rsid w:val="006635EE"/>
    <w:rsid w:val="00677487"/>
    <w:rsid w:val="006D3D34"/>
    <w:rsid w:val="006E1F34"/>
    <w:rsid w:val="006E1FA2"/>
    <w:rsid w:val="0076121C"/>
    <w:rsid w:val="0076248A"/>
    <w:rsid w:val="007906C4"/>
    <w:rsid w:val="00842BE4"/>
    <w:rsid w:val="00874D13"/>
    <w:rsid w:val="00875F8B"/>
    <w:rsid w:val="008913BB"/>
    <w:rsid w:val="008A5702"/>
    <w:rsid w:val="008D24FF"/>
    <w:rsid w:val="008F0133"/>
    <w:rsid w:val="008F10A6"/>
    <w:rsid w:val="00907258"/>
    <w:rsid w:val="00926E63"/>
    <w:rsid w:val="009608C0"/>
    <w:rsid w:val="0099292F"/>
    <w:rsid w:val="00994CE3"/>
    <w:rsid w:val="009B13BB"/>
    <w:rsid w:val="009C70AC"/>
    <w:rsid w:val="00A1313B"/>
    <w:rsid w:val="00A724D3"/>
    <w:rsid w:val="00A86A20"/>
    <w:rsid w:val="00AC4B19"/>
    <w:rsid w:val="00AC70E5"/>
    <w:rsid w:val="00B17204"/>
    <w:rsid w:val="00B269FC"/>
    <w:rsid w:val="00BC674C"/>
    <w:rsid w:val="00C40DA8"/>
    <w:rsid w:val="00CA3788"/>
    <w:rsid w:val="00D63714"/>
    <w:rsid w:val="00D76AD5"/>
    <w:rsid w:val="00D8366A"/>
    <w:rsid w:val="00D93ACE"/>
    <w:rsid w:val="00DE2B9F"/>
    <w:rsid w:val="00E175F3"/>
    <w:rsid w:val="00E32684"/>
    <w:rsid w:val="00E61B13"/>
    <w:rsid w:val="00E85962"/>
    <w:rsid w:val="00E9621E"/>
    <w:rsid w:val="00EB4647"/>
    <w:rsid w:val="00ED0AAC"/>
    <w:rsid w:val="00F30859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2BE4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842BE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42BE4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842BE4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42BE4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842BE4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842BE4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842BE4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842BE4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2BE4"/>
    <w:rPr>
      <w:color w:val="000000"/>
    </w:rPr>
  </w:style>
  <w:style w:type="character" w:customStyle="1" w:styleId="WW8Num1z1">
    <w:name w:val="WW8Num1z1"/>
    <w:rsid w:val="00842BE4"/>
  </w:style>
  <w:style w:type="character" w:customStyle="1" w:styleId="WW8Num1z2">
    <w:name w:val="WW8Num1z2"/>
    <w:rsid w:val="00842BE4"/>
  </w:style>
  <w:style w:type="character" w:customStyle="1" w:styleId="WW8Num1z3">
    <w:name w:val="WW8Num1z3"/>
    <w:rsid w:val="00842BE4"/>
  </w:style>
  <w:style w:type="character" w:customStyle="1" w:styleId="WW8Num2z0">
    <w:name w:val="WW8Num2z0"/>
    <w:rsid w:val="00842BE4"/>
    <w:rPr>
      <w:rFonts w:ascii="Symbol" w:hAnsi="Symbol" w:cs="Symbol"/>
    </w:rPr>
  </w:style>
  <w:style w:type="character" w:customStyle="1" w:styleId="WW8Num2z1">
    <w:name w:val="WW8Num2z1"/>
    <w:rsid w:val="00842BE4"/>
    <w:rPr>
      <w:rFonts w:ascii="OpenSymbol" w:hAnsi="OpenSymbol" w:cs="OpenSymbol"/>
    </w:rPr>
  </w:style>
  <w:style w:type="character" w:customStyle="1" w:styleId="WW8Num2z3">
    <w:name w:val="WW8Num2z3"/>
    <w:rsid w:val="00842BE4"/>
    <w:rPr>
      <w:rFonts w:ascii="Wingdings" w:hAnsi="Wingdings" w:cs="OpenSymbol"/>
    </w:rPr>
  </w:style>
  <w:style w:type="character" w:customStyle="1" w:styleId="WW8Num3z0">
    <w:name w:val="WW8Num3z0"/>
    <w:rsid w:val="00842BE4"/>
  </w:style>
  <w:style w:type="character" w:customStyle="1" w:styleId="WW8Num3z1">
    <w:name w:val="WW8Num3z1"/>
    <w:rsid w:val="00842BE4"/>
  </w:style>
  <w:style w:type="character" w:customStyle="1" w:styleId="WW8Num3z2">
    <w:name w:val="WW8Num3z2"/>
    <w:rsid w:val="00842BE4"/>
  </w:style>
  <w:style w:type="character" w:customStyle="1" w:styleId="WW8Num3z3">
    <w:name w:val="WW8Num3z3"/>
    <w:rsid w:val="00842BE4"/>
  </w:style>
  <w:style w:type="character" w:customStyle="1" w:styleId="WW8Num4z0">
    <w:name w:val="WW8Num4z0"/>
    <w:rsid w:val="00842BE4"/>
    <w:rPr>
      <w:rFonts w:ascii="Courier New" w:hAnsi="Courier New" w:cs="Times New Roman"/>
    </w:rPr>
  </w:style>
  <w:style w:type="character" w:customStyle="1" w:styleId="WW8Num5z0">
    <w:name w:val="WW8Num5z0"/>
    <w:rsid w:val="00842BE4"/>
    <w:rPr>
      <w:rFonts w:ascii="Symbol" w:hAnsi="Symbol" w:cs="Symbol"/>
    </w:rPr>
  </w:style>
  <w:style w:type="character" w:customStyle="1" w:styleId="WW8Num5z1">
    <w:name w:val="WW8Num5z1"/>
    <w:rsid w:val="00842BE4"/>
    <w:rPr>
      <w:rFonts w:ascii="OpenSymbol" w:hAnsi="OpenSymbol" w:cs="OpenSymbol"/>
    </w:rPr>
  </w:style>
  <w:style w:type="character" w:customStyle="1" w:styleId="WW8Num5z2">
    <w:name w:val="WW8Num5z2"/>
    <w:rsid w:val="00842BE4"/>
  </w:style>
  <w:style w:type="character" w:customStyle="1" w:styleId="WW8Num5z3">
    <w:name w:val="WW8Num5z3"/>
    <w:rsid w:val="00842BE4"/>
  </w:style>
  <w:style w:type="character" w:customStyle="1" w:styleId="WW8Num5z4">
    <w:name w:val="WW8Num5z4"/>
    <w:rsid w:val="00842BE4"/>
  </w:style>
  <w:style w:type="character" w:customStyle="1" w:styleId="WW8Num5z5">
    <w:name w:val="WW8Num5z5"/>
    <w:rsid w:val="00842BE4"/>
  </w:style>
  <w:style w:type="character" w:customStyle="1" w:styleId="WW8Num5z6">
    <w:name w:val="WW8Num5z6"/>
    <w:rsid w:val="00842BE4"/>
  </w:style>
  <w:style w:type="character" w:customStyle="1" w:styleId="WW8Num5z7">
    <w:name w:val="WW8Num5z7"/>
    <w:rsid w:val="00842BE4"/>
  </w:style>
  <w:style w:type="character" w:customStyle="1" w:styleId="WW8Num5z8">
    <w:name w:val="WW8Num5z8"/>
    <w:rsid w:val="00842BE4"/>
  </w:style>
  <w:style w:type="character" w:customStyle="1" w:styleId="40">
    <w:name w:val="Основной шрифт абзаца4"/>
    <w:rsid w:val="00842BE4"/>
  </w:style>
  <w:style w:type="character" w:customStyle="1" w:styleId="WW8Num1z4">
    <w:name w:val="WW8Num1z4"/>
    <w:rsid w:val="00842BE4"/>
  </w:style>
  <w:style w:type="character" w:customStyle="1" w:styleId="WW8Num1z5">
    <w:name w:val="WW8Num1z5"/>
    <w:rsid w:val="00842BE4"/>
  </w:style>
  <w:style w:type="character" w:customStyle="1" w:styleId="WW8Num1z6">
    <w:name w:val="WW8Num1z6"/>
    <w:rsid w:val="00842BE4"/>
  </w:style>
  <w:style w:type="character" w:customStyle="1" w:styleId="WW8Num1z7">
    <w:name w:val="WW8Num1z7"/>
    <w:rsid w:val="00842BE4"/>
  </w:style>
  <w:style w:type="character" w:customStyle="1" w:styleId="WW8Num1z8">
    <w:name w:val="WW8Num1z8"/>
    <w:rsid w:val="00842BE4"/>
  </w:style>
  <w:style w:type="character" w:customStyle="1" w:styleId="WW8Num3z4">
    <w:name w:val="WW8Num3z4"/>
    <w:rsid w:val="00842BE4"/>
  </w:style>
  <w:style w:type="character" w:customStyle="1" w:styleId="WW8Num3z5">
    <w:name w:val="WW8Num3z5"/>
    <w:rsid w:val="00842BE4"/>
  </w:style>
  <w:style w:type="character" w:customStyle="1" w:styleId="WW8Num3z6">
    <w:name w:val="WW8Num3z6"/>
    <w:rsid w:val="00842BE4"/>
  </w:style>
  <w:style w:type="character" w:customStyle="1" w:styleId="WW8Num3z7">
    <w:name w:val="WW8Num3z7"/>
    <w:rsid w:val="00842BE4"/>
  </w:style>
  <w:style w:type="character" w:customStyle="1" w:styleId="WW8Num3z8">
    <w:name w:val="WW8Num3z8"/>
    <w:rsid w:val="00842BE4"/>
  </w:style>
  <w:style w:type="character" w:customStyle="1" w:styleId="WW8Num4z2">
    <w:name w:val="WW8Num4z2"/>
    <w:rsid w:val="00842BE4"/>
  </w:style>
  <w:style w:type="character" w:customStyle="1" w:styleId="WW8Num4z3">
    <w:name w:val="WW8Num4z3"/>
    <w:rsid w:val="00842BE4"/>
  </w:style>
  <w:style w:type="character" w:customStyle="1" w:styleId="WW8Num4z4">
    <w:name w:val="WW8Num4z4"/>
    <w:rsid w:val="00842BE4"/>
  </w:style>
  <w:style w:type="character" w:customStyle="1" w:styleId="WW8Num4z5">
    <w:name w:val="WW8Num4z5"/>
    <w:rsid w:val="00842BE4"/>
  </w:style>
  <w:style w:type="character" w:customStyle="1" w:styleId="WW8Num4z6">
    <w:name w:val="WW8Num4z6"/>
    <w:rsid w:val="00842BE4"/>
  </w:style>
  <w:style w:type="character" w:customStyle="1" w:styleId="WW8Num4z7">
    <w:name w:val="WW8Num4z7"/>
    <w:rsid w:val="00842BE4"/>
  </w:style>
  <w:style w:type="character" w:customStyle="1" w:styleId="WW8Num4z8">
    <w:name w:val="WW8Num4z8"/>
    <w:rsid w:val="00842BE4"/>
  </w:style>
  <w:style w:type="character" w:customStyle="1" w:styleId="WW8Num6z0">
    <w:name w:val="WW8Num6z0"/>
    <w:rsid w:val="00842BE4"/>
  </w:style>
  <w:style w:type="character" w:customStyle="1" w:styleId="WW8Num6z1">
    <w:name w:val="WW8Num6z1"/>
    <w:rsid w:val="00842BE4"/>
  </w:style>
  <w:style w:type="character" w:customStyle="1" w:styleId="WW8Num6z2">
    <w:name w:val="WW8Num6z2"/>
    <w:rsid w:val="00842BE4"/>
  </w:style>
  <w:style w:type="character" w:customStyle="1" w:styleId="WW8Num6z3">
    <w:name w:val="WW8Num6z3"/>
    <w:rsid w:val="00842BE4"/>
  </w:style>
  <w:style w:type="character" w:customStyle="1" w:styleId="WW8Num6z4">
    <w:name w:val="WW8Num6z4"/>
    <w:rsid w:val="00842BE4"/>
  </w:style>
  <w:style w:type="character" w:customStyle="1" w:styleId="WW8Num6z5">
    <w:name w:val="WW8Num6z5"/>
    <w:rsid w:val="00842BE4"/>
  </w:style>
  <w:style w:type="character" w:customStyle="1" w:styleId="WW8Num6z6">
    <w:name w:val="WW8Num6z6"/>
    <w:rsid w:val="00842BE4"/>
  </w:style>
  <w:style w:type="character" w:customStyle="1" w:styleId="WW8Num6z7">
    <w:name w:val="WW8Num6z7"/>
    <w:rsid w:val="00842BE4"/>
  </w:style>
  <w:style w:type="character" w:customStyle="1" w:styleId="WW8Num6z8">
    <w:name w:val="WW8Num6z8"/>
    <w:rsid w:val="00842BE4"/>
  </w:style>
  <w:style w:type="character" w:customStyle="1" w:styleId="WW8Num7z0">
    <w:name w:val="WW8Num7z0"/>
    <w:rsid w:val="00842BE4"/>
  </w:style>
  <w:style w:type="character" w:customStyle="1" w:styleId="WW8Num7z1">
    <w:name w:val="WW8Num7z1"/>
    <w:rsid w:val="00842BE4"/>
  </w:style>
  <w:style w:type="character" w:customStyle="1" w:styleId="WW8Num7z2">
    <w:name w:val="WW8Num7z2"/>
    <w:rsid w:val="00842BE4"/>
  </w:style>
  <w:style w:type="character" w:customStyle="1" w:styleId="WW8Num7z3">
    <w:name w:val="WW8Num7z3"/>
    <w:rsid w:val="00842BE4"/>
  </w:style>
  <w:style w:type="character" w:customStyle="1" w:styleId="WW8Num7z4">
    <w:name w:val="WW8Num7z4"/>
    <w:rsid w:val="00842BE4"/>
  </w:style>
  <w:style w:type="character" w:customStyle="1" w:styleId="WW8Num7z5">
    <w:name w:val="WW8Num7z5"/>
    <w:rsid w:val="00842BE4"/>
  </w:style>
  <w:style w:type="character" w:customStyle="1" w:styleId="WW8Num7z6">
    <w:name w:val="WW8Num7z6"/>
    <w:rsid w:val="00842BE4"/>
  </w:style>
  <w:style w:type="character" w:customStyle="1" w:styleId="WW8Num7z7">
    <w:name w:val="WW8Num7z7"/>
    <w:rsid w:val="00842BE4"/>
  </w:style>
  <w:style w:type="character" w:customStyle="1" w:styleId="WW8Num7z8">
    <w:name w:val="WW8Num7z8"/>
    <w:rsid w:val="00842BE4"/>
  </w:style>
  <w:style w:type="character" w:customStyle="1" w:styleId="WW8Num8z0">
    <w:name w:val="WW8Num8z0"/>
    <w:rsid w:val="00842BE4"/>
    <w:rPr>
      <w:color w:val="000000"/>
    </w:rPr>
  </w:style>
  <w:style w:type="character" w:customStyle="1" w:styleId="WW8Num8z2">
    <w:name w:val="WW8Num8z2"/>
    <w:rsid w:val="00842BE4"/>
  </w:style>
  <w:style w:type="character" w:customStyle="1" w:styleId="WW8Num8z3">
    <w:name w:val="WW8Num8z3"/>
    <w:rsid w:val="00842BE4"/>
  </w:style>
  <w:style w:type="character" w:customStyle="1" w:styleId="WW8Num8z4">
    <w:name w:val="WW8Num8z4"/>
    <w:rsid w:val="00842BE4"/>
  </w:style>
  <w:style w:type="character" w:customStyle="1" w:styleId="WW8Num8z5">
    <w:name w:val="WW8Num8z5"/>
    <w:rsid w:val="00842BE4"/>
  </w:style>
  <w:style w:type="character" w:customStyle="1" w:styleId="WW8Num8z6">
    <w:name w:val="WW8Num8z6"/>
    <w:rsid w:val="00842BE4"/>
  </w:style>
  <w:style w:type="character" w:customStyle="1" w:styleId="WW8Num8z7">
    <w:name w:val="WW8Num8z7"/>
    <w:rsid w:val="00842BE4"/>
  </w:style>
  <w:style w:type="character" w:customStyle="1" w:styleId="WW8Num8z8">
    <w:name w:val="WW8Num8z8"/>
    <w:rsid w:val="00842BE4"/>
  </w:style>
  <w:style w:type="character" w:customStyle="1" w:styleId="WW8Num9z0">
    <w:name w:val="WW8Num9z0"/>
    <w:rsid w:val="00842BE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42BE4"/>
    <w:rPr>
      <w:rFonts w:ascii="Courier New" w:hAnsi="Courier New" w:cs="Courier New"/>
    </w:rPr>
  </w:style>
  <w:style w:type="character" w:customStyle="1" w:styleId="WW8Num9z2">
    <w:name w:val="WW8Num9z2"/>
    <w:rsid w:val="00842BE4"/>
    <w:rPr>
      <w:rFonts w:ascii="Wingdings" w:hAnsi="Wingdings" w:cs="Wingdings"/>
    </w:rPr>
  </w:style>
  <w:style w:type="character" w:customStyle="1" w:styleId="WW8Num9z3">
    <w:name w:val="WW8Num9z3"/>
    <w:rsid w:val="00842BE4"/>
    <w:rPr>
      <w:rFonts w:ascii="Symbol" w:hAnsi="Symbol" w:cs="Symbol"/>
    </w:rPr>
  </w:style>
  <w:style w:type="character" w:customStyle="1" w:styleId="WW8Num10z0">
    <w:name w:val="WW8Num10z0"/>
    <w:rsid w:val="00842BE4"/>
    <w:rPr>
      <w:sz w:val="28"/>
    </w:rPr>
  </w:style>
  <w:style w:type="character" w:customStyle="1" w:styleId="WW8Num10z1">
    <w:name w:val="WW8Num10z1"/>
    <w:rsid w:val="00842BE4"/>
  </w:style>
  <w:style w:type="character" w:customStyle="1" w:styleId="WW8Num10z2">
    <w:name w:val="WW8Num10z2"/>
    <w:rsid w:val="00842BE4"/>
  </w:style>
  <w:style w:type="character" w:customStyle="1" w:styleId="WW8Num10z3">
    <w:name w:val="WW8Num10z3"/>
    <w:rsid w:val="00842BE4"/>
  </w:style>
  <w:style w:type="character" w:customStyle="1" w:styleId="WW8Num10z4">
    <w:name w:val="WW8Num10z4"/>
    <w:rsid w:val="00842BE4"/>
  </w:style>
  <w:style w:type="character" w:customStyle="1" w:styleId="WW8Num10z5">
    <w:name w:val="WW8Num10z5"/>
    <w:rsid w:val="00842BE4"/>
  </w:style>
  <w:style w:type="character" w:customStyle="1" w:styleId="WW8Num10z6">
    <w:name w:val="WW8Num10z6"/>
    <w:rsid w:val="00842BE4"/>
  </w:style>
  <w:style w:type="character" w:customStyle="1" w:styleId="WW8Num10z7">
    <w:name w:val="WW8Num10z7"/>
    <w:rsid w:val="00842BE4"/>
  </w:style>
  <w:style w:type="character" w:customStyle="1" w:styleId="WW8Num10z8">
    <w:name w:val="WW8Num10z8"/>
    <w:rsid w:val="00842BE4"/>
  </w:style>
  <w:style w:type="character" w:customStyle="1" w:styleId="WW8Num11z0">
    <w:name w:val="WW8Num11z0"/>
    <w:rsid w:val="00842BE4"/>
  </w:style>
  <w:style w:type="character" w:customStyle="1" w:styleId="WW8Num11z1">
    <w:name w:val="WW8Num11z1"/>
    <w:rsid w:val="00842BE4"/>
  </w:style>
  <w:style w:type="character" w:customStyle="1" w:styleId="WW8Num11z2">
    <w:name w:val="WW8Num11z2"/>
    <w:rsid w:val="00842BE4"/>
  </w:style>
  <w:style w:type="character" w:customStyle="1" w:styleId="WW8Num11z3">
    <w:name w:val="WW8Num11z3"/>
    <w:rsid w:val="00842BE4"/>
  </w:style>
  <w:style w:type="character" w:customStyle="1" w:styleId="WW8Num11z4">
    <w:name w:val="WW8Num11z4"/>
    <w:rsid w:val="00842BE4"/>
  </w:style>
  <w:style w:type="character" w:customStyle="1" w:styleId="WW8Num11z5">
    <w:name w:val="WW8Num11z5"/>
    <w:rsid w:val="00842BE4"/>
  </w:style>
  <w:style w:type="character" w:customStyle="1" w:styleId="WW8Num11z6">
    <w:name w:val="WW8Num11z6"/>
    <w:rsid w:val="00842BE4"/>
  </w:style>
  <w:style w:type="character" w:customStyle="1" w:styleId="WW8Num11z7">
    <w:name w:val="WW8Num11z7"/>
    <w:rsid w:val="00842BE4"/>
  </w:style>
  <w:style w:type="character" w:customStyle="1" w:styleId="WW8Num11z8">
    <w:name w:val="WW8Num11z8"/>
    <w:rsid w:val="00842BE4"/>
  </w:style>
  <w:style w:type="character" w:customStyle="1" w:styleId="WW8Num12z0">
    <w:name w:val="WW8Num12z0"/>
    <w:rsid w:val="00842BE4"/>
  </w:style>
  <w:style w:type="character" w:customStyle="1" w:styleId="WW8Num12z1">
    <w:name w:val="WW8Num12z1"/>
    <w:rsid w:val="00842BE4"/>
  </w:style>
  <w:style w:type="character" w:customStyle="1" w:styleId="WW8Num12z2">
    <w:name w:val="WW8Num12z2"/>
    <w:rsid w:val="00842BE4"/>
  </w:style>
  <w:style w:type="character" w:customStyle="1" w:styleId="WW8Num12z3">
    <w:name w:val="WW8Num12z3"/>
    <w:rsid w:val="00842BE4"/>
  </w:style>
  <w:style w:type="character" w:customStyle="1" w:styleId="WW8Num12z4">
    <w:name w:val="WW8Num12z4"/>
    <w:rsid w:val="00842BE4"/>
  </w:style>
  <w:style w:type="character" w:customStyle="1" w:styleId="WW8Num12z5">
    <w:name w:val="WW8Num12z5"/>
    <w:rsid w:val="00842BE4"/>
  </w:style>
  <w:style w:type="character" w:customStyle="1" w:styleId="WW8Num12z6">
    <w:name w:val="WW8Num12z6"/>
    <w:rsid w:val="00842BE4"/>
  </w:style>
  <w:style w:type="character" w:customStyle="1" w:styleId="WW8Num12z7">
    <w:name w:val="WW8Num12z7"/>
    <w:rsid w:val="00842BE4"/>
  </w:style>
  <w:style w:type="character" w:customStyle="1" w:styleId="WW8Num12z8">
    <w:name w:val="WW8Num12z8"/>
    <w:rsid w:val="00842BE4"/>
  </w:style>
  <w:style w:type="character" w:customStyle="1" w:styleId="WW8Num13z0">
    <w:name w:val="WW8Num13z0"/>
    <w:rsid w:val="00842BE4"/>
  </w:style>
  <w:style w:type="character" w:customStyle="1" w:styleId="WW8Num13z1">
    <w:name w:val="WW8Num13z1"/>
    <w:rsid w:val="00842BE4"/>
  </w:style>
  <w:style w:type="character" w:customStyle="1" w:styleId="WW8Num13z2">
    <w:name w:val="WW8Num13z2"/>
    <w:rsid w:val="00842BE4"/>
  </w:style>
  <w:style w:type="character" w:customStyle="1" w:styleId="WW8Num13z3">
    <w:name w:val="WW8Num13z3"/>
    <w:rsid w:val="00842BE4"/>
  </w:style>
  <w:style w:type="character" w:customStyle="1" w:styleId="WW8Num13z4">
    <w:name w:val="WW8Num13z4"/>
    <w:rsid w:val="00842BE4"/>
  </w:style>
  <w:style w:type="character" w:customStyle="1" w:styleId="WW8Num13z5">
    <w:name w:val="WW8Num13z5"/>
    <w:rsid w:val="00842BE4"/>
  </w:style>
  <w:style w:type="character" w:customStyle="1" w:styleId="WW8Num13z6">
    <w:name w:val="WW8Num13z6"/>
    <w:rsid w:val="00842BE4"/>
  </w:style>
  <w:style w:type="character" w:customStyle="1" w:styleId="WW8Num13z7">
    <w:name w:val="WW8Num13z7"/>
    <w:rsid w:val="00842BE4"/>
  </w:style>
  <w:style w:type="character" w:customStyle="1" w:styleId="WW8Num13z8">
    <w:name w:val="WW8Num13z8"/>
    <w:rsid w:val="00842BE4"/>
  </w:style>
  <w:style w:type="character" w:customStyle="1" w:styleId="WW8Num14z0">
    <w:name w:val="WW8Num14z0"/>
    <w:rsid w:val="00842BE4"/>
  </w:style>
  <w:style w:type="character" w:customStyle="1" w:styleId="WW8Num14z1">
    <w:name w:val="WW8Num14z1"/>
    <w:rsid w:val="00842BE4"/>
  </w:style>
  <w:style w:type="character" w:customStyle="1" w:styleId="WW8Num14z2">
    <w:name w:val="WW8Num14z2"/>
    <w:rsid w:val="00842BE4"/>
  </w:style>
  <w:style w:type="character" w:customStyle="1" w:styleId="WW8Num14z3">
    <w:name w:val="WW8Num14z3"/>
    <w:rsid w:val="00842BE4"/>
  </w:style>
  <w:style w:type="character" w:customStyle="1" w:styleId="WW8Num14z4">
    <w:name w:val="WW8Num14z4"/>
    <w:rsid w:val="00842BE4"/>
  </w:style>
  <w:style w:type="character" w:customStyle="1" w:styleId="WW8Num14z5">
    <w:name w:val="WW8Num14z5"/>
    <w:rsid w:val="00842BE4"/>
  </w:style>
  <w:style w:type="character" w:customStyle="1" w:styleId="WW8Num14z6">
    <w:name w:val="WW8Num14z6"/>
    <w:rsid w:val="00842BE4"/>
  </w:style>
  <w:style w:type="character" w:customStyle="1" w:styleId="WW8Num14z7">
    <w:name w:val="WW8Num14z7"/>
    <w:rsid w:val="00842BE4"/>
  </w:style>
  <w:style w:type="character" w:customStyle="1" w:styleId="WW8Num14z8">
    <w:name w:val="WW8Num14z8"/>
    <w:rsid w:val="00842BE4"/>
  </w:style>
  <w:style w:type="character" w:customStyle="1" w:styleId="WW8Num15z0">
    <w:name w:val="WW8Num15z0"/>
    <w:rsid w:val="00842BE4"/>
  </w:style>
  <w:style w:type="character" w:customStyle="1" w:styleId="WW8Num15z1">
    <w:name w:val="WW8Num15z1"/>
    <w:rsid w:val="00842BE4"/>
  </w:style>
  <w:style w:type="character" w:customStyle="1" w:styleId="WW8Num15z2">
    <w:name w:val="WW8Num15z2"/>
    <w:rsid w:val="00842BE4"/>
  </w:style>
  <w:style w:type="character" w:customStyle="1" w:styleId="WW8Num15z3">
    <w:name w:val="WW8Num15z3"/>
    <w:rsid w:val="00842BE4"/>
  </w:style>
  <w:style w:type="character" w:customStyle="1" w:styleId="WW8Num15z4">
    <w:name w:val="WW8Num15z4"/>
    <w:rsid w:val="00842BE4"/>
  </w:style>
  <w:style w:type="character" w:customStyle="1" w:styleId="WW8Num15z5">
    <w:name w:val="WW8Num15z5"/>
    <w:rsid w:val="00842BE4"/>
  </w:style>
  <w:style w:type="character" w:customStyle="1" w:styleId="WW8Num15z6">
    <w:name w:val="WW8Num15z6"/>
    <w:rsid w:val="00842BE4"/>
  </w:style>
  <w:style w:type="character" w:customStyle="1" w:styleId="WW8Num15z7">
    <w:name w:val="WW8Num15z7"/>
    <w:rsid w:val="00842BE4"/>
  </w:style>
  <w:style w:type="character" w:customStyle="1" w:styleId="WW8Num15z8">
    <w:name w:val="WW8Num15z8"/>
    <w:rsid w:val="00842BE4"/>
  </w:style>
  <w:style w:type="character" w:customStyle="1" w:styleId="WW8Num16z0">
    <w:name w:val="WW8Num16z0"/>
    <w:rsid w:val="00842BE4"/>
  </w:style>
  <w:style w:type="character" w:customStyle="1" w:styleId="WW8Num16z1">
    <w:name w:val="WW8Num16z1"/>
    <w:rsid w:val="00842BE4"/>
  </w:style>
  <w:style w:type="character" w:customStyle="1" w:styleId="WW8Num16z2">
    <w:name w:val="WW8Num16z2"/>
    <w:rsid w:val="00842BE4"/>
  </w:style>
  <w:style w:type="character" w:customStyle="1" w:styleId="WW8Num16z3">
    <w:name w:val="WW8Num16z3"/>
    <w:rsid w:val="00842BE4"/>
  </w:style>
  <w:style w:type="character" w:customStyle="1" w:styleId="WW8Num16z4">
    <w:name w:val="WW8Num16z4"/>
    <w:rsid w:val="00842BE4"/>
  </w:style>
  <w:style w:type="character" w:customStyle="1" w:styleId="WW8Num16z5">
    <w:name w:val="WW8Num16z5"/>
    <w:rsid w:val="00842BE4"/>
  </w:style>
  <w:style w:type="character" w:customStyle="1" w:styleId="WW8Num16z6">
    <w:name w:val="WW8Num16z6"/>
    <w:rsid w:val="00842BE4"/>
  </w:style>
  <w:style w:type="character" w:customStyle="1" w:styleId="WW8Num16z7">
    <w:name w:val="WW8Num16z7"/>
    <w:rsid w:val="00842BE4"/>
  </w:style>
  <w:style w:type="character" w:customStyle="1" w:styleId="WW8Num16z8">
    <w:name w:val="WW8Num16z8"/>
    <w:rsid w:val="00842BE4"/>
  </w:style>
  <w:style w:type="character" w:customStyle="1" w:styleId="WW8Num17z0">
    <w:name w:val="WW8Num17z0"/>
    <w:rsid w:val="00842BE4"/>
  </w:style>
  <w:style w:type="character" w:customStyle="1" w:styleId="WW8Num17z1">
    <w:name w:val="WW8Num17z1"/>
    <w:rsid w:val="00842BE4"/>
  </w:style>
  <w:style w:type="character" w:customStyle="1" w:styleId="WW8Num17z2">
    <w:name w:val="WW8Num17z2"/>
    <w:rsid w:val="00842BE4"/>
  </w:style>
  <w:style w:type="character" w:customStyle="1" w:styleId="WW8Num17z3">
    <w:name w:val="WW8Num17z3"/>
    <w:rsid w:val="00842BE4"/>
  </w:style>
  <w:style w:type="character" w:customStyle="1" w:styleId="WW8Num17z4">
    <w:name w:val="WW8Num17z4"/>
    <w:rsid w:val="00842BE4"/>
  </w:style>
  <w:style w:type="character" w:customStyle="1" w:styleId="WW8Num17z5">
    <w:name w:val="WW8Num17z5"/>
    <w:rsid w:val="00842BE4"/>
  </w:style>
  <w:style w:type="character" w:customStyle="1" w:styleId="WW8Num17z6">
    <w:name w:val="WW8Num17z6"/>
    <w:rsid w:val="00842BE4"/>
  </w:style>
  <w:style w:type="character" w:customStyle="1" w:styleId="WW8Num17z7">
    <w:name w:val="WW8Num17z7"/>
    <w:rsid w:val="00842BE4"/>
  </w:style>
  <w:style w:type="character" w:customStyle="1" w:styleId="WW8Num17z8">
    <w:name w:val="WW8Num17z8"/>
    <w:rsid w:val="00842BE4"/>
  </w:style>
  <w:style w:type="character" w:customStyle="1" w:styleId="WW8Num18z0">
    <w:name w:val="WW8Num18z0"/>
    <w:rsid w:val="00842BE4"/>
  </w:style>
  <w:style w:type="character" w:customStyle="1" w:styleId="WW8Num18z1">
    <w:name w:val="WW8Num18z1"/>
    <w:rsid w:val="00842BE4"/>
  </w:style>
  <w:style w:type="character" w:customStyle="1" w:styleId="WW8Num18z2">
    <w:name w:val="WW8Num18z2"/>
    <w:rsid w:val="00842BE4"/>
  </w:style>
  <w:style w:type="character" w:customStyle="1" w:styleId="WW8Num18z3">
    <w:name w:val="WW8Num18z3"/>
    <w:rsid w:val="00842BE4"/>
  </w:style>
  <w:style w:type="character" w:customStyle="1" w:styleId="WW8Num18z4">
    <w:name w:val="WW8Num18z4"/>
    <w:rsid w:val="00842BE4"/>
  </w:style>
  <w:style w:type="character" w:customStyle="1" w:styleId="WW8Num18z5">
    <w:name w:val="WW8Num18z5"/>
    <w:rsid w:val="00842BE4"/>
  </w:style>
  <w:style w:type="character" w:customStyle="1" w:styleId="WW8Num18z6">
    <w:name w:val="WW8Num18z6"/>
    <w:rsid w:val="00842BE4"/>
  </w:style>
  <w:style w:type="character" w:customStyle="1" w:styleId="WW8Num18z7">
    <w:name w:val="WW8Num18z7"/>
    <w:rsid w:val="00842BE4"/>
  </w:style>
  <w:style w:type="character" w:customStyle="1" w:styleId="WW8Num18z8">
    <w:name w:val="WW8Num18z8"/>
    <w:rsid w:val="00842BE4"/>
  </w:style>
  <w:style w:type="character" w:customStyle="1" w:styleId="WW8Num19z0">
    <w:name w:val="WW8Num19z0"/>
    <w:rsid w:val="00842BE4"/>
  </w:style>
  <w:style w:type="character" w:customStyle="1" w:styleId="WW8Num19z1">
    <w:name w:val="WW8Num19z1"/>
    <w:rsid w:val="00842BE4"/>
  </w:style>
  <w:style w:type="character" w:customStyle="1" w:styleId="WW8Num19z2">
    <w:name w:val="WW8Num19z2"/>
    <w:rsid w:val="00842BE4"/>
  </w:style>
  <w:style w:type="character" w:customStyle="1" w:styleId="WW8Num19z3">
    <w:name w:val="WW8Num19z3"/>
    <w:rsid w:val="00842BE4"/>
  </w:style>
  <w:style w:type="character" w:customStyle="1" w:styleId="WW8Num19z4">
    <w:name w:val="WW8Num19z4"/>
    <w:rsid w:val="00842BE4"/>
  </w:style>
  <w:style w:type="character" w:customStyle="1" w:styleId="WW8Num19z5">
    <w:name w:val="WW8Num19z5"/>
    <w:rsid w:val="00842BE4"/>
  </w:style>
  <w:style w:type="character" w:customStyle="1" w:styleId="WW8Num19z6">
    <w:name w:val="WW8Num19z6"/>
    <w:rsid w:val="00842BE4"/>
  </w:style>
  <w:style w:type="character" w:customStyle="1" w:styleId="WW8Num19z7">
    <w:name w:val="WW8Num19z7"/>
    <w:rsid w:val="00842BE4"/>
  </w:style>
  <w:style w:type="character" w:customStyle="1" w:styleId="WW8Num19z8">
    <w:name w:val="WW8Num19z8"/>
    <w:rsid w:val="00842BE4"/>
  </w:style>
  <w:style w:type="character" w:customStyle="1" w:styleId="WW8Num20z0">
    <w:name w:val="WW8Num20z0"/>
    <w:rsid w:val="00842BE4"/>
  </w:style>
  <w:style w:type="character" w:customStyle="1" w:styleId="WW8Num20z1">
    <w:name w:val="WW8Num20z1"/>
    <w:rsid w:val="00842BE4"/>
  </w:style>
  <w:style w:type="character" w:customStyle="1" w:styleId="WW8Num20z2">
    <w:name w:val="WW8Num20z2"/>
    <w:rsid w:val="00842BE4"/>
  </w:style>
  <w:style w:type="character" w:customStyle="1" w:styleId="WW8Num20z3">
    <w:name w:val="WW8Num20z3"/>
    <w:rsid w:val="00842BE4"/>
  </w:style>
  <w:style w:type="character" w:customStyle="1" w:styleId="WW8Num20z4">
    <w:name w:val="WW8Num20z4"/>
    <w:rsid w:val="00842BE4"/>
  </w:style>
  <w:style w:type="character" w:customStyle="1" w:styleId="WW8Num20z5">
    <w:name w:val="WW8Num20z5"/>
    <w:rsid w:val="00842BE4"/>
  </w:style>
  <w:style w:type="character" w:customStyle="1" w:styleId="WW8Num20z6">
    <w:name w:val="WW8Num20z6"/>
    <w:rsid w:val="00842BE4"/>
  </w:style>
  <w:style w:type="character" w:customStyle="1" w:styleId="WW8Num20z7">
    <w:name w:val="WW8Num20z7"/>
    <w:rsid w:val="00842BE4"/>
  </w:style>
  <w:style w:type="character" w:customStyle="1" w:styleId="WW8Num20z8">
    <w:name w:val="WW8Num20z8"/>
    <w:rsid w:val="00842BE4"/>
  </w:style>
  <w:style w:type="character" w:customStyle="1" w:styleId="WW8Num21z0">
    <w:name w:val="WW8Num21z0"/>
    <w:rsid w:val="00842BE4"/>
  </w:style>
  <w:style w:type="character" w:customStyle="1" w:styleId="WW8Num21z1">
    <w:name w:val="WW8Num21z1"/>
    <w:rsid w:val="00842BE4"/>
  </w:style>
  <w:style w:type="character" w:customStyle="1" w:styleId="WW8Num21z2">
    <w:name w:val="WW8Num21z2"/>
    <w:rsid w:val="00842BE4"/>
  </w:style>
  <w:style w:type="character" w:customStyle="1" w:styleId="WW8Num21z3">
    <w:name w:val="WW8Num21z3"/>
    <w:rsid w:val="00842BE4"/>
  </w:style>
  <w:style w:type="character" w:customStyle="1" w:styleId="WW8Num21z4">
    <w:name w:val="WW8Num21z4"/>
    <w:rsid w:val="00842BE4"/>
  </w:style>
  <w:style w:type="character" w:customStyle="1" w:styleId="WW8Num21z5">
    <w:name w:val="WW8Num21z5"/>
    <w:rsid w:val="00842BE4"/>
  </w:style>
  <w:style w:type="character" w:customStyle="1" w:styleId="WW8Num21z6">
    <w:name w:val="WW8Num21z6"/>
    <w:rsid w:val="00842BE4"/>
  </w:style>
  <w:style w:type="character" w:customStyle="1" w:styleId="WW8Num21z7">
    <w:name w:val="WW8Num21z7"/>
    <w:rsid w:val="00842BE4"/>
  </w:style>
  <w:style w:type="character" w:customStyle="1" w:styleId="WW8Num21z8">
    <w:name w:val="WW8Num21z8"/>
    <w:rsid w:val="00842BE4"/>
  </w:style>
  <w:style w:type="character" w:customStyle="1" w:styleId="WW8Num22z0">
    <w:name w:val="WW8Num22z0"/>
    <w:rsid w:val="00842BE4"/>
  </w:style>
  <w:style w:type="character" w:customStyle="1" w:styleId="WW8Num22z1">
    <w:name w:val="WW8Num22z1"/>
    <w:rsid w:val="00842BE4"/>
  </w:style>
  <w:style w:type="character" w:customStyle="1" w:styleId="WW8Num22z2">
    <w:name w:val="WW8Num22z2"/>
    <w:rsid w:val="00842BE4"/>
  </w:style>
  <w:style w:type="character" w:customStyle="1" w:styleId="WW8Num22z3">
    <w:name w:val="WW8Num22z3"/>
    <w:rsid w:val="00842BE4"/>
  </w:style>
  <w:style w:type="character" w:customStyle="1" w:styleId="WW8Num22z4">
    <w:name w:val="WW8Num22z4"/>
    <w:rsid w:val="00842BE4"/>
  </w:style>
  <w:style w:type="character" w:customStyle="1" w:styleId="WW8Num22z5">
    <w:name w:val="WW8Num22z5"/>
    <w:rsid w:val="00842BE4"/>
  </w:style>
  <w:style w:type="character" w:customStyle="1" w:styleId="WW8Num22z6">
    <w:name w:val="WW8Num22z6"/>
    <w:rsid w:val="00842BE4"/>
  </w:style>
  <w:style w:type="character" w:customStyle="1" w:styleId="WW8Num22z7">
    <w:name w:val="WW8Num22z7"/>
    <w:rsid w:val="00842BE4"/>
  </w:style>
  <w:style w:type="character" w:customStyle="1" w:styleId="WW8Num22z8">
    <w:name w:val="WW8Num22z8"/>
    <w:rsid w:val="00842BE4"/>
  </w:style>
  <w:style w:type="character" w:customStyle="1" w:styleId="30">
    <w:name w:val="Основной шрифт абзаца3"/>
    <w:rsid w:val="00842BE4"/>
  </w:style>
  <w:style w:type="character" w:customStyle="1" w:styleId="10">
    <w:name w:val="Заголовок 1 Знак"/>
    <w:rsid w:val="00842BE4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842BE4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842BE4"/>
  </w:style>
  <w:style w:type="character" w:styleId="a3">
    <w:name w:val="page number"/>
    <w:basedOn w:val="30"/>
    <w:rsid w:val="00842BE4"/>
  </w:style>
  <w:style w:type="character" w:styleId="a4">
    <w:name w:val="Hyperlink"/>
    <w:rsid w:val="00842BE4"/>
    <w:rPr>
      <w:color w:val="0000FF"/>
      <w:u w:val="single"/>
    </w:rPr>
  </w:style>
  <w:style w:type="character" w:customStyle="1" w:styleId="a5">
    <w:name w:val="Основной текст Знак"/>
    <w:rsid w:val="00842BE4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842BE4"/>
  </w:style>
  <w:style w:type="character" w:customStyle="1" w:styleId="a6">
    <w:name w:val="Нижний колонтитул Знак"/>
    <w:rsid w:val="00842BE4"/>
    <w:rPr>
      <w:kern w:val="1"/>
      <w:sz w:val="24"/>
      <w:szCs w:val="24"/>
    </w:rPr>
  </w:style>
  <w:style w:type="character" w:customStyle="1" w:styleId="T3">
    <w:name w:val="T3"/>
    <w:rsid w:val="00842BE4"/>
    <w:rPr>
      <w:sz w:val="24"/>
    </w:rPr>
  </w:style>
  <w:style w:type="character" w:customStyle="1" w:styleId="T27">
    <w:name w:val="T27"/>
    <w:rsid w:val="00842BE4"/>
    <w:rPr>
      <w:sz w:val="26"/>
    </w:rPr>
  </w:style>
  <w:style w:type="character" w:customStyle="1" w:styleId="Internet20link">
    <w:name w:val="Internet_20_link"/>
    <w:rsid w:val="00842BE4"/>
    <w:rPr>
      <w:color w:val="000080"/>
      <w:u w:val="single"/>
    </w:rPr>
  </w:style>
  <w:style w:type="character" w:customStyle="1" w:styleId="T9">
    <w:name w:val="T9"/>
    <w:rsid w:val="00842BE4"/>
    <w:rPr>
      <w:rFonts w:eastAsia="Times New Roman" w:cs="Times New Roman"/>
    </w:rPr>
  </w:style>
  <w:style w:type="character" w:customStyle="1" w:styleId="T11">
    <w:name w:val="T11"/>
    <w:rsid w:val="00842BE4"/>
  </w:style>
  <w:style w:type="character" w:customStyle="1" w:styleId="T6">
    <w:name w:val="T6"/>
    <w:rsid w:val="00842BE4"/>
    <w:rPr>
      <w:sz w:val="24"/>
    </w:rPr>
  </w:style>
  <w:style w:type="character" w:customStyle="1" w:styleId="31">
    <w:name w:val="Заголовок 3 Знак"/>
    <w:rsid w:val="00842BE4"/>
    <w:rPr>
      <w:sz w:val="24"/>
      <w:szCs w:val="24"/>
    </w:rPr>
  </w:style>
  <w:style w:type="character" w:customStyle="1" w:styleId="41">
    <w:name w:val="Заголовок 4 Знак"/>
    <w:rsid w:val="00842BE4"/>
    <w:rPr>
      <w:b/>
      <w:bCs/>
      <w:sz w:val="24"/>
      <w:szCs w:val="24"/>
    </w:rPr>
  </w:style>
  <w:style w:type="character" w:customStyle="1" w:styleId="60">
    <w:name w:val="Заголовок 6 Знак"/>
    <w:rsid w:val="00842BE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842BE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842BE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842BE4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842BE4"/>
  </w:style>
  <w:style w:type="character" w:customStyle="1" w:styleId="11">
    <w:name w:val="Основной шрифт абзаца1"/>
    <w:rsid w:val="00842BE4"/>
  </w:style>
  <w:style w:type="character" w:customStyle="1" w:styleId="a7">
    <w:name w:val="Текст Знак"/>
    <w:rsid w:val="00842BE4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842BE4"/>
    <w:rPr>
      <w:rFonts w:eastAsia="Calibri"/>
      <w:lang w:val="ru-RU" w:bidi="ar-SA"/>
    </w:rPr>
  </w:style>
  <w:style w:type="character" w:customStyle="1" w:styleId="a9">
    <w:name w:val="Тема примечания Знак"/>
    <w:rsid w:val="00842BE4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842BE4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842BE4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842BE4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842BE4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842BE4"/>
    <w:rPr>
      <w:rFonts w:eastAsia="Calibri"/>
      <w:lang w:val="ru-RU" w:bidi="ar-SA"/>
    </w:rPr>
  </w:style>
  <w:style w:type="character" w:styleId="ad">
    <w:name w:val="Emphasis"/>
    <w:qFormat/>
    <w:rsid w:val="00842BE4"/>
    <w:rPr>
      <w:i/>
      <w:iCs/>
    </w:rPr>
  </w:style>
  <w:style w:type="character" w:customStyle="1" w:styleId="32">
    <w:name w:val="Основной текст с отступом 3 Знак"/>
    <w:rsid w:val="00842BE4"/>
    <w:rPr>
      <w:rFonts w:eastAsia="Calibri"/>
      <w:sz w:val="16"/>
      <w:szCs w:val="16"/>
    </w:rPr>
  </w:style>
  <w:style w:type="character" w:customStyle="1" w:styleId="ae">
    <w:name w:val="Верхний колонтитул Знак"/>
    <w:rsid w:val="00842BE4"/>
    <w:rPr>
      <w:rFonts w:eastAsia="Calibri"/>
      <w:sz w:val="28"/>
      <w:szCs w:val="22"/>
    </w:rPr>
  </w:style>
  <w:style w:type="character" w:customStyle="1" w:styleId="blk">
    <w:name w:val="blk"/>
    <w:rsid w:val="00842BE4"/>
  </w:style>
  <w:style w:type="character" w:customStyle="1" w:styleId="af">
    <w:name w:val="Текст концевой сноски Знак"/>
    <w:rsid w:val="00842BE4"/>
    <w:rPr>
      <w:rFonts w:eastAsia="Times New Roman"/>
    </w:rPr>
  </w:style>
  <w:style w:type="character" w:customStyle="1" w:styleId="af0">
    <w:name w:val="Символы концевой сноски"/>
    <w:rsid w:val="00842BE4"/>
    <w:rPr>
      <w:vertAlign w:val="superscript"/>
    </w:rPr>
  </w:style>
  <w:style w:type="character" w:customStyle="1" w:styleId="12">
    <w:name w:val="Текст примечания Знак1"/>
    <w:rsid w:val="00842BE4"/>
    <w:rPr>
      <w:kern w:val="1"/>
    </w:rPr>
  </w:style>
  <w:style w:type="character" w:customStyle="1" w:styleId="13">
    <w:name w:val="Тема примечания Знак1"/>
    <w:rsid w:val="00842BE4"/>
    <w:rPr>
      <w:rFonts w:eastAsia="Calibri"/>
      <w:b/>
      <w:bCs/>
      <w:kern w:val="1"/>
    </w:rPr>
  </w:style>
  <w:style w:type="character" w:customStyle="1" w:styleId="14">
    <w:name w:val="Текст выноски Знак1"/>
    <w:rsid w:val="00842BE4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842BE4"/>
    <w:rPr>
      <w:sz w:val="32"/>
    </w:rPr>
  </w:style>
  <w:style w:type="character" w:customStyle="1" w:styleId="15">
    <w:name w:val="Основной текст с отступом Знак1"/>
    <w:rsid w:val="00842BE4"/>
    <w:rPr>
      <w:rFonts w:eastAsia="Calibri"/>
      <w:sz w:val="28"/>
      <w:szCs w:val="22"/>
    </w:rPr>
  </w:style>
  <w:style w:type="character" w:customStyle="1" w:styleId="16">
    <w:name w:val="Текст сноски Знак1"/>
    <w:rsid w:val="00842BE4"/>
    <w:rPr>
      <w:rFonts w:eastAsia="Calibri"/>
    </w:rPr>
  </w:style>
  <w:style w:type="character" w:customStyle="1" w:styleId="17">
    <w:name w:val="Текст концевой сноски Знак1"/>
    <w:rsid w:val="00842BE4"/>
  </w:style>
  <w:style w:type="character" w:customStyle="1" w:styleId="310">
    <w:name w:val="Основной текст с отступом 3 Знак1"/>
    <w:rsid w:val="00842BE4"/>
    <w:rPr>
      <w:kern w:val="1"/>
      <w:sz w:val="16"/>
      <w:szCs w:val="16"/>
    </w:rPr>
  </w:style>
  <w:style w:type="character" w:customStyle="1" w:styleId="50">
    <w:name w:val="Заголовок 5 Знак"/>
    <w:rsid w:val="00842BE4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842BE4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842BE4"/>
    <w:rPr>
      <w:b/>
      <w:bCs/>
    </w:rPr>
  </w:style>
  <w:style w:type="character" w:customStyle="1" w:styleId="22">
    <w:name w:val="Цитата 2 Знак"/>
    <w:rsid w:val="00842BE4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842BE4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842BE4"/>
    <w:rPr>
      <w:i/>
      <w:color w:val="5A5A5A"/>
    </w:rPr>
  </w:style>
  <w:style w:type="character" w:styleId="af6">
    <w:name w:val="Intense Emphasis"/>
    <w:qFormat/>
    <w:rsid w:val="00842BE4"/>
    <w:rPr>
      <w:b/>
      <w:i/>
      <w:sz w:val="24"/>
      <w:szCs w:val="24"/>
      <w:u w:val="single"/>
    </w:rPr>
  </w:style>
  <w:style w:type="character" w:styleId="af7">
    <w:name w:val="Subtle Reference"/>
    <w:qFormat/>
    <w:rsid w:val="00842BE4"/>
    <w:rPr>
      <w:sz w:val="24"/>
      <w:szCs w:val="24"/>
      <w:u w:val="single"/>
    </w:rPr>
  </w:style>
  <w:style w:type="character" w:styleId="af8">
    <w:name w:val="Intense Reference"/>
    <w:qFormat/>
    <w:rsid w:val="00842BE4"/>
    <w:rPr>
      <w:b/>
      <w:sz w:val="24"/>
      <w:u w:val="single"/>
    </w:rPr>
  </w:style>
  <w:style w:type="character" w:styleId="af9">
    <w:name w:val="Book Title"/>
    <w:qFormat/>
    <w:rsid w:val="00842BE4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842BE4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842BE4"/>
    <w:rPr>
      <w:vertAlign w:val="superscript"/>
    </w:rPr>
  </w:style>
  <w:style w:type="character" w:customStyle="1" w:styleId="18">
    <w:name w:val="Знак сноски1"/>
    <w:rsid w:val="00842BE4"/>
    <w:rPr>
      <w:vertAlign w:val="superscript"/>
    </w:rPr>
  </w:style>
  <w:style w:type="character" w:customStyle="1" w:styleId="19">
    <w:name w:val="Знак концевой сноски1"/>
    <w:rsid w:val="00842BE4"/>
    <w:rPr>
      <w:vertAlign w:val="superscript"/>
    </w:rPr>
  </w:style>
  <w:style w:type="character" w:styleId="afc">
    <w:name w:val="footnote reference"/>
    <w:rsid w:val="00842BE4"/>
    <w:rPr>
      <w:vertAlign w:val="superscript"/>
    </w:rPr>
  </w:style>
  <w:style w:type="character" w:styleId="afd">
    <w:name w:val="endnote reference"/>
    <w:rsid w:val="00842BE4"/>
    <w:rPr>
      <w:vertAlign w:val="superscript"/>
    </w:rPr>
  </w:style>
  <w:style w:type="paragraph" w:customStyle="1" w:styleId="afe">
    <w:name w:val="Заголовок"/>
    <w:basedOn w:val="a"/>
    <w:next w:val="aff"/>
    <w:rsid w:val="00842BE4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842BE4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842BE4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842BE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842BE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842BE4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3">
    <w:name w:val="Указатель3"/>
    <w:basedOn w:val="a"/>
    <w:rsid w:val="00842BE4"/>
    <w:pPr>
      <w:suppressLineNumbers/>
    </w:pPr>
    <w:rPr>
      <w:rFonts w:cs="Mangal"/>
    </w:rPr>
  </w:style>
  <w:style w:type="paragraph" w:customStyle="1" w:styleId="24">
    <w:name w:val="Текст2"/>
    <w:basedOn w:val="a"/>
    <w:rsid w:val="00842BE4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42BE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842BE4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42BE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842BE4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842BE4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842BE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842BE4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842BE4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842BE4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842BE4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842BE4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842BE4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842BE4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842BE4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842BE4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842BE4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842BE4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842BE4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842BE4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842BE4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842BE4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842BE4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842BE4"/>
    <w:rPr>
      <w:sz w:val="20"/>
      <w:szCs w:val="20"/>
    </w:rPr>
  </w:style>
  <w:style w:type="paragraph" w:styleId="aff8">
    <w:name w:val="annotation subject"/>
    <w:basedOn w:val="1f0"/>
    <w:next w:val="1f0"/>
    <w:rsid w:val="00842BE4"/>
    <w:rPr>
      <w:b/>
      <w:bCs/>
    </w:rPr>
  </w:style>
  <w:style w:type="paragraph" w:styleId="aff9">
    <w:name w:val="Balloon Text"/>
    <w:basedOn w:val="a"/>
    <w:rsid w:val="00842BE4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842BE4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842BE4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842BE4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842BE4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842BE4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842BE4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842BE4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842BE4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842BE4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842BE4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842BE4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842BE4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842BE4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842BE4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842BE4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842BE4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842BE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842BE4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842BE4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842BE4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842BE4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842BE4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2021-03-10T11:05:00Z</cp:lastPrinted>
  <dcterms:created xsi:type="dcterms:W3CDTF">2022-04-06T10:16:00Z</dcterms:created>
  <dcterms:modified xsi:type="dcterms:W3CDTF">2022-04-06T10:16:00Z</dcterms:modified>
</cp:coreProperties>
</file>