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B17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8913BB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8913B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8913BB" w:rsidRDefault="005B02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08.04.2022</w:t>
      </w:r>
      <w:r w:rsidR="008F0133">
        <w:rPr>
          <w:sz w:val="28"/>
          <w:szCs w:val="28"/>
        </w:rPr>
        <w:t xml:space="preserve"> 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8913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="008913BB">
        <w:rPr>
          <w:sz w:val="28"/>
          <w:szCs w:val="28"/>
        </w:rPr>
        <w:t xml:space="preserve">    </w:t>
      </w:r>
      <w:r w:rsidR="003174D6">
        <w:rPr>
          <w:sz w:val="28"/>
          <w:szCs w:val="28"/>
        </w:rPr>
        <w:t>№</w:t>
      </w:r>
      <w:r w:rsidR="008913B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508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9B13BB" w:rsidRDefault="003174D6" w:rsidP="009B13BB">
      <w:pPr>
        <w:jc w:val="center"/>
        <w:rPr>
          <w:b/>
          <w:sz w:val="28"/>
          <w:szCs w:val="28"/>
        </w:rPr>
      </w:pPr>
      <w:r w:rsidRPr="009B13BB">
        <w:rPr>
          <w:b/>
          <w:sz w:val="28"/>
          <w:szCs w:val="28"/>
        </w:rPr>
        <w:t>О</w:t>
      </w:r>
      <w:r w:rsidR="0048362E">
        <w:rPr>
          <w:b/>
          <w:sz w:val="28"/>
          <w:szCs w:val="28"/>
        </w:rPr>
        <w:t xml:space="preserve"> признании утратившим</w:t>
      </w:r>
      <w:r w:rsidR="007D21A9">
        <w:rPr>
          <w:b/>
          <w:sz w:val="28"/>
          <w:szCs w:val="28"/>
        </w:rPr>
        <w:t>и</w:t>
      </w:r>
      <w:r w:rsidR="0048362E">
        <w:rPr>
          <w:b/>
          <w:sz w:val="28"/>
          <w:szCs w:val="28"/>
        </w:rPr>
        <w:t xml:space="preserve"> силу </w:t>
      </w:r>
      <w:r w:rsidR="007D21A9">
        <w:rPr>
          <w:b/>
          <w:sz w:val="28"/>
          <w:szCs w:val="28"/>
        </w:rPr>
        <w:t xml:space="preserve">отдельных </w:t>
      </w:r>
      <w:r w:rsidR="0048362E">
        <w:rPr>
          <w:b/>
          <w:sz w:val="28"/>
          <w:szCs w:val="28"/>
        </w:rPr>
        <w:t>постановлени</w:t>
      </w:r>
      <w:r w:rsidR="007D21A9">
        <w:rPr>
          <w:b/>
          <w:sz w:val="28"/>
          <w:szCs w:val="28"/>
        </w:rPr>
        <w:t>й</w:t>
      </w:r>
      <w:r w:rsidR="0048362E">
        <w:rPr>
          <w:b/>
          <w:sz w:val="28"/>
          <w:szCs w:val="28"/>
        </w:rPr>
        <w:t xml:space="preserve"> админист</w:t>
      </w:r>
      <w:r w:rsidR="00CD0D2D">
        <w:rPr>
          <w:b/>
          <w:sz w:val="28"/>
          <w:szCs w:val="28"/>
        </w:rPr>
        <w:t xml:space="preserve">рации города Вятские Поляны </w:t>
      </w:r>
    </w:p>
    <w:p w:rsidR="003174D6" w:rsidRDefault="003174D6" w:rsidP="009B13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4D6" w:rsidRPr="009B13BB" w:rsidRDefault="0048362E" w:rsidP="009B13BB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4836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362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F4B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62E">
        <w:rPr>
          <w:rFonts w:ascii="Times New Roman" w:hAnsi="Times New Roman" w:cs="Times New Roman"/>
          <w:sz w:val="28"/>
          <w:szCs w:val="28"/>
        </w:rPr>
        <w:t xml:space="preserve">Вятские Поляны от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4836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r w:rsidRPr="0048362E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</w:t>
      </w:r>
      <w:r w:rsidR="003174D6" w:rsidRPr="009B13BB">
        <w:rPr>
          <w:rFonts w:ascii="Times New Roman" w:hAnsi="Times New Roman" w:cs="Times New Roman"/>
          <w:sz w:val="28"/>
          <w:szCs w:val="28"/>
        </w:rPr>
        <w:t>, администрация города Вятские Поляны ПОСТАНОВЛЯЕТ:</w:t>
      </w:r>
      <w:bookmarkStart w:id="0" w:name="p11"/>
      <w:bookmarkEnd w:id="0"/>
    </w:p>
    <w:p w:rsidR="007D21A9" w:rsidRDefault="009B13BB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2E">
        <w:rPr>
          <w:sz w:val="28"/>
          <w:szCs w:val="28"/>
        </w:rPr>
        <w:t>Признать утратившим</w:t>
      </w:r>
      <w:r w:rsidR="009F4BF1">
        <w:rPr>
          <w:sz w:val="28"/>
          <w:szCs w:val="28"/>
        </w:rPr>
        <w:t>и</w:t>
      </w:r>
      <w:r w:rsidR="0048362E">
        <w:rPr>
          <w:sz w:val="28"/>
          <w:szCs w:val="28"/>
        </w:rPr>
        <w:t xml:space="preserve"> силу постановлени</w:t>
      </w:r>
      <w:r w:rsidR="007D21A9">
        <w:rPr>
          <w:sz w:val="28"/>
          <w:szCs w:val="28"/>
        </w:rPr>
        <w:t>я</w:t>
      </w:r>
      <w:r w:rsidR="0048362E">
        <w:rPr>
          <w:sz w:val="28"/>
          <w:szCs w:val="28"/>
        </w:rPr>
        <w:t xml:space="preserve"> админист</w:t>
      </w:r>
      <w:r w:rsidR="00CD0D2D">
        <w:rPr>
          <w:sz w:val="28"/>
          <w:szCs w:val="28"/>
        </w:rPr>
        <w:t>рации города Вятские Поляны</w:t>
      </w:r>
      <w:r w:rsidR="007D21A9">
        <w:rPr>
          <w:sz w:val="28"/>
          <w:szCs w:val="28"/>
        </w:rPr>
        <w:t>:</w:t>
      </w:r>
    </w:p>
    <w:p w:rsidR="003174D6" w:rsidRDefault="00CD0D2D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A9">
        <w:rPr>
          <w:sz w:val="28"/>
          <w:szCs w:val="28"/>
        </w:rPr>
        <w:t>1.1</w:t>
      </w:r>
      <w:r w:rsidR="00F81996">
        <w:rPr>
          <w:sz w:val="28"/>
          <w:szCs w:val="28"/>
        </w:rPr>
        <w:t>.</w:t>
      </w:r>
      <w:r w:rsidR="007D21A9">
        <w:rPr>
          <w:sz w:val="28"/>
          <w:szCs w:val="28"/>
        </w:rPr>
        <w:t xml:space="preserve"> </w:t>
      </w:r>
      <w:r w:rsidR="00F81996">
        <w:rPr>
          <w:sz w:val="28"/>
          <w:szCs w:val="28"/>
        </w:rPr>
        <w:t>О</w:t>
      </w:r>
      <w:r>
        <w:rPr>
          <w:sz w:val="28"/>
          <w:szCs w:val="28"/>
        </w:rPr>
        <w:t>т 28</w:t>
      </w:r>
      <w:r w:rsidR="0048362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8362E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="0048362E">
        <w:rPr>
          <w:sz w:val="28"/>
          <w:szCs w:val="28"/>
        </w:rPr>
        <w:t xml:space="preserve"> № </w:t>
      </w:r>
      <w:r>
        <w:rPr>
          <w:sz w:val="28"/>
          <w:szCs w:val="28"/>
        </w:rPr>
        <w:t>608</w:t>
      </w:r>
      <w:r w:rsidR="0048362E">
        <w:rPr>
          <w:sz w:val="28"/>
          <w:szCs w:val="28"/>
        </w:rPr>
        <w:t xml:space="preserve"> </w:t>
      </w:r>
      <w:r w:rsidR="001A4556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C65938" w:rsidRPr="00C65938">
        <w:rPr>
          <w:rFonts w:eastAsia="Calibri"/>
          <w:sz w:val="28"/>
          <w:szCs w:val="28"/>
        </w:rPr>
        <w:t>«</w:t>
      </w:r>
      <w:r w:rsidR="00C65938" w:rsidRPr="00C65938">
        <w:rPr>
          <w:rFonts w:eastAsia="Calibri"/>
          <w:kern w:val="0"/>
          <w:sz w:val="28"/>
          <w:szCs w:val="28"/>
          <w:lang w:eastAsia="en-US"/>
        </w:rPr>
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="003174D6" w:rsidRPr="009B13BB">
        <w:rPr>
          <w:sz w:val="28"/>
          <w:szCs w:val="28"/>
        </w:rPr>
        <w:t>.</w:t>
      </w:r>
    </w:p>
    <w:p w:rsidR="001A4556" w:rsidRDefault="001A4556" w:rsidP="001A4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A9">
        <w:rPr>
          <w:sz w:val="28"/>
          <w:szCs w:val="28"/>
        </w:rPr>
        <w:t>1.2</w:t>
      </w:r>
      <w:r w:rsidR="00F81996">
        <w:rPr>
          <w:sz w:val="28"/>
          <w:szCs w:val="28"/>
        </w:rPr>
        <w:t>.</w:t>
      </w:r>
      <w:r w:rsidR="007D21A9">
        <w:rPr>
          <w:sz w:val="28"/>
          <w:szCs w:val="28"/>
        </w:rPr>
        <w:t xml:space="preserve"> </w:t>
      </w:r>
      <w:r w:rsidR="00F8199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bookmarkStart w:id="1" w:name="_GoBack"/>
      <w:bookmarkEnd w:id="1"/>
      <w:r>
        <w:rPr>
          <w:sz w:val="28"/>
          <w:szCs w:val="28"/>
        </w:rPr>
        <w:t xml:space="preserve">15.04.2021 № 563 «О внесении и утверждении изменений </w:t>
      </w:r>
      <w:r w:rsidR="009F4B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C65938">
        <w:rPr>
          <w:rFonts w:eastAsia="Calibri"/>
          <w:sz w:val="28"/>
          <w:szCs w:val="28"/>
        </w:rPr>
        <w:t>«</w:t>
      </w:r>
      <w:r w:rsidRPr="00C65938">
        <w:rPr>
          <w:rFonts w:eastAsia="Calibri"/>
          <w:kern w:val="0"/>
          <w:sz w:val="28"/>
          <w:szCs w:val="28"/>
          <w:lang w:eastAsia="en-US"/>
        </w:rPr>
        <w:t xml:space="preserve"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</w:t>
      </w:r>
      <w:r w:rsidRPr="00C65938">
        <w:rPr>
          <w:rFonts w:eastAsia="Calibri"/>
          <w:kern w:val="0"/>
          <w:sz w:val="28"/>
          <w:szCs w:val="28"/>
          <w:lang w:eastAsia="en-US"/>
        </w:rPr>
        <w:lastRenderedPageBreak/>
        <w:t>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9B13BB">
        <w:rPr>
          <w:sz w:val="28"/>
          <w:szCs w:val="28"/>
        </w:rPr>
        <w:t>.</w:t>
      </w:r>
    </w:p>
    <w:p w:rsidR="008F0133" w:rsidRDefault="009B13BB" w:rsidP="008F0133">
      <w:pPr>
        <w:spacing w:line="360" w:lineRule="auto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4D6">
        <w:t xml:space="preserve">. </w:t>
      </w:r>
      <w:r w:rsidR="008F0133">
        <w:t xml:space="preserve">   </w:t>
      </w:r>
      <w:proofErr w:type="gramStart"/>
      <w:r w:rsidR="008F0133">
        <w:rPr>
          <w:sz w:val="28"/>
          <w:szCs w:val="28"/>
        </w:rPr>
        <w:t>Разместить</w:t>
      </w:r>
      <w:proofErr w:type="gramEnd"/>
      <w:r w:rsidR="008F0133">
        <w:rPr>
          <w:sz w:val="28"/>
          <w:szCs w:val="28"/>
        </w:rPr>
        <w:t xml:space="preserve">   настоящее  постановление   на   официальном     сайте </w:t>
      </w:r>
    </w:p>
    <w:p w:rsidR="008F0133" w:rsidRDefault="008F0133" w:rsidP="008F0133">
      <w:pPr>
        <w:spacing w:line="360" w:lineRule="auto"/>
        <w:ind w:left="-14" w:firstLine="1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Вятские Поляны в сети «Интернет».</w:t>
      </w:r>
    </w:p>
    <w:p w:rsidR="00ED0AAC" w:rsidRDefault="00ED0AAC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65267A" w:rsidRDefault="0065267A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5B02ED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Глава города Вятские Поляны                                                </w:t>
      </w:r>
    </w:p>
    <w:p w:rsidR="0065267A" w:rsidRPr="0065267A" w:rsidRDefault="005B02ED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5267A" w:rsidRPr="0065267A">
        <w:rPr>
          <w:sz w:val="28"/>
          <w:szCs w:val="28"/>
        </w:rPr>
        <w:t xml:space="preserve">         В.А. Машкин    </w:t>
      </w:r>
    </w:p>
    <w:p w:rsidR="0065267A" w:rsidRPr="0065267A" w:rsidRDefault="0065267A" w:rsidP="0065267A">
      <w:pPr>
        <w:rPr>
          <w:sz w:val="28"/>
          <w:szCs w:val="28"/>
        </w:rPr>
      </w:pPr>
    </w:p>
    <w:p w:rsidR="0065267A" w:rsidRDefault="0065267A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5267A" w:rsidRPr="0065267A" w:rsidRDefault="0065267A" w:rsidP="0065267A">
      <w:pPr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  <w:r w:rsidRPr="0065267A">
        <w:rPr>
          <w:sz w:val="28"/>
          <w:szCs w:val="28"/>
        </w:rPr>
        <w:t>ПОДГОТОВЛЕНО</w:t>
      </w:r>
    </w:p>
    <w:p w:rsidR="0065267A" w:rsidRPr="0065267A" w:rsidRDefault="00655E81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Управления по делам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 xml:space="preserve">города Вятские Поляны                                                                </w:t>
      </w:r>
      <w:r w:rsidR="00655E81">
        <w:rPr>
          <w:rFonts w:ascii="Times New Roman" w:hAnsi="Times New Roman" w:cs="Times New Roman"/>
          <w:sz w:val="28"/>
          <w:szCs w:val="28"/>
        </w:rPr>
        <w:t>М.В. Коробова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67A" w:rsidRPr="0065267A" w:rsidSect="008913BB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68" w:rsidRDefault="004A1F68">
      <w:r>
        <w:separator/>
      </w:r>
    </w:p>
  </w:endnote>
  <w:endnote w:type="continuationSeparator" w:id="0">
    <w:p w:rsidR="004A1F68" w:rsidRDefault="004A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68" w:rsidRDefault="004A1F68">
      <w:r>
        <w:separator/>
      </w:r>
    </w:p>
  </w:footnote>
  <w:footnote w:type="continuationSeparator" w:id="0">
    <w:p w:rsidR="004A1F68" w:rsidRDefault="004A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B5025D">
    <w:pPr>
      <w:pStyle w:val="aff2"/>
      <w:tabs>
        <w:tab w:val="clear" w:pos="4677"/>
        <w:tab w:val="clear" w:pos="9355"/>
      </w:tabs>
      <w:jc w:val="center"/>
    </w:pPr>
    <w:r>
      <w:fldChar w:fldCharType="begin"/>
    </w:r>
    <w:r w:rsidR="00617A21">
      <w:instrText xml:space="preserve"> PAGE </w:instrText>
    </w:r>
    <w:r>
      <w:fldChar w:fldCharType="separate"/>
    </w:r>
    <w:r w:rsidR="005B02E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37048"/>
    <w:rsid w:val="00040EA9"/>
    <w:rsid w:val="000841D1"/>
    <w:rsid w:val="0013060F"/>
    <w:rsid w:val="00147A0C"/>
    <w:rsid w:val="00153E04"/>
    <w:rsid w:val="001A4556"/>
    <w:rsid w:val="001E372E"/>
    <w:rsid w:val="0021590E"/>
    <w:rsid w:val="002B6539"/>
    <w:rsid w:val="00310BC9"/>
    <w:rsid w:val="003174D6"/>
    <w:rsid w:val="003838C3"/>
    <w:rsid w:val="003B1A44"/>
    <w:rsid w:val="003E08E0"/>
    <w:rsid w:val="004370F4"/>
    <w:rsid w:val="0048362E"/>
    <w:rsid w:val="004A1F68"/>
    <w:rsid w:val="004A6301"/>
    <w:rsid w:val="00542449"/>
    <w:rsid w:val="005A25FE"/>
    <w:rsid w:val="005B02ED"/>
    <w:rsid w:val="005C5882"/>
    <w:rsid w:val="006038F4"/>
    <w:rsid w:val="00617A21"/>
    <w:rsid w:val="0065267A"/>
    <w:rsid w:val="00655E81"/>
    <w:rsid w:val="006635EE"/>
    <w:rsid w:val="00677487"/>
    <w:rsid w:val="006D3D34"/>
    <w:rsid w:val="006E1F34"/>
    <w:rsid w:val="006E1FA2"/>
    <w:rsid w:val="0076121C"/>
    <w:rsid w:val="0076248A"/>
    <w:rsid w:val="00772477"/>
    <w:rsid w:val="007D21A9"/>
    <w:rsid w:val="00842BE4"/>
    <w:rsid w:val="00874D13"/>
    <w:rsid w:val="00875F8B"/>
    <w:rsid w:val="008913BB"/>
    <w:rsid w:val="008A5702"/>
    <w:rsid w:val="008D24FF"/>
    <w:rsid w:val="008F0133"/>
    <w:rsid w:val="00907258"/>
    <w:rsid w:val="00926E63"/>
    <w:rsid w:val="009608C0"/>
    <w:rsid w:val="0099292F"/>
    <w:rsid w:val="00994CE3"/>
    <w:rsid w:val="009B13BB"/>
    <w:rsid w:val="009C70AC"/>
    <w:rsid w:val="009F4BF1"/>
    <w:rsid w:val="00A1313B"/>
    <w:rsid w:val="00A724D3"/>
    <w:rsid w:val="00A86A20"/>
    <w:rsid w:val="00AC4B19"/>
    <w:rsid w:val="00AC70E5"/>
    <w:rsid w:val="00B17204"/>
    <w:rsid w:val="00B269FC"/>
    <w:rsid w:val="00B5025D"/>
    <w:rsid w:val="00BC674C"/>
    <w:rsid w:val="00C40DA8"/>
    <w:rsid w:val="00C65938"/>
    <w:rsid w:val="00CA3788"/>
    <w:rsid w:val="00CD0D2D"/>
    <w:rsid w:val="00D63714"/>
    <w:rsid w:val="00D76AD5"/>
    <w:rsid w:val="00D8366A"/>
    <w:rsid w:val="00D93ACE"/>
    <w:rsid w:val="00DE2B9F"/>
    <w:rsid w:val="00E175F3"/>
    <w:rsid w:val="00E32684"/>
    <w:rsid w:val="00E61B13"/>
    <w:rsid w:val="00E85962"/>
    <w:rsid w:val="00E9621E"/>
    <w:rsid w:val="00EB4647"/>
    <w:rsid w:val="00ED0AAC"/>
    <w:rsid w:val="00F30859"/>
    <w:rsid w:val="00F81996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2BE4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842BE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42BE4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842BE4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42BE4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842BE4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842BE4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842BE4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842BE4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BE4"/>
    <w:rPr>
      <w:color w:val="000000"/>
    </w:rPr>
  </w:style>
  <w:style w:type="character" w:customStyle="1" w:styleId="WW8Num1z1">
    <w:name w:val="WW8Num1z1"/>
    <w:rsid w:val="00842BE4"/>
  </w:style>
  <w:style w:type="character" w:customStyle="1" w:styleId="WW8Num1z2">
    <w:name w:val="WW8Num1z2"/>
    <w:rsid w:val="00842BE4"/>
  </w:style>
  <w:style w:type="character" w:customStyle="1" w:styleId="WW8Num1z3">
    <w:name w:val="WW8Num1z3"/>
    <w:rsid w:val="00842BE4"/>
  </w:style>
  <w:style w:type="character" w:customStyle="1" w:styleId="WW8Num2z0">
    <w:name w:val="WW8Num2z0"/>
    <w:rsid w:val="00842BE4"/>
    <w:rPr>
      <w:rFonts w:ascii="Symbol" w:hAnsi="Symbol" w:cs="Symbol"/>
    </w:rPr>
  </w:style>
  <w:style w:type="character" w:customStyle="1" w:styleId="WW8Num2z1">
    <w:name w:val="WW8Num2z1"/>
    <w:rsid w:val="00842BE4"/>
    <w:rPr>
      <w:rFonts w:ascii="OpenSymbol" w:hAnsi="OpenSymbol" w:cs="OpenSymbol"/>
    </w:rPr>
  </w:style>
  <w:style w:type="character" w:customStyle="1" w:styleId="WW8Num2z3">
    <w:name w:val="WW8Num2z3"/>
    <w:rsid w:val="00842BE4"/>
    <w:rPr>
      <w:rFonts w:ascii="Wingdings" w:hAnsi="Wingdings" w:cs="OpenSymbol"/>
    </w:rPr>
  </w:style>
  <w:style w:type="character" w:customStyle="1" w:styleId="WW8Num3z0">
    <w:name w:val="WW8Num3z0"/>
    <w:rsid w:val="00842BE4"/>
  </w:style>
  <w:style w:type="character" w:customStyle="1" w:styleId="WW8Num3z1">
    <w:name w:val="WW8Num3z1"/>
    <w:rsid w:val="00842BE4"/>
  </w:style>
  <w:style w:type="character" w:customStyle="1" w:styleId="WW8Num3z2">
    <w:name w:val="WW8Num3z2"/>
    <w:rsid w:val="00842BE4"/>
  </w:style>
  <w:style w:type="character" w:customStyle="1" w:styleId="WW8Num3z3">
    <w:name w:val="WW8Num3z3"/>
    <w:rsid w:val="00842BE4"/>
  </w:style>
  <w:style w:type="character" w:customStyle="1" w:styleId="WW8Num4z0">
    <w:name w:val="WW8Num4z0"/>
    <w:rsid w:val="00842BE4"/>
    <w:rPr>
      <w:rFonts w:ascii="Courier New" w:hAnsi="Courier New" w:cs="Times New Roman"/>
    </w:rPr>
  </w:style>
  <w:style w:type="character" w:customStyle="1" w:styleId="WW8Num5z0">
    <w:name w:val="WW8Num5z0"/>
    <w:rsid w:val="00842BE4"/>
    <w:rPr>
      <w:rFonts w:ascii="Symbol" w:hAnsi="Symbol" w:cs="Symbol"/>
    </w:rPr>
  </w:style>
  <w:style w:type="character" w:customStyle="1" w:styleId="WW8Num5z1">
    <w:name w:val="WW8Num5z1"/>
    <w:rsid w:val="00842BE4"/>
    <w:rPr>
      <w:rFonts w:ascii="OpenSymbol" w:hAnsi="OpenSymbol" w:cs="OpenSymbol"/>
    </w:rPr>
  </w:style>
  <w:style w:type="character" w:customStyle="1" w:styleId="WW8Num5z2">
    <w:name w:val="WW8Num5z2"/>
    <w:rsid w:val="00842BE4"/>
  </w:style>
  <w:style w:type="character" w:customStyle="1" w:styleId="WW8Num5z3">
    <w:name w:val="WW8Num5z3"/>
    <w:rsid w:val="00842BE4"/>
  </w:style>
  <w:style w:type="character" w:customStyle="1" w:styleId="WW8Num5z4">
    <w:name w:val="WW8Num5z4"/>
    <w:rsid w:val="00842BE4"/>
  </w:style>
  <w:style w:type="character" w:customStyle="1" w:styleId="WW8Num5z5">
    <w:name w:val="WW8Num5z5"/>
    <w:rsid w:val="00842BE4"/>
  </w:style>
  <w:style w:type="character" w:customStyle="1" w:styleId="WW8Num5z6">
    <w:name w:val="WW8Num5z6"/>
    <w:rsid w:val="00842BE4"/>
  </w:style>
  <w:style w:type="character" w:customStyle="1" w:styleId="WW8Num5z7">
    <w:name w:val="WW8Num5z7"/>
    <w:rsid w:val="00842BE4"/>
  </w:style>
  <w:style w:type="character" w:customStyle="1" w:styleId="WW8Num5z8">
    <w:name w:val="WW8Num5z8"/>
    <w:rsid w:val="00842BE4"/>
  </w:style>
  <w:style w:type="character" w:customStyle="1" w:styleId="40">
    <w:name w:val="Основной шрифт абзаца4"/>
    <w:rsid w:val="00842BE4"/>
  </w:style>
  <w:style w:type="character" w:customStyle="1" w:styleId="WW8Num1z4">
    <w:name w:val="WW8Num1z4"/>
    <w:rsid w:val="00842BE4"/>
  </w:style>
  <w:style w:type="character" w:customStyle="1" w:styleId="WW8Num1z5">
    <w:name w:val="WW8Num1z5"/>
    <w:rsid w:val="00842BE4"/>
  </w:style>
  <w:style w:type="character" w:customStyle="1" w:styleId="WW8Num1z6">
    <w:name w:val="WW8Num1z6"/>
    <w:rsid w:val="00842BE4"/>
  </w:style>
  <w:style w:type="character" w:customStyle="1" w:styleId="WW8Num1z7">
    <w:name w:val="WW8Num1z7"/>
    <w:rsid w:val="00842BE4"/>
  </w:style>
  <w:style w:type="character" w:customStyle="1" w:styleId="WW8Num1z8">
    <w:name w:val="WW8Num1z8"/>
    <w:rsid w:val="00842BE4"/>
  </w:style>
  <w:style w:type="character" w:customStyle="1" w:styleId="WW8Num3z4">
    <w:name w:val="WW8Num3z4"/>
    <w:rsid w:val="00842BE4"/>
  </w:style>
  <w:style w:type="character" w:customStyle="1" w:styleId="WW8Num3z5">
    <w:name w:val="WW8Num3z5"/>
    <w:rsid w:val="00842BE4"/>
  </w:style>
  <w:style w:type="character" w:customStyle="1" w:styleId="WW8Num3z6">
    <w:name w:val="WW8Num3z6"/>
    <w:rsid w:val="00842BE4"/>
  </w:style>
  <w:style w:type="character" w:customStyle="1" w:styleId="WW8Num3z7">
    <w:name w:val="WW8Num3z7"/>
    <w:rsid w:val="00842BE4"/>
  </w:style>
  <w:style w:type="character" w:customStyle="1" w:styleId="WW8Num3z8">
    <w:name w:val="WW8Num3z8"/>
    <w:rsid w:val="00842BE4"/>
  </w:style>
  <w:style w:type="character" w:customStyle="1" w:styleId="WW8Num4z2">
    <w:name w:val="WW8Num4z2"/>
    <w:rsid w:val="00842BE4"/>
  </w:style>
  <w:style w:type="character" w:customStyle="1" w:styleId="WW8Num4z3">
    <w:name w:val="WW8Num4z3"/>
    <w:rsid w:val="00842BE4"/>
  </w:style>
  <w:style w:type="character" w:customStyle="1" w:styleId="WW8Num4z4">
    <w:name w:val="WW8Num4z4"/>
    <w:rsid w:val="00842BE4"/>
  </w:style>
  <w:style w:type="character" w:customStyle="1" w:styleId="WW8Num4z5">
    <w:name w:val="WW8Num4z5"/>
    <w:rsid w:val="00842BE4"/>
  </w:style>
  <w:style w:type="character" w:customStyle="1" w:styleId="WW8Num4z6">
    <w:name w:val="WW8Num4z6"/>
    <w:rsid w:val="00842BE4"/>
  </w:style>
  <w:style w:type="character" w:customStyle="1" w:styleId="WW8Num4z7">
    <w:name w:val="WW8Num4z7"/>
    <w:rsid w:val="00842BE4"/>
  </w:style>
  <w:style w:type="character" w:customStyle="1" w:styleId="WW8Num4z8">
    <w:name w:val="WW8Num4z8"/>
    <w:rsid w:val="00842BE4"/>
  </w:style>
  <w:style w:type="character" w:customStyle="1" w:styleId="WW8Num6z0">
    <w:name w:val="WW8Num6z0"/>
    <w:rsid w:val="00842BE4"/>
  </w:style>
  <w:style w:type="character" w:customStyle="1" w:styleId="WW8Num6z1">
    <w:name w:val="WW8Num6z1"/>
    <w:rsid w:val="00842BE4"/>
  </w:style>
  <w:style w:type="character" w:customStyle="1" w:styleId="WW8Num6z2">
    <w:name w:val="WW8Num6z2"/>
    <w:rsid w:val="00842BE4"/>
  </w:style>
  <w:style w:type="character" w:customStyle="1" w:styleId="WW8Num6z3">
    <w:name w:val="WW8Num6z3"/>
    <w:rsid w:val="00842BE4"/>
  </w:style>
  <w:style w:type="character" w:customStyle="1" w:styleId="WW8Num6z4">
    <w:name w:val="WW8Num6z4"/>
    <w:rsid w:val="00842BE4"/>
  </w:style>
  <w:style w:type="character" w:customStyle="1" w:styleId="WW8Num6z5">
    <w:name w:val="WW8Num6z5"/>
    <w:rsid w:val="00842BE4"/>
  </w:style>
  <w:style w:type="character" w:customStyle="1" w:styleId="WW8Num6z6">
    <w:name w:val="WW8Num6z6"/>
    <w:rsid w:val="00842BE4"/>
  </w:style>
  <w:style w:type="character" w:customStyle="1" w:styleId="WW8Num6z7">
    <w:name w:val="WW8Num6z7"/>
    <w:rsid w:val="00842BE4"/>
  </w:style>
  <w:style w:type="character" w:customStyle="1" w:styleId="WW8Num6z8">
    <w:name w:val="WW8Num6z8"/>
    <w:rsid w:val="00842BE4"/>
  </w:style>
  <w:style w:type="character" w:customStyle="1" w:styleId="WW8Num7z0">
    <w:name w:val="WW8Num7z0"/>
    <w:rsid w:val="00842BE4"/>
  </w:style>
  <w:style w:type="character" w:customStyle="1" w:styleId="WW8Num7z1">
    <w:name w:val="WW8Num7z1"/>
    <w:rsid w:val="00842BE4"/>
  </w:style>
  <w:style w:type="character" w:customStyle="1" w:styleId="WW8Num7z2">
    <w:name w:val="WW8Num7z2"/>
    <w:rsid w:val="00842BE4"/>
  </w:style>
  <w:style w:type="character" w:customStyle="1" w:styleId="WW8Num7z3">
    <w:name w:val="WW8Num7z3"/>
    <w:rsid w:val="00842BE4"/>
  </w:style>
  <w:style w:type="character" w:customStyle="1" w:styleId="WW8Num7z4">
    <w:name w:val="WW8Num7z4"/>
    <w:rsid w:val="00842BE4"/>
  </w:style>
  <w:style w:type="character" w:customStyle="1" w:styleId="WW8Num7z5">
    <w:name w:val="WW8Num7z5"/>
    <w:rsid w:val="00842BE4"/>
  </w:style>
  <w:style w:type="character" w:customStyle="1" w:styleId="WW8Num7z6">
    <w:name w:val="WW8Num7z6"/>
    <w:rsid w:val="00842BE4"/>
  </w:style>
  <w:style w:type="character" w:customStyle="1" w:styleId="WW8Num7z7">
    <w:name w:val="WW8Num7z7"/>
    <w:rsid w:val="00842BE4"/>
  </w:style>
  <w:style w:type="character" w:customStyle="1" w:styleId="WW8Num7z8">
    <w:name w:val="WW8Num7z8"/>
    <w:rsid w:val="00842BE4"/>
  </w:style>
  <w:style w:type="character" w:customStyle="1" w:styleId="WW8Num8z0">
    <w:name w:val="WW8Num8z0"/>
    <w:rsid w:val="00842BE4"/>
    <w:rPr>
      <w:color w:val="000000"/>
    </w:rPr>
  </w:style>
  <w:style w:type="character" w:customStyle="1" w:styleId="WW8Num8z2">
    <w:name w:val="WW8Num8z2"/>
    <w:rsid w:val="00842BE4"/>
  </w:style>
  <w:style w:type="character" w:customStyle="1" w:styleId="WW8Num8z3">
    <w:name w:val="WW8Num8z3"/>
    <w:rsid w:val="00842BE4"/>
  </w:style>
  <w:style w:type="character" w:customStyle="1" w:styleId="WW8Num8z4">
    <w:name w:val="WW8Num8z4"/>
    <w:rsid w:val="00842BE4"/>
  </w:style>
  <w:style w:type="character" w:customStyle="1" w:styleId="WW8Num8z5">
    <w:name w:val="WW8Num8z5"/>
    <w:rsid w:val="00842BE4"/>
  </w:style>
  <w:style w:type="character" w:customStyle="1" w:styleId="WW8Num8z6">
    <w:name w:val="WW8Num8z6"/>
    <w:rsid w:val="00842BE4"/>
  </w:style>
  <w:style w:type="character" w:customStyle="1" w:styleId="WW8Num8z7">
    <w:name w:val="WW8Num8z7"/>
    <w:rsid w:val="00842BE4"/>
  </w:style>
  <w:style w:type="character" w:customStyle="1" w:styleId="WW8Num8z8">
    <w:name w:val="WW8Num8z8"/>
    <w:rsid w:val="00842BE4"/>
  </w:style>
  <w:style w:type="character" w:customStyle="1" w:styleId="WW8Num9z0">
    <w:name w:val="WW8Num9z0"/>
    <w:rsid w:val="00842BE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42BE4"/>
    <w:rPr>
      <w:rFonts w:ascii="Courier New" w:hAnsi="Courier New" w:cs="Courier New"/>
    </w:rPr>
  </w:style>
  <w:style w:type="character" w:customStyle="1" w:styleId="WW8Num9z2">
    <w:name w:val="WW8Num9z2"/>
    <w:rsid w:val="00842BE4"/>
    <w:rPr>
      <w:rFonts w:ascii="Wingdings" w:hAnsi="Wingdings" w:cs="Wingdings"/>
    </w:rPr>
  </w:style>
  <w:style w:type="character" w:customStyle="1" w:styleId="WW8Num9z3">
    <w:name w:val="WW8Num9z3"/>
    <w:rsid w:val="00842BE4"/>
    <w:rPr>
      <w:rFonts w:ascii="Symbol" w:hAnsi="Symbol" w:cs="Symbol"/>
    </w:rPr>
  </w:style>
  <w:style w:type="character" w:customStyle="1" w:styleId="WW8Num10z0">
    <w:name w:val="WW8Num10z0"/>
    <w:rsid w:val="00842BE4"/>
    <w:rPr>
      <w:sz w:val="28"/>
    </w:rPr>
  </w:style>
  <w:style w:type="character" w:customStyle="1" w:styleId="WW8Num10z1">
    <w:name w:val="WW8Num10z1"/>
    <w:rsid w:val="00842BE4"/>
  </w:style>
  <w:style w:type="character" w:customStyle="1" w:styleId="WW8Num10z2">
    <w:name w:val="WW8Num10z2"/>
    <w:rsid w:val="00842BE4"/>
  </w:style>
  <w:style w:type="character" w:customStyle="1" w:styleId="WW8Num10z3">
    <w:name w:val="WW8Num10z3"/>
    <w:rsid w:val="00842BE4"/>
  </w:style>
  <w:style w:type="character" w:customStyle="1" w:styleId="WW8Num10z4">
    <w:name w:val="WW8Num10z4"/>
    <w:rsid w:val="00842BE4"/>
  </w:style>
  <w:style w:type="character" w:customStyle="1" w:styleId="WW8Num10z5">
    <w:name w:val="WW8Num10z5"/>
    <w:rsid w:val="00842BE4"/>
  </w:style>
  <w:style w:type="character" w:customStyle="1" w:styleId="WW8Num10z6">
    <w:name w:val="WW8Num10z6"/>
    <w:rsid w:val="00842BE4"/>
  </w:style>
  <w:style w:type="character" w:customStyle="1" w:styleId="WW8Num10z7">
    <w:name w:val="WW8Num10z7"/>
    <w:rsid w:val="00842BE4"/>
  </w:style>
  <w:style w:type="character" w:customStyle="1" w:styleId="WW8Num10z8">
    <w:name w:val="WW8Num10z8"/>
    <w:rsid w:val="00842BE4"/>
  </w:style>
  <w:style w:type="character" w:customStyle="1" w:styleId="WW8Num11z0">
    <w:name w:val="WW8Num11z0"/>
    <w:rsid w:val="00842BE4"/>
  </w:style>
  <w:style w:type="character" w:customStyle="1" w:styleId="WW8Num11z1">
    <w:name w:val="WW8Num11z1"/>
    <w:rsid w:val="00842BE4"/>
  </w:style>
  <w:style w:type="character" w:customStyle="1" w:styleId="WW8Num11z2">
    <w:name w:val="WW8Num11z2"/>
    <w:rsid w:val="00842BE4"/>
  </w:style>
  <w:style w:type="character" w:customStyle="1" w:styleId="WW8Num11z3">
    <w:name w:val="WW8Num11z3"/>
    <w:rsid w:val="00842BE4"/>
  </w:style>
  <w:style w:type="character" w:customStyle="1" w:styleId="WW8Num11z4">
    <w:name w:val="WW8Num11z4"/>
    <w:rsid w:val="00842BE4"/>
  </w:style>
  <w:style w:type="character" w:customStyle="1" w:styleId="WW8Num11z5">
    <w:name w:val="WW8Num11z5"/>
    <w:rsid w:val="00842BE4"/>
  </w:style>
  <w:style w:type="character" w:customStyle="1" w:styleId="WW8Num11z6">
    <w:name w:val="WW8Num11z6"/>
    <w:rsid w:val="00842BE4"/>
  </w:style>
  <w:style w:type="character" w:customStyle="1" w:styleId="WW8Num11z7">
    <w:name w:val="WW8Num11z7"/>
    <w:rsid w:val="00842BE4"/>
  </w:style>
  <w:style w:type="character" w:customStyle="1" w:styleId="WW8Num11z8">
    <w:name w:val="WW8Num11z8"/>
    <w:rsid w:val="00842BE4"/>
  </w:style>
  <w:style w:type="character" w:customStyle="1" w:styleId="WW8Num12z0">
    <w:name w:val="WW8Num12z0"/>
    <w:rsid w:val="00842BE4"/>
  </w:style>
  <w:style w:type="character" w:customStyle="1" w:styleId="WW8Num12z1">
    <w:name w:val="WW8Num12z1"/>
    <w:rsid w:val="00842BE4"/>
  </w:style>
  <w:style w:type="character" w:customStyle="1" w:styleId="WW8Num12z2">
    <w:name w:val="WW8Num12z2"/>
    <w:rsid w:val="00842BE4"/>
  </w:style>
  <w:style w:type="character" w:customStyle="1" w:styleId="WW8Num12z3">
    <w:name w:val="WW8Num12z3"/>
    <w:rsid w:val="00842BE4"/>
  </w:style>
  <w:style w:type="character" w:customStyle="1" w:styleId="WW8Num12z4">
    <w:name w:val="WW8Num12z4"/>
    <w:rsid w:val="00842BE4"/>
  </w:style>
  <w:style w:type="character" w:customStyle="1" w:styleId="WW8Num12z5">
    <w:name w:val="WW8Num12z5"/>
    <w:rsid w:val="00842BE4"/>
  </w:style>
  <w:style w:type="character" w:customStyle="1" w:styleId="WW8Num12z6">
    <w:name w:val="WW8Num12z6"/>
    <w:rsid w:val="00842BE4"/>
  </w:style>
  <w:style w:type="character" w:customStyle="1" w:styleId="WW8Num12z7">
    <w:name w:val="WW8Num12z7"/>
    <w:rsid w:val="00842BE4"/>
  </w:style>
  <w:style w:type="character" w:customStyle="1" w:styleId="WW8Num12z8">
    <w:name w:val="WW8Num12z8"/>
    <w:rsid w:val="00842BE4"/>
  </w:style>
  <w:style w:type="character" w:customStyle="1" w:styleId="WW8Num13z0">
    <w:name w:val="WW8Num13z0"/>
    <w:rsid w:val="00842BE4"/>
  </w:style>
  <w:style w:type="character" w:customStyle="1" w:styleId="WW8Num13z1">
    <w:name w:val="WW8Num13z1"/>
    <w:rsid w:val="00842BE4"/>
  </w:style>
  <w:style w:type="character" w:customStyle="1" w:styleId="WW8Num13z2">
    <w:name w:val="WW8Num13z2"/>
    <w:rsid w:val="00842BE4"/>
  </w:style>
  <w:style w:type="character" w:customStyle="1" w:styleId="WW8Num13z3">
    <w:name w:val="WW8Num13z3"/>
    <w:rsid w:val="00842BE4"/>
  </w:style>
  <w:style w:type="character" w:customStyle="1" w:styleId="WW8Num13z4">
    <w:name w:val="WW8Num13z4"/>
    <w:rsid w:val="00842BE4"/>
  </w:style>
  <w:style w:type="character" w:customStyle="1" w:styleId="WW8Num13z5">
    <w:name w:val="WW8Num13z5"/>
    <w:rsid w:val="00842BE4"/>
  </w:style>
  <w:style w:type="character" w:customStyle="1" w:styleId="WW8Num13z6">
    <w:name w:val="WW8Num13z6"/>
    <w:rsid w:val="00842BE4"/>
  </w:style>
  <w:style w:type="character" w:customStyle="1" w:styleId="WW8Num13z7">
    <w:name w:val="WW8Num13z7"/>
    <w:rsid w:val="00842BE4"/>
  </w:style>
  <w:style w:type="character" w:customStyle="1" w:styleId="WW8Num13z8">
    <w:name w:val="WW8Num13z8"/>
    <w:rsid w:val="00842BE4"/>
  </w:style>
  <w:style w:type="character" w:customStyle="1" w:styleId="WW8Num14z0">
    <w:name w:val="WW8Num14z0"/>
    <w:rsid w:val="00842BE4"/>
  </w:style>
  <w:style w:type="character" w:customStyle="1" w:styleId="WW8Num14z1">
    <w:name w:val="WW8Num14z1"/>
    <w:rsid w:val="00842BE4"/>
  </w:style>
  <w:style w:type="character" w:customStyle="1" w:styleId="WW8Num14z2">
    <w:name w:val="WW8Num14z2"/>
    <w:rsid w:val="00842BE4"/>
  </w:style>
  <w:style w:type="character" w:customStyle="1" w:styleId="WW8Num14z3">
    <w:name w:val="WW8Num14z3"/>
    <w:rsid w:val="00842BE4"/>
  </w:style>
  <w:style w:type="character" w:customStyle="1" w:styleId="WW8Num14z4">
    <w:name w:val="WW8Num14z4"/>
    <w:rsid w:val="00842BE4"/>
  </w:style>
  <w:style w:type="character" w:customStyle="1" w:styleId="WW8Num14z5">
    <w:name w:val="WW8Num14z5"/>
    <w:rsid w:val="00842BE4"/>
  </w:style>
  <w:style w:type="character" w:customStyle="1" w:styleId="WW8Num14z6">
    <w:name w:val="WW8Num14z6"/>
    <w:rsid w:val="00842BE4"/>
  </w:style>
  <w:style w:type="character" w:customStyle="1" w:styleId="WW8Num14z7">
    <w:name w:val="WW8Num14z7"/>
    <w:rsid w:val="00842BE4"/>
  </w:style>
  <w:style w:type="character" w:customStyle="1" w:styleId="WW8Num14z8">
    <w:name w:val="WW8Num14z8"/>
    <w:rsid w:val="00842BE4"/>
  </w:style>
  <w:style w:type="character" w:customStyle="1" w:styleId="WW8Num15z0">
    <w:name w:val="WW8Num15z0"/>
    <w:rsid w:val="00842BE4"/>
  </w:style>
  <w:style w:type="character" w:customStyle="1" w:styleId="WW8Num15z1">
    <w:name w:val="WW8Num15z1"/>
    <w:rsid w:val="00842BE4"/>
  </w:style>
  <w:style w:type="character" w:customStyle="1" w:styleId="WW8Num15z2">
    <w:name w:val="WW8Num15z2"/>
    <w:rsid w:val="00842BE4"/>
  </w:style>
  <w:style w:type="character" w:customStyle="1" w:styleId="WW8Num15z3">
    <w:name w:val="WW8Num15z3"/>
    <w:rsid w:val="00842BE4"/>
  </w:style>
  <w:style w:type="character" w:customStyle="1" w:styleId="WW8Num15z4">
    <w:name w:val="WW8Num15z4"/>
    <w:rsid w:val="00842BE4"/>
  </w:style>
  <w:style w:type="character" w:customStyle="1" w:styleId="WW8Num15z5">
    <w:name w:val="WW8Num15z5"/>
    <w:rsid w:val="00842BE4"/>
  </w:style>
  <w:style w:type="character" w:customStyle="1" w:styleId="WW8Num15z6">
    <w:name w:val="WW8Num15z6"/>
    <w:rsid w:val="00842BE4"/>
  </w:style>
  <w:style w:type="character" w:customStyle="1" w:styleId="WW8Num15z7">
    <w:name w:val="WW8Num15z7"/>
    <w:rsid w:val="00842BE4"/>
  </w:style>
  <w:style w:type="character" w:customStyle="1" w:styleId="WW8Num15z8">
    <w:name w:val="WW8Num15z8"/>
    <w:rsid w:val="00842BE4"/>
  </w:style>
  <w:style w:type="character" w:customStyle="1" w:styleId="WW8Num16z0">
    <w:name w:val="WW8Num16z0"/>
    <w:rsid w:val="00842BE4"/>
  </w:style>
  <w:style w:type="character" w:customStyle="1" w:styleId="WW8Num16z1">
    <w:name w:val="WW8Num16z1"/>
    <w:rsid w:val="00842BE4"/>
  </w:style>
  <w:style w:type="character" w:customStyle="1" w:styleId="WW8Num16z2">
    <w:name w:val="WW8Num16z2"/>
    <w:rsid w:val="00842BE4"/>
  </w:style>
  <w:style w:type="character" w:customStyle="1" w:styleId="WW8Num16z3">
    <w:name w:val="WW8Num16z3"/>
    <w:rsid w:val="00842BE4"/>
  </w:style>
  <w:style w:type="character" w:customStyle="1" w:styleId="WW8Num16z4">
    <w:name w:val="WW8Num16z4"/>
    <w:rsid w:val="00842BE4"/>
  </w:style>
  <w:style w:type="character" w:customStyle="1" w:styleId="WW8Num16z5">
    <w:name w:val="WW8Num16z5"/>
    <w:rsid w:val="00842BE4"/>
  </w:style>
  <w:style w:type="character" w:customStyle="1" w:styleId="WW8Num16z6">
    <w:name w:val="WW8Num16z6"/>
    <w:rsid w:val="00842BE4"/>
  </w:style>
  <w:style w:type="character" w:customStyle="1" w:styleId="WW8Num16z7">
    <w:name w:val="WW8Num16z7"/>
    <w:rsid w:val="00842BE4"/>
  </w:style>
  <w:style w:type="character" w:customStyle="1" w:styleId="WW8Num16z8">
    <w:name w:val="WW8Num16z8"/>
    <w:rsid w:val="00842BE4"/>
  </w:style>
  <w:style w:type="character" w:customStyle="1" w:styleId="WW8Num17z0">
    <w:name w:val="WW8Num17z0"/>
    <w:rsid w:val="00842BE4"/>
  </w:style>
  <w:style w:type="character" w:customStyle="1" w:styleId="WW8Num17z1">
    <w:name w:val="WW8Num17z1"/>
    <w:rsid w:val="00842BE4"/>
  </w:style>
  <w:style w:type="character" w:customStyle="1" w:styleId="WW8Num17z2">
    <w:name w:val="WW8Num17z2"/>
    <w:rsid w:val="00842BE4"/>
  </w:style>
  <w:style w:type="character" w:customStyle="1" w:styleId="WW8Num17z3">
    <w:name w:val="WW8Num17z3"/>
    <w:rsid w:val="00842BE4"/>
  </w:style>
  <w:style w:type="character" w:customStyle="1" w:styleId="WW8Num17z4">
    <w:name w:val="WW8Num17z4"/>
    <w:rsid w:val="00842BE4"/>
  </w:style>
  <w:style w:type="character" w:customStyle="1" w:styleId="WW8Num17z5">
    <w:name w:val="WW8Num17z5"/>
    <w:rsid w:val="00842BE4"/>
  </w:style>
  <w:style w:type="character" w:customStyle="1" w:styleId="WW8Num17z6">
    <w:name w:val="WW8Num17z6"/>
    <w:rsid w:val="00842BE4"/>
  </w:style>
  <w:style w:type="character" w:customStyle="1" w:styleId="WW8Num17z7">
    <w:name w:val="WW8Num17z7"/>
    <w:rsid w:val="00842BE4"/>
  </w:style>
  <w:style w:type="character" w:customStyle="1" w:styleId="WW8Num17z8">
    <w:name w:val="WW8Num17z8"/>
    <w:rsid w:val="00842BE4"/>
  </w:style>
  <w:style w:type="character" w:customStyle="1" w:styleId="WW8Num18z0">
    <w:name w:val="WW8Num18z0"/>
    <w:rsid w:val="00842BE4"/>
  </w:style>
  <w:style w:type="character" w:customStyle="1" w:styleId="WW8Num18z1">
    <w:name w:val="WW8Num18z1"/>
    <w:rsid w:val="00842BE4"/>
  </w:style>
  <w:style w:type="character" w:customStyle="1" w:styleId="WW8Num18z2">
    <w:name w:val="WW8Num18z2"/>
    <w:rsid w:val="00842BE4"/>
  </w:style>
  <w:style w:type="character" w:customStyle="1" w:styleId="WW8Num18z3">
    <w:name w:val="WW8Num18z3"/>
    <w:rsid w:val="00842BE4"/>
  </w:style>
  <w:style w:type="character" w:customStyle="1" w:styleId="WW8Num18z4">
    <w:name w:val="WW8Num18z4"/>
    <w:rsid w:val="00842BE4"/>
  </w:style>
  <w:style w:type="character" w:customStyle="1" w:styleId="WW8Num18z5">
    <w:name w:val="WW8Num18z5"/>
    <w:rsid w:val="00842BE4"/>
  </w:style>
  <w:style w:type="character" w:customStyle="1" w:styleId="WW8Num18z6">
    <w:name w:val="WW8Num18z6"/>
    <w:rsid w:val="00842BE4"/>
  </w:style>
  <w:style w:type="character" w:customStyle="1" w:styleId="WW8Num18z7">
    <w:name w:val="WW8Num18z7"/>
    <w:rsid w:val="00842BE4"/>
  </w:style>
  <w:style w:type="character" w:customStyle="1" w:styleId="WW8Num18z8">
    <w:name w:val="WW8Num18z8"/>
    <w:rsid w:val="00842BE4"/>
  </w:style>
  <w:style w:type="character" w:customStyle="1" w:styleId="WW8Num19z0">
    <w:name w:val="WW8Num19z0"/>
    <w:rsid w:val="00842BE4"/>
  </w:style>
  <w:style w:type="character" w:customStyle="1" w:styleId="WW8Num19z1">
    <w:name w:val="WW8Num19z1"/>
    <w:rsid w:val="00842BE4"/>
  </w:style>
  <w:style w:type="character" w:customStyle="1" w:styleId="WW8Num19z2">
    <w:name w:val="WW8Num19z2"/>
    <w:rsid w:val="00842BE4"/>
  </w:style>
  <w:style w:type="character" w:customStyle="1" w:styleId="WW8Num19z3">
    <w:name w:val="WW8Num19z3"/>
    <w:rsid w:val="00842BE4"/>
  </w:style>
  <w:style w:type="character" w:customStyle="1" w:styleId="WW8Num19z4">
    <w:name w:val="WW8Num19z4"/>
    <w:rsid w:val="00842BE4"/>
  </w:style>
  <w:style w:type="character" w:customStyle="1" w:styleId="WW8Num19z5">
    <w:name w:val="WW8Num19z5"/>
    <w:rsid w:val="00842BE4"/>
  </w:style>
  <w:style w:type="character" w:customStyle="1" w:styleId="WW8Num19z6">
    <w:name w:val="WW8Num19z6"/>
    <w:rsid w:val="00842BE4"/>
  </w:style>
  <w:style w:type="character" w:customStyle="1" w:styleId="WW8Num19z7">
    <w:name w:val="WW8Num19z7"/>
    <w:rsid w:val="00842BE4"/>
  </w:style>
  <w:style w:type="character" w:customStyle="1" w:styleId="WW8Num19z8">
    <w:name w:val="WW8Num19z8"/>
    <w:rsid w:val="00842BE4"/>
  </w:style>
  <w:style w:type="character" w:customStyle="1" w:styleId="WW8Num20z0">
    <w:name w:val="WW8Num20z0"/>
    <w:rsid w:val="00842BE4"/>
  </w:style>
  <w:style w:type="character" w:customStyle="1" w:styleId="WW8Num20z1">
    <w:name w:val="WW8Num20z1"/>
    <w:rsid w:val="00842BE4"/>
  </w:style>
  <w:style w:type="character" w:customStyle="1" w:styleId="WW8Num20z2">
    <w:name w:val="WW8Num20z2"/>
    <w:rsid w:val="00842BE4"/>
  </w:style>
  <w:style w:type="character" w:customStyle="1" w:styleId="WW8Num20z3">
    <w:name w:val="WW8Num20z3"/>
    <w:rsid w:val="00842BE4"/>
  </w:style>
  <w:style w:type="character" w:customStyle="1" w:styleId="WW8Num20z4">
    <w:name w:val="WW8Num20z4"/>
    <w:rsid w:val="00842BE4"/>
  </w:style>
  <w:style w:type="character" w:customStyle="1" w:styleId="WW8Num20z5">
    <w:name w:val="WW8Num20z5"/>
    <w:rsid w:val="00842BE4"/>
  </w:style>
  <w:style w:type="character" w:customStyle="1" w:styleId="WW8Num20z6">
    <w:name w:val="WW8Num20z6"/>
    <w:rsid w:val="00842BE4"/>
  </w:style>
  <w:style w:type="character" w:customStyle="1" w:styleId="WW8Num20z7">
    <w:name w:val="WW8Num20z7"/>
    <w:rsid w:val="00842BE4"/>
  </w:style>
  <w:style w:type="character" w:customStyle="1" w:styleId="WW8Num20z8">
    <w:name w:val="WW8Num20z8"/>
    <w:rsid w:val="00842BE4"/>
  </w:style>
  <w:style w:type="character" w:customStyle="1" w:styleId="WW8Num21z0">
    <w:name w:val="WW8Num21z0"/>
    <w:rsid w:val="00842BE4"/>
  </w:style>
  <w:style w:type="character" w:customStyle="1" w:styleId="WW8Num21z1">
    <w:name w:val="WW8Num21z1"/>
    <w:rsid w:val="00842BE4"/>
  </w:style>
  <w:style w:type="character" w:customStyle="1" w:styleId="WW8Num21z2">
    <w:name w:val="WW8Num21z2"/>
    <w:rsid w:val="00842BE4"/>
  </w:style>
  <w:style w:type="character" w:customStyle="1" w:styleId="WW8Num21z3">
    <w:name w:val="WW8Num21z3"/>
    <w:rsid w:val="00842BE4"/>
  </w:style>
  <w:style w:type="character" w:customStyle="1" w:styleId="WW8Num21z4">
    <w:name w:val="WW8Num21z4"/>
    <w:rsid w:val="00842BE4"/>
  </w:style>
  <w:style w:type="character" w:customStyle="1" w:styleId="WW8Num21z5">
    <w:name w:val="WW8Num21z5"/>
    <w:rsid w:val="00842BE4"/>
  </w:style>
  <w:style w:type="character" w:customStyle="1" w:styleId="WW8Num21z6">
    <w:name w:val="WW8Num21z6"/>
    <w:rsid w:val="00842BE4"/>
  </w:style>
  <w:style w:type="character" w:customStyle="1" w:styleId="WW8Num21z7">
    <w:name w:val="WW8Num21z7"/>
    <w:rsid w:val="00842BE4"/>
  </w:style>
  <w:style w:type="character" w:customStyle="1" w:styleId="WW8Num21z8">
    <w:name w:val="WW8Num21z8"/>
    <w:rsid w:val="00842BE4"/>
  </w:style>
  <w:style w:type="character" w:customStyle="1" w:styleId="WW8Num22z0">
    <w:name w:val="WW8Num22z0"/>
    <w:rsid w:val="00842BE4"/>
  </w:style>
  <w:style w:type="character" w:customStyle="1" w:styleId="WW8Num22z1">
    <w:name w:val="WW8Num22z1"/>
    <w:rsid w:val="00842BE4"/>
  </w:style>
  <w:style w:type="character" w:customStyle="1" w:styleId="WW8Num22z2">
    <w:name w:val="WW8Num22z2"/>
    <w:rsid w:val="00842BE4"/>
  </w:style>
  <w:style w:type="character" w:customStyle="1" w:styleId="WW8Num22z3">
    <w:name w:val="WW8Num22z3"/>
    <w:rsid w:val="00842BE4"/>
  </w:style>
  <w:style w:type="character" w:customStyle="1" w:styleId="WW8Num22z4">
    <w:name w:val="WW8Num22z4"/>
    <w:rsid w:val="00842BE4"/>
  </w:style>
  <w:style w:type="character" w:customStyle="1" w:styleId="WW8Num22z5">
    <w:name w:val="WW8Num22z5"/>
    <w:rsid w:val="00842BE4"/>
  </w:style>
  <w:style w:type="character" w:customStyle="1" w:styleId="WW8Num22z6">
    <w:name w:val="WW8Num22z6"/>
    <w:rsid w:val="00842BE4"/>
  </w:style>
  <w:style w:type="character" w:customStyle="1" w:styleId="WW8Num22z7">
    <w:name w:val="WW8Num22z7"/>
    <w:rsid w:val="00842BE4"/>
  </w:style>
  <w:style w:type="character" w:customStyle="1" w:styleId="WW8Num22z8">
    <w:name w:val="WW8Num22z8"/>
    <w:rsid w:val="00842BE4"/>
  </w:style>
  <w:style w:type="character" w:customStyle="1" w:styleId="30">
    <w:name w:val="Основной шрифт абзаца3"/>
    <w:rsid w:val="00842BE4"/>
  </w:style>
  <w:style w:type="character" w:customStyle="1" w:styleId="10">
    <w:name w:val="Заголовок 1 Знак"/>
    <w:rsid w:val="00842BE4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842BE4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842BE4"/>
  </w:style>
  <w:style w:type="character" w:styleId="a3">
    <w:name w:val="page number"/>
    <w:basedOn w:val="30"/>
    <w:rsid w:val="00842BE4"/>
  </w:style>
  <w:style w:type="character" w:styleId="a4">
    <w:name w:val="Hyperlink"/>
    <w:rsid w:val="00842BE4"/>
    <w:rPr>
      <w:color w:val="0000FF"/>
      <w:u w:val="single"/>
    </w:rPr>
  </w:style>
  <w:style w:type="character" w:customStyle="1" w:styleId="a5">
    <w:name w:val="Основной текст Знак"/>
    <w:rsid w:val="00842BE4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842BE4"/>
  </w:style>
  <w:style w:type="character" w:customStyle="1" w:styleId="a6">
    <w:name w:val="Нижний колонтитул Знак"/>
    <w:rsid w:val="00842BE4"/>
    <w:rPr>
      <w:kern w:val="1"/>
      <w:sz w:val="24"/>
      <w:szCs w:val="24"/>
    </w:rPr>
  </w:style>
  <w:style w:type="character" w:customStyle="1" w:styleId="T3">
    <w:name w:val="T3"/>
    <w:rsid w:val="00842BE4"/>
    <w:rPr>
      <w:sz w:val="24"/>
    </w:rPr>
  </w:style>
  <w:style w:type="character" w:customStyle="1" w:styleId="T27">
    <w:name w:val="T27"/>
    <w:rsid w:val="00842BE4"/>
    <w:rPr>
      <w:sz w:val="26"/>
    </w:rPr>
  </w:style>
  <w:style w:type="character" w:customStyle="1" w:styleId="Internet20link">
    <w:name w:val="Internet_20_link"/>
    <w:rsid w:val="00842BE4"/>
    <w:rPr>
      <w:color w:val="000080"/>
      <w:u w:val="single"/>
    </w:rPr>
  </w:style>
  <w:style w:type="character" w:customStyle="1" w:styleId="T9">
    <w:name w:val="T9"/>
    <w:rsid w:val="00842BE4"/>
    <w:rPr>
      <w:rFonts w:eastAsia="Times New Roman" w:cs="Times New Roman"/>
    </w:rPr>
  </w:style>
  <w:style w:type="character" w:customStyle="1" w:styleId="T11">
    <w:name w:val="T11"/>
    <w:rsid w:val="00842BE4"/>
  </w:style>
  <w:style w:type="character" w:customStyle="1" w:styleId="T6">
    <w:name w:val="T6"/>
    <w:rsid w:val="00842BE4"/>
    <w:rPr>
      <w:sz w:val="24"/>
    </w:rPr>
  </w:style>
  <w:style w:type="character" w:customStyle="1" w:styleId="31">
    <w:name w:val="Заголовок 3 Знак"/>
    <w:rsid w:val="00842BE4"/>
    <w:rPr>
      <w:sz w:val="24"/>
      <w:szCs w:val="24"/>
    </w:rPr>
  </w:style>
  <w:style w:type="character" w:customStyle="1" w:styleId="41">
    <w:name w:val="Заголовок 4 Знак"/>
    <w:rsid w:val="00842BE4"/>
    <w:rPr>
      <w:b/>
      <w:bCs/>
      <w:sz w:val="24"/>
      <w:szCs w:val="24"/>
    </w:rPr>
  </w:style>
  <w:style w:type="character" w:customStyle="1" w:styleId="60">
    <w:name w:val="Заголовок 6 Знак"/>
    <w:rsid w:val="00842BE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842BE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842BE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842BE4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842BE4"/>
  </w:style>
  <w:style w:type="character" w:customStyle="1" w:styleId="11">
    <w:name w:val="Основной шрифт абзаца1"/>
    <w:rsid w:val="00842BE4"/>
  </w:style>
  <w:style w:type="character" w:customStyle="1" w:styleId="a7">
    <w:name w:val="Текст Знак"/>
    <w:rsid w:val="00842BE4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842BE4"/>
    <w:rPr>
      <w:rFonts w:eastAsia="Calibri"/>
      <w:lang w:val="ru-RU" w:bidi="ar-SA"/>
    </w:rPr>
  </w:style>
  <w:style w:type="character" w:customStyle="1" w:styleId="a9">
    <w:name w:val="Тема примечания Знак"/>
    <w:rsid w:val="00842BE4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842BE4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12">
    <w:name w:val="Название1"/>
    <w:rsid w:val="00842BE4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842BE4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842BE4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842BE4"/>
    <w:rPr>
      <w:rFonts w:eastAsia="Calibri"/>
      <w:lang w:val="ru-RU" w:bidi="ar-SA"/>
    </w:rPr>
  </w:style>
  <w:style w:type="character" w:styleId="ad">
    <w:name w:val="Emphasis"/>
    <w:qFormat/>
    <w:rsid w:val="00842BE4"/>
    <w:rPr>
      <w:i/>
      <w:iCs/>
    </w:rPr>
  </w:style>
  <w:style w:type="character" w:customStyle="1" w:styleId="32">
    <w:name w:val="Основной текст с отступом 3 Знак"/>
    <w:rsid w:val="00842BE4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842BE4"/>
    <w:rPr>
      <w:rFonts w:eastAsia="Calibri"/>
      <w:sz w:val="28"/>
      <w:szCs w:val="22"/>
    </w:rPr>
  </w:style>
  <w:style w:type="character" w:customStyle="1" w:styleId="blk">
    <w:name w:val="blk"/>
    <w:rsid w:val="00842BE4"/>
  </w:style>
  <w:style w:type="character" w:customStyle="1" w:styleId="af">
    <w:name w:val="Текст концевой сноски Знак"/>
    <w:rsid w:val="00842BE4"/>
    <w:rPr>
      <w:rFonts w:eastAsia="Times New Roman"/>
    </w:rPr>
  </w:style>
  <w:style w:type="character" w:customStyle="1" w:styleId="af0">
    <w:name w:val="Символы концевой сноски"/>
    <w:rsid w:val="00842BE4"/>
    <w:rPr>
      <w:vertAlign w:val="superscript"/>
    </w:rPr>
  </w:style>
  <w:style w:type="character" w:customStyle="1" w:styleId="13">
    <w:name w:val="Текст примечания Знак1"/>
    <w:rsid w:val="00842BE4"/>
    <w:rPr>
      <w:kern w:val="1"/>
    </w:rPr>
  </w:style>
  <w:style w:type="character" w:customStyle="1" w:styleId="14">
    <w:name w:val="Тема примечания Знак1"/>
    <w:rsid w:val="00842BE4"/>
    <w:rPr>
      <w:rFonts w:eastAsia="Calibri"/>
      <w:b/>
      <w:bCs/>
      <w:kern w:val="1"/>
    </w:rPr>
  </w:style>
  <w:style w:type="character" w:customStyle="1" w:styleId="15">
    <w:name w:val="Текст выноски Знак1"/>
    <w:rsid w:val="00842BE4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842BE4"/>
    <w:rPr>
      <w:sz w:val="32"/>
    </w:rPr>
  </w:style>
  <w:style w:type="character" w:customStyle="1" w:styleId="16">
    <w:name w:val="Основной текст с отступом Знак1"/>
    <w:rsid w:val="00842BE4"/>
    <w:rPr>
      <w:rFonts w:eastAsia="Calibri"/>
      <w:sz w:val="28"/>
      <w:szCs w:val="22"/>
    </w:rPr>
  </w:style>
  <w:style w:type="character" w:customStyle="1" w:styleId="17">
    <w:name w:val="Текст сноски Знак1"/>
    <w:rsid w:val="00842BE4"/>
    <w:rPr>
      <w:rFonts w:eastAsia="Calibri"/>
    </w:rPr>
  </w:style>
  <w:style w:type="character" w:customStyle="1" w:styleId="18">
    <w:name w:val="Текст концевой сноски Знак1"/>
    <w:rsid w:val="00842BE4"/>
  </w:style>
  <w:style w:type="character" w:customStyle="1" w:styleId="310">
    <w:name w:val="Основной текст с отступом 3 Знак1"/>
    <w:rsid w:val="00842BE4"/>
    <w:rPr>
      <w:kern w:val="1"/>
      <w:sz w:val="16"/>
      <w:szCs w:val="16"/>
    </w:rPr>
  </w:style>
  <w:style w:type="character" w:customStyle="1" w:styleId="50">
    <w:name w:val="Заголовок 5 Знак"/>
    <w:rsid w:val="00842BE4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842BE4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842BE4"/>
    <w:rPr>
      <w:b/>
      <w:bCs/>
    </w:rPr>
  </w:style>
  <w:style w:type="character" w:customStyle="1" w:styleId="22">
    <w:name w:val="Цитата 2 Знак"/>
    <w:rsid w:val="00842BE4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842BE4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842BE4"/>
    <w:rPr>
      <w:i/>
      <w:color w:val="5A5A5A"/>
    </w:rPr>
  </w:style>
  <w:style w:type="character" w:styleId="af6">
    <w:name w:val="Intense Emphasis"/>
    <w:qFormat/>
    <w:rsid w:val="00842BE4"/>
    <w:rPr>
      <w:b/>
      <w:i/>
      <w:sz w:val="24"/>
      <w:szCs w:val="24"/>
      <w:u w:val="single"/>
    </w:rPr>
  </w:style>
  <w:style w:type="character" w:styleId="af7">
    <w:name w:val="Subtle Reference"/>
    <w:qFormat/>
    <w:rsid w:val="00842BE4"/>
    <w:rPr>
      <w:sz w:val="24"/>
      <w:szCs w:val="24"/>
      <w:u w:val="single"/>
    </w:rPr>
  </w:style>
  <w:style w:type="character" w:styleId="af8">
    <w:name w:val="Intense Reference"/>
    <w:qFormat/>
    <w:rsid w:val="00842BE4"/>
    <w:rPr>
      <w:b/>
      <w:sz w:val="24"/>
      <w:u w:val="single"/>
    </w:rPr>
  </w:style>
  <w:style w:type="character" w:styleId="af9">
    <w:name w:val="Book Title"/>
    <w:qFormat/>
    <w:rsid w:val="00842BE4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842BE4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842BE4"/>
    <w:rPr>
      <w:vertAlign w:val="superscript"/>
    </w:rPr>
  </w:style>
  <w:style w:type="character" w:customStyle="1" w:styleId="19">
    <w:name w:val="Знак сноски1"/>
    <w:rsid w:val="00842BE4"/>
    <w:rPr>
      <w:vertAlign w:val="superscript"/>
    </w:rPr>
  </w:style>
  <w:style w:type="character" w:customStyle="1" w:styleId="1a">
    <w:name w:val="Знак концевой сноски1"/>
    <w:rsid w:val="00842BE4"/>
    <w:rPr>
      <w:vertAlign w:val="superscript"/>
    </w:rPr>
  </w:style>
  <w:style w:type="character" w:styleId="afc">
    <w:name w:val="footnote reference"/>
    <w:rsid w:val="00842BE4"/>
    <w:rPr>
      <w:vertAlign w:val="superscript"/>
    </w:rPr>
  </w:style>
  <w:style w:type="character" w:styleId="afd">
    <w:name w:val="endnote reference"/>
    <w:rsid w:val="00842BE4"/>
    <w:rPr>
      <w:vertAlign w:val="superscript"/>
    </w:rPr>
  </w:style>
  <w:style w:type="paragraph" w:customStyle="1" w:styleId="afe">
    <w:name w:val="Заголовок"/>
    <w:basedOn w:val="a"/>
    <w:next w:val="aff"/>
    <w:rsid w:val="00842BE4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842BE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842BE4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842BE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42BE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842BE4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842BE4"/>
    <w:pPr>
      <w:suppressLineNumbers/>
    </w:pPr>
    <w:rPr>
      <w:rFonts w:cs="Mangal"/>
    </w:rPr>
  </w:style>
  <w:style w:type="paragraph" w:customStyle="1" w:styleId="24">
    <w:name w:val="Текст2"/>
    <w:basedOn w:val="a"/>
    <w:rsid w:val="00842BE4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42BE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b">
    <w:name w:val="Без интервала1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c">
    <w:name w:val="Обычный (веб)1"/>
    <w:basedOn w:val="a"/>
    <w:rsid w:val="00842BE4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42BE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842BE4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842BE4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842BE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842BE4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842BE4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842BE4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842BE4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842BE4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842BE4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842BE4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842BE4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842BE4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842BE4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d">
    <w:name w:val="Абзац списка1"/>
    <w:basedOn w:val="a"/>
    <w:rsid w:val="00842BE4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842BE4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842BE4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842BE4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842BE4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e">
    <w:name w:val="Название1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f">
    <w:name w:val="Указатель1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0">
    <w:name w:val="Текст1"/>
    <w:basedOn w:val="a"/>
    <w:rsid w:val="00842BE4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1">
    <w:name w:val="Текст примечания1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842BE4"/>
    <w:rPr>
      <w:sz w:val="20"/>
      <w:szCs w:val="20"/>
    </w:rPr>
  </w:style>
  <w:style w:type="paragraph" w:styleId="aff8">
    <w:name w:val="annotation subject"/>
    <w:basedOn w:val="1f1"/>
    <w:next w:val="1f1"/>
    <w:rsid w:val="00842BE4"/>
    <w:rPr>
      <w:b/>
      <w:bCs/>
    </w:rPr>
  </w:style>
  <w:style w:type="paragraph" w:styleId="aff9">
    <w:name w:val="Balloon Text"/>
    <w:basedOn w:val="a"/>
    <w:rsid w:val="00842BE4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842BE4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2">
    <w:name w:val="Знак1"/>
    <w:basedOn w:val="a"/>
    <w:rsid w:val="00842BE4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42BE4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842BE4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842BE4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842BE4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842BE4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3">
    <w:name w:val="Схема документа1"/>
    <w:basedOn w:val="a"/>
    <w:rsid w:val="00842BE4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842BE4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842BE4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842BE4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842BE4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842BE4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842BE4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842BE4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842BE4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4">
    <w:name w:val="Без интервала1"/>
    <w:rsid w:val="00842BE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5">
    <w:name w:val="Обычный (веб)1"/>
    <w:basedOn w:val="a"/>
    <w:rsid w:val="00842BE4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842BE4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842BE4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6">
    <w:name w:val="Название объекта1"/>
    <w:basedOn w:val="a"/>
    <w:next w:val="a"/>
    <w:rsid w:val="00842BE4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7">
    <w:name w:val="Заголовок таблицы ссылок1"/>
    <w:basedOn w:val="1"/>
    <w:next w:val="a"/>
    <w:rsid w:val="00842BE4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2022-04-07T06:12:00Z</cp:lastPrinted>
  <dcterms:created xsi:type="dcterms:W3CDTF">2022-04-11T11:15:00Z</dcterms:created>
  <dcterms:modified xsi:type="dcterms:W3CDTF">2022-04-11T11:15:00Z</dcterms:modified>
</cp:coreProperties>
</file>