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Default="00B1720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D6" w:rsidRDefault="003174D6">
      <w:pPr>
        <w:pStyle w:val="1"/>
        <w:rPr>
          <w:b w:val="0"/>
          <w:bCs w:val="0"/>
          <w:sz w:val="24"/>
          <w:szCs w:val="24"/>
        </w:rPr>
      </w:pPr>
    </w:p>
    <w:p w:rsidR="003174D6" w:rsidRDefault="003174D6" w:rsidP="008913BB">
      <w:pPr>
        <w:pStyle w:val="1"/>
        <w:spacing w:before="0" w:after="0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ГОРОДА ВЯТСКИЕ ПОЛЯНЫ</w:t>
      </w:r>
    </w:p>
    <w:p w:rsidR="003174D6" w:rsidRDefault="003174D6" w:rsidP="008913BB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3174D6" w:rsidRDefault="003174D6">
      <w:pPr>
        <w:jc w:val="center"/>
        <w:rPr>
          <w:b/>
          <w:bCs/>
          <w:sz w:val="32"/>
        </w:rPr>
      </w:pPr>
    </w:p>
    <w:p w:rsidR="003174D6" w:rsidRDefault="003174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3174D6" w:rsidRDefault="003174D6">
      <w:pPr>
        <w:jc w:val="center"/>
        <w:rPr>
          <w:b/>
          <w:bCs/>
          <w:sz w:val="44"/>
          <w:szCs w:val="44"/>
        </w:rPr>
      </w:pPr>
    </w:p>
    <w:p w:rsidR="003174D6" w:rsidRPr="008913BB" w:rsidRDefault="00BE0FE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08.04.2022</w:t>
      </w:r>
      <w:r w:rsidR="008F0133">
        <w:rPr>
          <w:sz w:val="28"/>
          <w:szCs w:val="28"/>
        </w:rPr>
        <w:t xml:space="preserve"> </w:t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8913B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="008913BB">
        <w:rPr>
          <w:sz w:val="28"/>
          <w:szCs w:val="28"/>
        </w:rPr>
        <w:t xml:space="preserve">            </w:t>
      </w:r>
      <w:r w:rsidR="003174D6">
        <w:rPr>
          <w:sz w:val="28"/>
          <w:szCs w:val="28"/>
        </w:rPr>
        <w:t>№</w:t>
      </w:r>
      <w:r w:rsidR="008913B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509</w:t>
      </w:r>
    </w:p>
    <w:p w:rsidR="003174D6" w:rsidRDefault="003174D6">
      <w:pPr>
        <w:jc w:val="center"/>
        <w:rPr>
          <w:b/>
        </w:rPr>
      </w:pPr>
      <w:r>
        <w:rPr>
          <w:sz w:val="28"/>
          <w:szCs w:val="28"/>
        </w:rPr>
        <w:t>г. Вятские Поляны</w:t>
      </w:r>
    </w:p>
    <w:p w:rsidR="003174D6" w:rsidRDefault="003174D6">
      <w:pPr>
        <w:jc w:val="both"/>
        <w:rPr>
          <w:b/>
        </w:rPr>
      </w:pPr>
    </w:p>
    <w:p w:rsidR="003174D6" w:rsidRDefault="003174D6">
      <w:pPr>
        <w:jc w:val="center"/>
        <w:rPr>
          <w:b/>
          <w:sz w:val="28"/>
          <w:szCs w:val="28"/>
        </w:rPr>
      </w:pPr>
    </w:p>
    <w:p w:rsidR="00500792" w:rsidRDefault="003174D6" w:rsidP="009B13BB">
      <w:pPr>
        <w:jc w:val="center"/>
        <w:rPr>
          <w:b/>
          <w:sz w:val="28"/>
          <w:szCs w:val="28"/>
        </w:rPr>
      </w:pPr>
      <w:r w:rsidRPr="009B13BB">
        <w:rPr>
          <w:b/>
          <w:sz w:val="28"/>
          <w:szCs w:val="28"/>
        </w:rPr>
        <w:t>О</w:t>
      </w:r>
      <w:r w:rsidR="0048362E">
        <w:rPr>
          <w:b/>
          <w:sz w:val="28"/>
          <w:szCs w:val="28"/>
        </w:rPr>
        <w:t xml:space="preserve"> признании утратившим силу постановления админист</w:t>
      </w:r>
      <w:r w:rsidR="00500792">
        <w:rPr>
          <w:b/>
          <w:sz w:val="28"/>
          <w:szCs w:val="28"/>
        </w:rPr>
        <w:t>рации города Вятские Поляны от 28</w:t>
      </w:r>
      <w:r w:rsidR="0048362E">
        <w:rPr>
          <w:b/>
          <w:sz w:val="28"/>
          <w:szCs w:val="28"/>
        </w:rPr>
        <w:t>.0</w:t>
      </w:r>
      <w:r w:rsidR="00500792">
        <w:rPr>
          <w:b/>
          <w:sz w:val="28"/>
          <w:szCs w:val="28"/>
        </w:rPr>
        <w:t>4</w:t>
      </w:r>
      <w:r w:rsidR="0048362E">
        <w:rPr>
          <w:b/>
          <w:sz w:val="28"/>
          <w:szCs w:val="28"/>
        </w:rPr>
        <w:t>.202</w:t>
      </w:r>
      <w:r w:rsidR="00500792">
        <w:rPr>
          <w:b/>
          <w:sz w:val="28"/>
          <w:szCs w:val="28"/>
        </w:rPr>
        <w:t>0</w:t>
      </w:r>
      <w:r w:rsidR="0048362E">
        <w:rPr>
          <w:b/>
          <w:sz w:val="28"/>
          <w:szCs w:val="28"/>
        </w:rPr>
        <w:t xml:space="preserve"> № </w:t>
      </w:r>
      <w:r w:rsidR="00500792">
        <w:rPr>
          <w:b/>
          <w:sz w:val="28"/>
          <w:szCs w:val="28"/>
        </w:rPr>
        <w:t>606</w:t>
      </w:r>
      <w:r w:rsidR="0048362E">
        <w:rPr>
          <w:b/>
          <w:sz w:val="28"/>
          <w:szCs w:val="28"/>
        </w:rPr>
        <w:t xml:space="preserve"> </w:t>
      </w:r>
      <w:r w:rsidR="00415550">
        <w:rPr>
          <w:b/>
          <w:sz w:val="28"/>
          <w:szCs w:val="28"/>
        </w:rPr>
        <w:t>«</w:t>
      </w:r>
      <w:r w:rsidR="0048362E">
        <w:rPr>
          <w:b/>
          <w:sz w:val="28"/>
          <w:szCs w:val="28"/>
        </w:rPr>
        <w:t>О</w:t>
      </w:r>
      <w:r w:rsidRPr="009B13BB">
        <w:rPr>
          <w:b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500792">
        <w:rPr>
          <w:b/>
          <w:sz w:val="28"/>
          <w:szCs w:val="28"/>
        </w:rPr>
        <w:t xml:space="preserve">Обмен земельных участков, расположенных на территории муниципального образования, на земельные участки, </w:t>
      </w:r>
    </w:p>
    <w:p w:rsidR="003174D6" w:rsidRPr="009B13BB" w:rsidRDefault="00500792" w:rsidP="009B1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находящиеся в частной собственности»</w:t>
      </w:r>
      <w:r w:rsidR="003174D6" w:rsidRPr="009B13BB">
        <w:rPr>
          <w:b/>
          <w:color w:val="000000"/>
          <w:sz w:val="28"/>
          <w:szCs w:val="28"/>
        </w:rPr>
        <w:t xml:space="preserve"> </w:t>
      </w:r>
    </w:p>
    <w:p w:rsidR="003174D6" w:rsidRDefault="003174D6" w:rsidP="009B13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74D6" w:rsidRPr="009B13BB" w:rsidRDefault="0048362E" w:rsidP="009B13BB">
      <w:pPr>
        <w:pStyle w:val="ConsPlusDocList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48362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8362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AA684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362E">
        <w:rPr>
          <w:rFonts w:ascii="Times New Roman" w:hAnsi="Times New Roman" w:cs="Times New Roman"/>
          <w:sz w:val="28"/>
          <w:szCs w:val="28"/>
        </w:rPr>
        <w:t xml:space="preserve">Вятские Поляны от </w:t>
      </w:r>
      <w:r>
        <w:rPr>
          <w:rFonts w:ascii="Times New Roman" w:hAnsi="Times New Roman" w:cs="Times New Roman"/>
          <w:sz w:val="28"/>
          <w:szCs w:val="28"/>
        </w:rPr>
        <w:t>11.03.2022</w:t>
      </w:r>
      <w:r w:rsidRPr="0048362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348 </w:t>
      </w:r>
      <w:bookmarkStart w:id="0" w:name="_GoBack"/>
      <w:bookmarkEnd w:id="0"/>
      <w:r w:rsidRPr="0048362E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услуг, представляемых администрацией муниципального образования городского округа город Вятские Поляны Кировской области»</w:t>
      </w:r>
      <w:r w:rsidR="003174D6" w:rsidRPr="009B13BB">
        <w:rPr>
          <w:rFonts w:ascii="Times New Roman" w:hAnsi="Times New Roman" w:cs="Times New Roman"/>
          <w:sz w:val="28"/>
          <w:szCs w:val="28"/>
        </w:rPr>
        <w:t>, администрация города Вятские Поляны ПОСТАНОВЛЯЕТ:</w:t>
      </w:r>
      <w:bookmarkStart w:id="1" w:name="p11"/>
      <w:bookmarkEnd w:id="1"/>
    </w:p>
    <w:p w:rsidR="003174D6" w:rsidRPr="009B13BB" w:rsidRDefault="009B13BB" w:rsidP="009B1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62E">
        <w:rPr>
          <w:sz w:val="28"/>
          <w:szCs w:val="28"/>
        </w:rPr>
        <w:t>Признать утратившим силу  постановление админист</w:t>
      </w:r>
      <w:r w:rsidR="00500792">
        <w:rPr>
          <w:sz w:val="28"/>
          <w:szCs w:val="28"/>
        </w:rPr>
        <w:t>рации города Вятские Поляны от 28</w:t>
      </w:r>
      <w:r w:rsidR="0048362E">
        <w:rPr>
          <w:sz w:val="28"/>
          <w:szCs w:val="28"/>
        </w:rPr>
        <w:t>.0</w:t>
      </w:r>
      <w:r w:rsidR="00500792">
        <w:rPr>
          <w:sz w:val="28"/>
          <w:szCs w:val="28"/>
        </w:rPr>
        <w:t>4</w:t>
      </w:r>
      <w:r w:rsidR="0048362E">
        <w:rPr>
          <w:sz w:val="28"/>
          <w:szCs w:val="28"/>
        </w:rPr>
        <w:t>.202</w:t>
      </w:r>
      <w:r w:rsidR="00500792">
        <w:rPr>
          <w:sz w:val="28"/>
          <w:szCs w:val="28"/>
        </w:rPr>
        <w:t>0</w:t>
      </w:r>
      <w:r w:rsidR="0048362E">
        <w:rPr>
          <w:sz w:val="28"/>
          <w:szCs w:val="28"/>
        </w:rPr>
        <w:t xml:space="preserve"> № </w:t>
      </w:r>
      <w:r w:rsidR="00500792">
        <w:rPr>
          <w:sz w:val="28"/>
          <w:szCs w:val="28"/>
        </w:rPr>
        <w:t>606</w:t>
      </w:r>
      <w:r w:rsidR="0048362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2F5496" w:rsidRPr="002F5496">
        <w:rPr>
          <w:rFonts w:eastAsia="Calibri"/>
          <w:kern w:val="0"/>
          <w:sz w:val="28"/>
          <w:szCs w:val="28"/>
          <w:lang w:eastAsia="en-US"/>
        </w:rPr>
        <w:t xml:space="preserve">«Обмен земельных участков, расположенных на территории муниципального образования, </w:t>
      </w:r>
      <w:r w:rsidR="00AA6847">
        <w:rPr>
          <w:rFonts w:eastAsia="Calibri"/>
          <w:kern w:val="0"/>
          <w:sz w:val="28"/>
          <w:szCs w:val="28"/>
          <w:lang w:eastAsia="en-US"/>
        </w:rPr>
        <w:t xml:space="preserve">       </w:t>
      </w:r>
      <w:r w:rsidR="002F5496" w:rsidRPr="002F5496">
        <w:rPr>
          <w:rFonts w:eastAsia="Calibri"/>
          <w:kern w:val="0"/>
          <w:sz w:val="28"/>
          <w:szCs w:val="28"/>
          <w:lang w:eastAsia="en-US"/>
        </w:rPr>
        <w:t>на земельные участки, находящиеся в частной собственности»</w:t>
      </w:r>
      <w:r w:rsidR="003174D6" w:rsidRPr="009B13BB">
        <w:rPr>
          <w:sz w:val="28"/>
          <w:szCs w:val="28"/>
        </w:rPr>
        <w:t>.</w:t>
      </w:r>
    </w:p>
    <w:p w:rsidR="008F0133" w:rsidRDefault="009B13BB" w:rsidP="008F0133">
      <w:pPr>
        <w:spacing w:line="360" w:lineRule="auto"/>
        <w:ind w:left="-1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4D6">
        <w:t xml:space="preserve">. </w:t>
      </w:r>
      <w:r w:rsidR="008F0133">
        <w:t xml:space="preserve">   </w:t>
      </w:r>
      <w:proofErr w:type="gramStart"/>
      <w:r w:rsidR="008F0133">
        <w:rPr>
          <w:sz w:val="28"/>
          <w:szCs w:val="28"/>
        </w:rPr>
        <w:t>Разместить</w:t>
      </w:r>
      <w:proofErr w:type="gramEnd"/>
      <w:r w:rsidR="008F0133">
        <w:rPr>
          <w:sz w:val="28"/>
          <w:szCs w:val="28"/>
        </w:rPr>
        <w:t xml:space="preserve">   настоящее  постановление   на   официальном     сайте </w:t>
      </w:r>
    </w:p>
    <w:p w:rsidR="008F0133" w:rsidRDefault="008F0133" w:rsidP="008F0133">
      <w:pPr>
        <w:spacing w:line="360" w:lineRule="auto"/>
        <w:ind w:left="-14" w:firstLine="1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Вятские Поляны в сети «Интернет».</w:t>
      </w:r>
    </w:p>
    <w:p w:rsidR="00ED0AAC" w:rsidRDefault="00ED0AAC" w:rsidP="008F0133">
      <w:pPr>
        <w:spacing w:line="360" w:lineRule="auto"/>
        <w:ind w:left="-14" w:firstLine="14"/>
        <w:jc w:val="both"/>
        <w:rPr>
          <w:sz w:val="28"/>
          <w:szCs w:val="28"/>
        </w:rPr>
      </w:pPr>
    </w:p>
    <w:p w:rsidR="0065267A" w:rsidRDefault="0065267A" w:rsidP="008F0133">
      <w:pPr>
        <w:spacing w:line="360" w:lineRule="auto"/>
        <w:ind w:left="-14" w:firstLine="14"/>
        <w:jc w:val="both"/>
        <w:rPr>
          <w:sz w:val="28"/>
          <w:szCs w:val="28"/>
        </w:rPr>
      </w:pPr>
    </w:p>
    <w:p w:rsidR="00BE0FE8" w:rsidRDefault="0065267A" w:rsidP="0065267A">
      <w:pPr>
        <w:rPr>
          <w:sz w:val="28"/>
          <w:szCs w:val="28"/>
        </w:rPr>
      </w:pPr>
      <w:r w:rsidRPr="0065267A">
        <w:rPr>
          <w:sz w:val="28"/>
          <w:szCs w:val="28"/>
        </w:rPr>
        <w:t xml:space="preserve">Глава города Вятские Поляны                                              </w:t>
      </w:r>
    </w:p>
    <w:p w:rsidR="0065267A" w:rsidRPr="0065267A" w:rsidRDefault="00BE0FE8" w:rsidP="006526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5267A" w:rsidRPr="0065267A">
        <w:rPr>
          <w:sz w:val="28"/>
          <w:szCs w:val="28"/>
        </w:rPr>
        <w:t xml:space="preserve">           В.А. Машкин    </w:t>
      </w:r>
    </w:p>
    <w:p w:rsidR="0065267A" w:rsidRPr="0065267A" w:rsidRDefault="0065267A" w:rsidP="0065267A">
      <w:pPr>
        <w:rPr>
          <w:sz w:val="28"/>
          <w:szCs w:val="28"/>
        </w:rPr>
      </w:pPr>
    </w:p>
    <w:p w:rsidR="0065267A" w:rsidRPr="0065267A" w:rsidRDefault="0065267A" w:rsidP="0065267A">
      <w:pPr>
        <w:rPr>
          <w:sz w:val="28"/>
          <w:szCs w:val="28"/>
        </w:rPr>
      </w:pPr>
    </w:p>
    <w:p w:rsidR="0065267A" w:rsidRPr="0065267A" w:rsidRDefault="0065267A" w:rsidP="0065267A">
      <w:pPr>
        <w:jc w:val="both"/>
        <w:rPr>
          <w:sz w:val="28"/>
          <w:szCs w:val="28"/>
        </w:rPr>
      </w:pPr>
    </w:p>
    <w:p w:rsidR="0065267A" w:rsidRPr="0065267A" w:rsidRDefault="0065267A" w:rsidP="0065267A">
      <w:pPr>
        <w:jc w:val="both"/>
        <w:rPr>
          <w:sz w:val="28"/>
          <w:szCs w:val="28"/>
        </w:rPr>
      </w:pPr>
      <w:r w:rsidRPr="0065267A">
        <w:rPr>
          <w:sz w:val="28"/>
          <w:szCs w:val="28"/>
        </w:rPr>
        <w:t>ПОДГОТОВЛЕНО</w:t>
      </w:r>
    </w:p>
    <w:p w:rsidR="0065267A" w:rsidRPr="0065267A" w:rsidRDefault="00415550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Экономист</w:t>
      </w: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7A">
        <w:rPr>
          <w:rFonts w:ascii="Times New Roman" w:hAnsi="Times New Roman" w:cs="Times New Roman"/>
          <w:sz w:val="28"/>
          <w:szCs w:val="28"/>
        </w:rPr>
        <w:t>Управления по делам</w:t>
      </w: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7A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7A">
        <w:rPr>
          <w:rFonts w:ascii="Times New Roman" w:hAnsi="Times New Roman" w:cs="Times New Roman"/>
          <w:sz w:val="28"/>
          <w:szCs w:val="28"/>
        </w:rPr>
        <w:t xml:space="preserve">города Вятские Поляны                                                                </w:t>
      </w:r>
      <w:r w:rsidR="00415550">
        <w:rPr>
          <w:rFonts w:ascii="Times New Roman" w:hAnsi="Times New Roman" w:cs="Times New Roman"/>
          <w:sz w:val="28"/>
          <w:szCs w:val="28"/>
        </w:rPr>
        <w:t>М.В. Коробова</w:t>
      </w: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D6" w:rsidRDefault="003174D6" w:rsidP="008F0133">
      <w:pPr>
        <w:spacing w:line="360" w:lineRule="auto"/>
        <w:ind w:firstLine="709"/>
        <w:jc w:val="both"/>
        <w:rPr>
          <w:sz w:val="56"/>
          <w:szCs w:val="56"/>
        </w:rPr>
      </w:pPr>
    </w:p>
    <w:sectPr w:rsidR="003174D6" w:rsidSect="008913BB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2C" w:rsidRDefault="00F26D2C">
      <w:r>
        <w:separator/>
      </w:r>
    </w:p>
  </w:endnote>
  <w:endnote w:type="continuationSeparator" w:id="0">
    <w:p w:rsidR="00F26D2C" w:rsidRDefault="00F26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2C" w:rsidRDefault="00F26D2C">
      <w:r>
        <w:separator/>
      </w:r>
    </w:p>
  </w:footnote>
  <w:footnote w:type="continuationSeparator" w:id="0">
    <w:p w:rsidR="00F26D2C" w:rsidRDefault="00F26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4836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D76661">
    <w:pPr>
      <w:pStyle w:val="aff2"/>
      <w:tabs>
        <w:tab w:val="clear" w:pos="4677"/>
        <w:tab w:val="clear" w:pos="9355"/>
      </w:tabs>
      <w:jc w:val="center"/>
    </w:pPr>
    <w:r>
      <w:fldChar w:fldCharType="begin"/>
    </w:r>
    <w:r w:rsidR="007E31D9">
      <w:instrText xml:space="preserve"> PAGE </w:instrText>
    </w:r>
    <w:r>
      <w:fldChar w:fldCharType="separate"/>
    </w:r>
    <w:r w:rsidR="00BE0FE8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48362E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D34"/>
    <w:rsid w:val="00037048"/>
    <w:rsid w:val="00040EA9"/>
    <w:rsid w:val="000841D1"/>
    <w:rsid w:val="0013060F"/>
    <w:rsid w:val="00147A0C"/>
    <w:rsid w:val="001E372E"/>
    <w:rsid w:val="0021590E"/>
    <w:rsid w:val="002B6539"/>
    <w:rsid w:val="002F5496"/>
    <w:rsid w:val="003174D6"/>
    <w:rsid w:val="00371DCD"/>
    <w:rsid w:val="003838C3"/>
    <w:rsid w:val="003B1A44"/>
    <w:rsid w:val="003E08E0"/>
    <w:rsid w:val="00415550"/>
    <w:rsid w:val="004370F4"/>
    <w:rsid w:val="0048362E"/>
    <w:rsid w:val="004A6301"/>
    <w:rsid w:val="00500792"/>
    <w:rsid w:val="00542449"/>
    <w:rsid w:val="005A25FE"/>
    <w:rsid w:val="005C5882"/>
    <w:rsid w:val="006038F4"/>
    <w:rsid w:val="0065267A"/>
    <w:rsid w:val="006635EE"/>
    <w:rsid w:val="00677487"/>
    <w:rsid w:val="006D3D34"/>
    <w:rsid w:val="006E1F34"/>
    <w:rsid w:val="006E1FA2"/>
    <w:rsid w:val="0076121C"/>
    <w:rsid w:val="0076248A"/>
    <w:rsid w:val="007E31D9"/>
    <w:rsid w:val="00842BE4"/>
    <w:rsid w:val="00874D13"/>
    <w:rsid w:val="00875F8B"/>
    <w:rsid w:val="008913BB"/>
    <w:rsid w:val="008A5702"/>
    <w:rsid w:val="008D24FF"/>
    <w:rsid w:val="008F0133"/>
    <w:rsid w:val="00907258"/>
    <w:rsid w:val="00926E63"/>
    <w:rsid w:val="009608C0"/>
    <w:rsid w:val="0099292F"/>
    <w:rsid w:val="00994CE3"/>
    <w:rsid w:val="009B13BB"/>
    <w:rsid w:val="009C70AC"/>
    <w:rsid w:val="00A1313B"/>
    <w:rsid w:val="00A724D3"/>
    <w:rsid w:val="00A86A20"/>
    <w:rsid w:val="00AA6847"/>
    <w:rsid w:val="00AC4B19"/>
    <w:rsid w:val="00AC70E5"/>
    <w:rsid w:val="00B17204"/>
    <w:rsid w:val="00B269FC"/>
    <w:rsid w:val="00BC674C"/>
    <w:rsid w:val="00BE0FE8"/>
    <w:rsid w:val="00C40DA8"/>
    <w:rsid w:val="00CA3788"/>
    <w:rsid w:val="00D01702"/>
    <w:rsid w:val="00D211AF"/>
    <w:rsid w:val="00D63714"/>
    <w:rsid w:val="00D76661"/>
    <w:rsid w:val="00D76AD5"/>
    <w:rsid w:val="00D8366A"/>
    <w:rsid w:val="00D93ACE"/>
    <w:rsid w:val="00DE2B9F"/>
    <w:rsid w:val="00E175F3"/>
    <w:rsid w:val="00E32684"/>
    <w:rsid w:val="00E61B13"/>
    <w:rsid w:val="00E85962"/>
    <w:rsid w:val="00E9621E"/>
    <w:rsid w:val="00EB4647"/>
    <w:rsid w:val="00ED0AAC"/>
    <w:rsid w:val="00F26D2C"/>
    <w:rsid w:val="00F30859"/>
    <w:rsid w:val="00FC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E4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42BE4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842BE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842BE4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842BE4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42BE4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842BE4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842BE4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842BE4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842BE4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2BE4"/>
    <w:rPr>
      <w:color w:val="000000"/>
    </w:rPr>
  </w:style>
  <w:style w:type="character" w:customStyle="1" w:styleId="WW8Num1z1">
    <w:name w:val="WW8Num1z1"/>
    <w:rsid w:val="00842BE4"/>
  </w:style>
  <w:style w:type="character" w:customStyle="1" w:styleId="WW8Num1z2">
    <w:name w:val="WW8Num1z2"/>
    <w:rsid w:val="00842BE4"/>
  </w:style>
  <w:style w:type="character" w:customStyle="1" w:styleId="WW8Num1z3">
    <w:name w:val="WW8Num1z3"/>
    <w:rsid w:val="00842BE4"/>
  </w:style>
  <w:style w:type="character" w:customStyle="1" w:styleId="WW8Num2z0">
    <w:name w:val="WW8Num2z0"/>
    <w:rsid w:val="00842BE4"/>
    <w:rPr>
      <w:rFonts w:ascii="Symbol" w:hAnsi="Symbol" w:cs="Symbol"/>
    </w:rPr>
  </w:style>
  <w:style w:type="character" w:customStyle="1" w:styleId="WW8Num2z1">
    <w:name w:val="WW8Num2z1"/>
    <w:rsid w:val="00842BE4"/>
    <w:rPr>
      <w:rFonts w:ascii="OpenSymbol" w:hAnsi="OpenSymbol" w:cs="OpenSymbol"/>
    </w:rPr>
  </w:style>
  <w:style w:type="character" w:customStyle="1" w:styleId="WW8Num2z3">
    <w:name w:val="WW8Num2z3"/>
    <w:rsid w:val="00842BE4"/>
    <w:rPr>
      <w:rFonts w:ascii="Wingdings" w:hAnsi="Wingdings" w:cs="OpenSymbol"/>
    </w:rPr>
  </w:style>
  <w:style w:type="character" w:customStyle="1" w:styleId="WW8Num3z0">
    <w:name w:val="WW8Num3z0"/>
    <w:rsid w:val="00842BE4"/>
  </w:style>
  <w:style w:type="character" w:customStyle="1" w:styleId="WW8Num3z1">
    <w:name w:val="WW8Num3z1"/>
    <w:rsid w:val="00842BE4"/>
  </w:style>
  <w:style w:type="character" w:customStyle="1" w:styleId="WW8Num3z2">
    <w:name w:val="WW8Num3z2"/>
    <w:rsid w:val="00842BE4"/>
  </w:style>
  <w:style w:type="character" w:customStyle="1" w:styleId="WW8Num3z3">
    <w:name w:val="WW8Num3z3"/>
    <w:rsid w:val="00842BE4"/>
  </w:style>
  <w:style w:type="character" w:customStyle="1" w:styleId="WW8Num4z0">
    <w:name w:val="WW8Num4z0"/>
    <w:rsid w:val="00842BE4"/>
    <w:rPr>
      <w:rFonts w:ascii="Courier New" w:hAnsi="Courier New" w:cs="Times New Roman"/>
    </w:rPr>
  </w:style>
  <w:style w:type="character" w:customStyle="1" w:styleId="WW8Num5z0">
    <w:name w:val="WW8Num5z0"/>
    <w:rsid w:val="00842BE4"/>
    <w:rPr>
      <w:rFonts w:ascii="Symbol" w:hAnsi="Symbol" w:cs="Symbol"/>
    </w:rPr>
  </w:style>
  <w:style w:type="character" w:customStyle="1" w:styleId="WW8Num5z1">
    <w:name w:val="WW8Num5z1"/>
    <w:rsid w:val="00842BE4"/>
    <w:rPr>
      <w:rFonts w:ascii="OpenSymbol" w:hAnsi="OpenSymbol" w:cs="OpenSymbol"/>
    </w:rPr>
  </w:style>
  <w:style w:type="character" w:customStyle="1" w:styleId="WW8Num5z2">
    <w:name w:val="WW8Num5z2"/>
    <w:rsid w:val="00842BE4"/>
  </w:style>
  <w:style w:type="character" w:customStyle="1" w:styleId="WW8Num5z3">
    <w:name w:val="WW8Num5z3"/>
    <w:rsid w:val="00842BE4"/>
  </w:style>
  <w:style w:type="character" w:customStyle="1" w:styleId="WW8Num5z4">
    <w:name w:val="WW8Num5z4"/>
    <w:rsid w:val="00842BE4"/>
  </w:style>
  <w:style w:type="character" w:customStyle="1" w:styleId="WW8Num5z5">
    <w:name w:val="WW8Num5z5"/>
    <w:rsid w:val="00842BE4"/>
  </w:style>
  <w:style w:type="character" w:customStyle="1" w:styleId="WW8Num5z6">
    <w:name w:val="WW8Num5z6"/>
    <w:rsid w:val="00842BE4"/>
  </w:style>
  <w:style w:type="character" w:customStyle="1" w:styleId="WW8Num5z7">
    <w:name w:val="WW8Num5z7"/>
    <w:rsid w:val="00842BE4"/>
  </w:style>
  <w:style w:type="character" w:customStyle="1" w:styleId="WW8Num5z8">
    <w:name w:val="WW8Num5z8"/>
    <w:rsid w:val="00842BE4"/>
  </w:style>
  <w:style w:type="character" w:customStyle="1" w:styleId="40">
    <w:name w:val="Основной шрифт абзаца4"/>
    <w:rsid w:val="00842BE4"/>
  </w:style>
  <w:style w:type="character" w:customStyle="1" w:styleId="WW8Num1z4">
    <w:name w:val="WW8Num1z4"/>
    <w:rsid w:val="00842BE4"/>
  </w:style>
  <w:style w:type="character" w:customStyle="1" w:styleId="WW8Num1z5">
    <w:name w:val="WW8Num1z5"/>
    <w:rsid w:val="00842BE4"/>
  </w:style>
  <w:style w:type="character" w:customStyle="1" w:styleId="WW8Num1z6">
    <w:name w:val="WW8Num1z6"/>
    <w:rsid w:val="00842BE4"/>
  </w:style>
  <w:style w:type="character" w:customStyle="1" w:styleId="WW8Num1z7">
    <w:name w:val="WW8Num1z7"/>
    <w:rsid w:val="00842BE4"/>
  </w:style>
  <w:style w:type="character" w:customStyle="1" w:styleId="WW8Num1z8">
    <w:name w:val="WW8Num1z8"/>
    <w:rsid w:val="00842BE4"/>
  </w:style>
  <w:style w:type="character" w:customStyle="1" w:styleId="WW8Num3z4">
    <w:name w:val="WW8Num3z4"/>
    <w:rsid w:val="00842BE4"/>
  </w:style>
  <w:style w:type="character" w:customStyle="1" w:styleId="WW8Num3z5">
    <w:name w:val="WW8Num3z5"/>
    <w:rsid w:val="00842BE4"/>
  </w:style>
  <w:style w:type="character" w:customStyle="1" w:styleId="WW8Num3z6">
    <w:name w:val="WW8Num3z6"/>
    <w:rsid w:val="00842BE4"/>
  </w:style>
  <w:style w:type="character" w:customStyle="1" w:styleId="WW8Num3z7">
    <w:name w:val="WW8Num3z7"/>
    <w:rsid w:val="00842BE4"/>
  </w:style>
  <w:style w:type="character" w:customStyle="1" w:styleId="WW8Num3z8">
    <w:name w:val="WW8Num3z8"/>
    <w:rsid w:val="00842BE4"/>
  </w:style>
  <w:style w:type="character" w:customStyle="1" w:styleId="WW8Num4z2">
    <w:name w:val="WW8Num4z2"/>
    <w:rsid w:val="00842BE4"/>
  </w:style>
  <w:style w:type="character" w:customStyle="1" w:styleId="WW8Num4z3">
    <w:name w:val="WW8Num4z3"/>
    <w:rsid w:val="00842BE4"/>
  </w:style>
  <w:style w:type="character" w:customStyle="1" w:styleId="WW8Num4z4">
    <w:name w:val="WW8Num4z4"/>
    <w:rsid w:val="00842BE4"/>
  </w:style>
  <w:style w:type="character" w:customStyle="1" w:styleId="WW8Num4z5">
    <w:name w:val="WW8Num4z5"/>
    <w:rsid w:val="00842BE4"/>
  </w:style>
  <w:style w:type="character" w:customStyle="1" w:styleId="WW8Num4z6">
    <w:name w:val="WW8Num4z6"/>
    <w:rsid w:val="00842BE4"/>
  </w:style>
  <w:style w:type="character" w:customStyle="1" w:styleId="WW8Num4z7">
    <w:name w:val="WW8Num4z7"/>
    <w:rsid w:val="00842BE4"/>
  </w:style>
  <w:style w:type="character" w:customStyle="1" w:styleId="WW8Num4z8">
    <w:name w:val="WW8Num4z8"/>
    <w:rsid w:val="00842BE4"/>
  </w:style>
  <w:style w:type="character" w:customStyle="1" w:styleId="WW8Num6z0">
    <w:name w:val="WW8Num6z0"/>
    <w:rsid w:val="00842BE4"/>
  </w:style>
  <w:style w:type="character" w:customStyle="1" w:styleId="WW8Num6z1">
    <w:name w:val="WW8Num6z1"/>
    <w:rsid w:val="00842BE4"/>
  </w:style>
  <w:style w:type="character" w:customStyle="1" w:styleId="WW8Num6z2">
    <w:name w:val="WW8Num6z2"/>
    <w:rsid w:val="00842BE4"/>
  </w:style>
  <w:style w:type="character" w:customStyle="1" w:styleId="WW8Num6z3">
    <w:name w:val="WW8Num6z3"/>
    <w:rsid w:val="00842BE4"/>
  </w:style>
  <w:style w:type="character" w:customStyle="1" w:styleId="WW8Num6z4">
    <w:name w:val="WW8Num6z4"/>
    <w:rsid w:val="00842BE4"/>
  </w:style>
  <w:style w:type="character" w:customStyle="1" w:styleId="WW8Num6z5">
    <w:name w:val="WW8Num6z5"/>
    <w:rsid w:val="00842BE4"/>
  </w:style>
  <w:style w:type="character" w:customStyle="1" w:styleId="WW8Num6z6">
    <w:name w:val="WW8Num6z6"/>
    <w:rsid w:val="00842BE4"/>
  </w:style>
  <w:style w:type="character" w:customStyle="1" w:styleId="WW8Num6z7">
    <w:name w:val="WW8Num6z7"/>
    <w:rsid w:val="00842BE4"/>
  </w:style>
  <w:style w:type="character" w:customStyle="1" w:styleId="WW8Num6z8">
    <w:name w:val="WW8Num6z8"/>
    <w:rsid w:val="00842BE4"/>
  </w:style>
  <w:style w:type="character" w:customStyle="1" w:styleId="WW8Num7z0">
    <w:name w:val="WW8Num7z0"/>
    <w:rsid w:val="00842BE4"/>
  </w:style>
  <w:style w:type="character" w:customStyle="1" w:styleId="WW8Num7z1">
    <w:name w:val="WW8Num7z1"/>
    <w:rsid w:val="00842BE4"/>
  </w:style>
  <w:style w:type="character" w:customStyle="1" w:styleId="WW8Num7z2">
    <w:name w:val="WW8Num7z2"/>
    <w:rsid w:val="00842BE4"/>
  </w:style>
  <w:style w:type="character" w:customStyle="1" w:styleId="WW8Num7z3">
    <w:name w:val="WW8Num7z3"/>
    <w:rsid w:val="00842BE4"/>
  </w:style>
  <w:style w:type="character" w:customStyle="1" w:styleId="WW8Num7z4">
    <w:name w:val="WW8Num7z4"/>
    <w:rsid w:val="00842BE4"/>
  </w:style>
  <w:style w:type="character" w:customStyle="1" w:styleId="WW8Num7z5">
    <w:name w:val="WW8Num7z5"/>
    <w:rsid w:val="00842BE4"/>
  </w:style>
  <w:style w:type="character" w:customStyle="1" w:styleId="WW8Num7z6">
    <w:name w:val="WW8Num7z6"/>
    <w:rsid w:val="00842BE4"/>
  </w:style>
  <w:style w:type="character" w:customStyle="1" w:styleId="WW8Num7z7">
    <w:name w:val="WW8Num7z7"/>
    <w:rsid w:val="00842BE4"/>
  </w:style>
  <w:style w:type="character" w:customStyle="1" w:styleId="WW8Num7z8">
    <w:name w:val="WW8Num7z8"/>
    <w:rsid w:val="00842BE4"/>
  </w:style>
  <w:style w:type="character" w:customStyle="1" w:styleId="WW8Num8z0">
    <w:name w:val="WW8Num8z0"/>
    <w:rsid w:val="00842BE4"/>
    <w:rPr>
      <w:color w:val="000000"/>
    </w:rPr>
  </w:style>
  <w:style w:type="character" w:customStyle="1" w:styleId="WW8Num8z2">
    <w:name w:val="WW8Num8z2"/>
    <w:rsid w:val="00842BE4"/>
  </w:style>
  <w:style w:type="character" w:customStyle="1" w:styleId="WW8Num8z3">
    <w:name w:val="WW8Num8z3"/>
    <w:rsid w:val="00842BE4"/>
  </w:style>
  <w:style w:type="character" w:customStyle="1" w:styleId="WW8Num8z4">
    <w:name w:val="WW8Num8z4"/>
    <w:rsid w:val="00842BE4"/>
  </w:style>
  <w:style w:type="character" w:customStyle="1" w:styleId="WW8Num8z5">
    <w:name w:val="WW8Num8z5"/>
    <w:rsid w:val="00842BE4"/>
  </w:style>
  <w:style w:type="character" w:customStyle="1" w:styleId="WW8Num8z6">
    <w:name w:val="WW8Num8z6"/>
    <w:rsid w:val="00842BE4"/>
  </w:style>
  <w:style w:type="character" w:customStyle="1" w:styleId="WW8Num8z7">
    <w:name w:val="WW8Num8z7"/>
    <w:rsid w:val="00842BE4"/>
  </w:style>
  <w:style w:type="character" w:customStyle="1" w:styleId="WW8Num8z8">
    <w:name w:val="WW8Num8z8"/>
    <w:rsid w:val="00842BE4"/>
  </w:style>
  <w:style w:type="character" w:customStyle="1" w:styleId="WW8Num9z0">
    <w:name w:val="WW8Num9z0"/>
    <w:rsid w:val="00842BE4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842BE4"/>
    <w:rPr>
      <w:rFonts w:ascii="Courier New" w:hAnsi="Courier New" w:cs="Courier New"/>
    </w:rPr>
  </w:style>
  <w:style w:type="character" w:customStyle="1" w:styleId="WW8Num9z2">
    <w:name w:val="WW8Num9z2"/>
    <w:rsid w:val="00842BE4"/>
    <w:rPr>
      <w:rFonts w:ascii="Wingdings" w:hAnsi="Wingdings" w:cs="Wingdings"/>
    </w:rPr>
  </w:style>
  <w:style w:type="character" w:customStyle="1" w:styleId="WW8Num9z3">
    <w:name w:val="WW8Num9z3"/>
    <w:rsid w:val="00842BE4"/>
    <w:rPr>
      <w:rFonts w:ascii="Symbol" w:hAnsi="Symbol" w:cs="Symbol"/>
    </w:rPr>
  </w:style>
  <w:style w:type="character" w:customStyle="1" w:styleId="WW8Num10z0">
    <w:name w:val="WW8Num10z0"/>
    <w:rsid w:val="00842BE4"/>
    <w:rPr>
      <w:sz w:val="28"/>
    </w:rPr>
  </w:style>
  <w:style w:type="character" w:customStyle="1" w:styleId="WW8Num10z1">
    <w:name w:val="WW8Num10z1"/>
    <w:rsid w:val="00842BE4"/>
  </w:style>
  <w:style w:type="character" w:customStyle="1" w:styleId="WW8Num10z2">
    <w:name w:val="WW8Num10z2"/>
    <w:rsid w:val="00842BE4"/>
  </w:style>
  <w:style w:type="character" w:customStyle="1" w:styleId="WW8Num10z3">
    <w:name w:val="WW8Num10z3"/>
    <w:rsid w:val="00842BE4"/>
  </w:style>
  <w:style w:type="character" w:customStyle="1" w:styleId="WW8Num10z4">
    <w:name w:val="WW8Num10z4"/>
    <w:rsid w:val="00842BE4"/>
  </w:style>
  <w:style w:type="character" w:customStyle="1" w:styleId="WW8Num10z5">
    <w:name w:val="WW8Num10z5"/>
    <w:rsid w:val="00842BE4"/>
  </w:style>
  <w:style w:type="character" w:customStyle="1" w:styleId="WW8Num10z6">
    <w:name w:val="WW8Num10z6"/>
    <w:rsid w:val="00842BE4"/>
  </w:style>
  <w:style w:type="character" w:customStyle="1" w:styleId="WW8Num10z7">
    <w:name w:val="WW8Num10z7"/>
    <w:rsid w:val="00842BE4"/>
  </w:style>
  <w:style w:type="character" w:customStyle="1" w:styleId="WW8Num10z8">
    <w:name w:val="WW8Num10z8"/>
    <w:rsid w:val="00842BE4"/>
  </w:style>
  <w:style w:type="character" w:customStyle="1" w:styleId="WW8Num11z0">
    <w:name w:val="WW8Num11z0"/>
    <w:rsid w:val="00842BE4"/>
  </w:style>
  <w:style w:type="character" w:customStyle="1" w:styleId="WW8Num11z1">
    <w:name w:val="WW8Num11z1"/>
    <w:rsid w:val="00842BE4"/>
  </w:style>
  <w:style w:type="character" w:customStyle="1" w:styleId="WW8Num11z2">
    <w:name w:val="WW8Num11z2"/>
    <w:rsid w:val="00842BE4"/>
  </w:style>
  <w:style w:type="character" w:customStyle="1" w:styleId="WW8Num11z3">
    <w:name w:val="WW8Num11z3"/>
    <w:rsid w:val="00842BE4"/>
  </w:style>
  <w:style w:type="character" w:customStyle="1" w:styleId="WW8Num11z4">
    <w:name w:val="WW8Num11z4"/>
    <w:rsid w:val="00842BE4"/>
  </w:style>
  <w:style w:type="character" w:customStyle="1" w:styleId="WW8Num11z5">
    <w:name w:val="WW8Num11z5"/>
    <w:rsid w:val="00842BE4"/>
  </w:style>
  <w:style w:type="character" w:customStyle="1" w:styleId="WW8Num11z6">
    <w:name w:val="WW8Num11z6"/>
    <w:rsid w:val="00842BE4"/>
  </w:style>
  <w:style w:type="character" w:customStyle="1" w:styleId="WW8Num11z7">
    <w:name w:val="WW8Num11z7"/>
    <w:rsid w:val="00842BE4"/>
  </w:style>
  <w:style w:type="character" w:customStyle="1" w:styleId="WW8Num11z8">
    <w:name w:val="WW8Num11z8"/>
    <w:rsid w:val="00842BE4"/>
  </w:style>
  <w:style w:type="character" w:customStyle="1" w:styleId="WW8Num12z0">
    <w:name w:val="WW8Num12z0"/>
    <w:rsid w:val="00842BE4"/>
  </w:style>
  <w:style w:type="character" w:customStyle="1" w:styleId="WW8Num12z1">
    <w:name w:val="WW8Num12z1"/>
    <w:rsid w:val="00842BE4"/>
  </w:style>
  <w:style w:type="character" w:customStyle="1" w:styleId="WW8Num12z2">
    <w:name w:val="WW8Num12z2"/>
    <w:rsid w:val="00842BE4"/>
  </w:style>
  <w:style w:type="character" w:customStyle="1" w:styleId="WW8Num12z3">
    <w:name w:val="WW8Num12z3"/>
    <w:rsid w:val="00842BE4"/>
  </w:style>
  <w:style w:type="character" w:customStyle="1" w:styleId="WW8Num12z4">
    <w:name w:val="WW8Num12z4"/>
    <w:rsid w:val="00842BE4"/>
  </w:style>
  <w:style w:type="character" w:customStyle="1" w:styleId="WW8Num12z5">
    <w:name w:val="WW8Num12z5"/>
    <w:rsid w:val="00842BE4"/>
  </w:style>
  <w:style w:type="character" w:customStyle="1" w:styleId="WW8Num12z6">
    <w:name w:val="WW8Num12z6"/>
    <w:rsid w:val="00842BE4"/>
  </w:style>
  <w:style w:type="character" w:customStyle="1" w:styleId="WW8Num12z7">
    <w:name w:val="WW8Num12z7"/>
    <w:rsid w:val="00842BE4"/>
  </w:style>
  <w:style w:type="character" w:customStyle="1" w:styleId="WW8Num12z8">
    <w:name w:val="WW8Num12z8"/>
    <w:rsid w:val="00842BE4"/>
  </w:style>
  <w:style w:type="character" w:customStyle="1" w:styleId="WW8Num13z0">
    <w:name w:val="WW8Num13z0"/>
    <w:rsid w:val="00842BE4"/>
  </w:style>
  <w:style w:type="character" w:customStyle="1" w:styleId="WW8Num13z1">
    <w:name w:val="WW8Num13z1"/>
    <w:rsid w:val="00842BE4"/>
  </w:style>
  <w:style w:type="character" w:customStyle="1" w:styleId="WW8Num13z2">
    <w:name w:val="WW8Num13z2"/>
    <w:rsid w:val="00842BE4"/>
  </w:style>
  <w:style w:type="character" w:customStyle="1" w:styleId="WW8Num13z3">
    <w:name w:val="WW8Num13z3"/>
    <w:rsid w:val="00842BE4"/>
  </w:style>
  <w:style w:type="character" w:customStyle="1" w:styleId="WW8Num13z4">
    <w:name w:val="WW8Num13z4"/>
    <w:rsid w:val="00842BE4"/>
  </w:style>
  <w:style w:type="character" w:customStyle="1" w:styleId="WW8Num13z5">
    <w:name w:val="WW8Num13z5"/>
    <w:rsid w:val="00842BE4"/>
  </w:style>
  <w:style w:type="character" w:customStyle="1" w:styleId="WW8Num13z6">
    <w:name w:val="WW8Num13z6"/>
    <w:rsid w:val="00842BE4"/>
  </w:style>
  <w:style w:type="character" w:customStyle="1" w:styleId="WW8Num13z7">
    <w:name w:val="WW8Num13z7"/>
    <w:rsid w:val="00842BE4"/>
  </w:style>
  <w:style w:type="character" w:customStyle="1" w:styleId="WW8Num13z8">
    <w:name w:val="WW8Num13z8"/>
    <w:rsid w:val="00842BE4"/>
  </w:style>
  <w:style w:type="character" w:customStyle="1" w:styleId="WW8Num14z0">
    <w:name w:val="WW8Num14z0"/>
    <w:rsid w:val="00842BE4"/>
  </w:style>
  <w:style w:type="character" w:customStyle="1" w:styleId="WW8Num14z1">
    <w:name w:val="WW8Num14z1"/>
    <w:rsid w:val="00842BE4"/>
  </w:style>
  <w:style w:type="character" w:customStyle="1" w:styleId="WW8Num14z2">
    <w:name w:val="WW8Num14z2"/>
    <w:rsid w:val="00842BE4"/>
  </w:style>
  <w:style w:type="character" w:customStyle="1" w:styleId="WW8Num14z3">
    <w:name w:val="WW8Num14z3"/>
    <w:rsid w:val="00842BE4"/>
  </w:style>
  <w:style w:type="character" w:customStyle="1" w:styleId="WW8Num14z4">
    <w:name w:val="WW8Num14z4"/>
    <w:rsid w:val="00842BE4"/>
  </w:style>
  <w:style w:type="character" w:customStyle="1" w:styleId="WW8Num14z5">
    <w:name w:val="WW8Num14z5"/>
    <w:rsid w:val="00842BE4"/>
  </w:style>
  <w:style w:type="character" w:customStyle="1" w:styleId="WW8Num14z6">
    <w:name w:val="WW8Num14z6"/>
    <w:rsid w:val="00842BE4"/>
  </w:style>
  <w:style w:type="character" w:customStyle="1" w:styleId="WW8Num14z7">
    <w:name w:val="WW8Num14z7"/>
    <w:rsid w:val="00842BE4"/>
  </w:style>
  <w:style w:type="character" w:customStyle="1" w:styleId="WW8Num14z8">
    <w:name w:val="WW8Num14z8"/>
    <w:rsid w:val="00842BE4"/>
  </w:style>
  <w:style w:type="character" w:customStyle="1" w:styleId="WW8Num15z0">
    <w:name w:val="WW8Num15z0"/>
    <w:rsid w:val="00842BE4"/>
  </w:style>
  <w:style w:type="character" w:customStyle="1" w:styleId="WW8Num15z1">
    <w:name w:val="WW8Num15z1"/>
    <w:rsid w:val="00842BE4"/>
  </w:style>
  <w:style w:type="character" w:customStyle="1" w:styleId="WW8Num15z2">
    <w:name w:val="WW8Num15z2"/>
    <w:rsid w:val="00842BE4"/>
  </w:style>
  <w:style w:type="character" w:customStyle="1" w:styleId="WW8Num15z3">
    <w:name w:val="WW8Num15z3"/>
    <w:rsid w:val="00842BE4"/>
  </w:style>
  <w:style w:type="character" w:customStyle="1" w:styleId="WW8Num15z4">
    <w:name w:val="WW8Num15z4"/>
    <w:rsid w:val="00842BE4"/>
  </w:style>
  <w:style w:type="character" w:customStyle="1" w:styleId="WW8Num15z5">
    <w:name w:val="WW8Num15z5"/>
    <w:rsid w:val="00842BE4"/>
  </w:style>
  <w:style w:type="character" w:customStyle="1" w:styleId="WW8Num15z6">
    <w:name w:val="WW8Num15z6"/>
    <w:rsid w:val="00842BE4"/>
  </w:style>
  <w:style w:type="character" w:customStyle="1" w:styleId="WW8Num15z7">
    <w:name w:val="WW8Num15z7"/>
    <w:rsid w:val="00842BE4"/>
  </w:style>
  <w:style w:type="character" w:customStyle="1" w:styleId="WW8Num15z8">
    <w:name w:val="WW8Num15z8"/>
    <w:rsid w:val="00842BE4"/>
  </w:style>
  <w:style w:type="character" w:customStyle="1" w:styleId="WW8Num16z0">
    <w:name w:val="WW8Num16z0"/>
    <w:rsid w:val="00842BE4"/>
  </w:style>
  <w:style w:type="character" w:customStyle="1" w:styleId="WW8Num16z1">
    <w:name w:val="WW8Num16z1"/>
    <w:rsid w:val="00842BE4"/>
  </w:style>
  <w:style w:type="character" w:customStyle="1" w:styleId="WW8Num16z2">
    <w:name w:val="WW8Num16z2"/>
    <w:rsid w:val="00842BE4"/>
  </w:style>
  <w:style w:type="character" w:customStyle="1" w:styleId="WW8Num16z3">
    <w:name w:val="WW8Num16z3"/>
    <w:rsid w:val="00842BE4"/>
  </w:style>
  <w:style w:type="character" w:customStyle="1" w:styleId="WW8Num16z4">
    <w:name w:val="WW8Num16z4"/>
    <w:rsid w:val="00842BE4"/>
  </w:style>
  <w:style w:type="character" w:customStyle="1" w:styleId="WW8Num16z5">
    <w:name w:val="WW8Num16z5"/>
    <w:rsid w:val="00842BE4"/>
  </w:style>
  <w:style w:type="character" w:customStyle="1" w:styleId="WW8Num16z6">
    <w:name w:val="WW8Num16z6"/>
    <w:rsid w:val="00842BE4"/>
  </w:style>
  <w:style w:type="character" w:customStyle="1" w:styleId="WW8Num16z7">
    <w:name w:val="WW8Num16z7"/>
    <w:rsid w:val="00842BE4"/>
  </w:style>
  <w:style w:type="character" w:customStyle="1" w:styleId="WW8Num16z8">
    <w:name w:val="WW8Num16z8"/>
    <w:rsid w:val="00842BE4"/>
  </w:style>
  <w:style w:type="character" w:customStyle="1" w:styleId="WW8Num17z0">
    <w:name w:val="WW8Num17z0"/>
    <w:rsid w:val="00842BE4"/>
  </w:style>
  <w:style w:type="character" w:customStyle="1" w:styleId="WW8Num17z1">
    <w:name w:val="WW8Num17z1"/>
    <w:rsid w:val="00842BE4"/>
  </w:style>
  <w:style w:type="character" w:customStyle="1" w:styleId="WW8Num17z2">
    <w:name w:val="WW8Num17z2"/>
    <w:rsid w:val="00842BE4"/>
  </w:style>
  <w:style w:type="character" w:customStyle="1" w:styleId="WW8Num17z3">
    <w:name w:val="WW8Num17z3"/>
    <w:rsid w:val="00842BE4"/>
  </w:style>
  <w:style w:type="character" w:customStyle="1" w:styleId="WW8Num17z4">
    <w:name w:val="WW8Num17z4"/>
    <w:rsid w:val="00842BE4"/>
  </w:style>
  <w:style w:type="character" w:customStyle="1" w:styleId="WW8Num17z5">
    <w:name w:val="WW8Num17z5"/>
    <w:rsid w:val="00842BE4"/>
  </w:style>
  <w:style w:type="character" w:customStyle="1" w:styleId="WW8Num17z6">
    <w:name w:val="WW8Num17z6"/>
    <w:rsid w:val="00842BE4"/>
  </w:style>
  <w:style w:type="character" w:customStyle="1" w:styleId="WW8Num17z7">
    <w:name w:val="WW8Num17z7"/>
    <w:rsid w:val="00842BE4"/>
  </w:style>
  <w:style w:type="character" w:customStyle="1" w:styleId="WW8Num17z8">
    <w:name w:val="WW8Num17z8"/>
    <w:rsid w:val="00842BE4"/>
  </w:style>
  <w:style w:type="character" w:customStyle="1" w:styleId="WW8Num18z0">
    <w:name w:val="WW8Num18z0"/>
    <w:rsid w:val="00842BE4"/>
  </w:style>
  <w:style w:type="character" w:customStyle="1" w:styleId="WW8Num18z1">
    <w:name w:val="WW8Num18z1"/>
    <w:rsid w:val="00842BE4"/>
  </w:style>
  <w:style w:type="character" w:customStyle="1" w:styleId="WW8Num18z2">
    <w:name w:val="WW8Num18z2"/>
    <w:rsid w:val="00842BE4"/>
  </w:style>
  <w:style w:type="character" w:customStyle="1" w:styleId="WW8Num18z3">
    <w:name w:val="WW8Num18z3"/>
    <w:rsid w:val="00842BE4"/>
  </w:style>
  <w:style w:type="character" w:customStyle="1" w:styleId="WW8Num18z4">
    <w:name w:val="WW8Num18z4"/>
    <w:rsid w:val="00842BE4"/>
  </w:style>
  <w:style w:type="character" w:customStyle="1" w:styleId="WW8Num18z5">
    <w:name w:val="WW8Num18z5"/>
    <w:rsid w:val="00842BE4"/>
  </w:style>
  <w:style w:type="character" w:customStyle="1" w:styleId="WW8Num18z6">
    <w:name w:val="WW8Num18z6"/>
    <w:rsid w:val="00842BE4"/>
  </w:style>
  <w:style w:type="character" w:customStyle="1" w:styleId="WW8Num18z7">
    <w:name w:val="WW8Num18z7"/>
    <w:rsid w:val="00842BE4"/>
  </w:style>
  <w:style w:type="character" w:customStyle="1" w:styleId="WW8Num18z8">
    <w:name w:val="WW8Num18z8"/>
    <w:rsid w:val="00842BE4"/>
  </w:style>
  <w:style w:type="character" w:customStyle="1" w:styleId="WW8Num19z0">
    <w:name w:val="WW8Num19z0"/>
    <w:rsid w:val="00842BE4"/>
  </w:style>
  <w:style w:type="character" w:customStyle="1" w:styleId="WW8Num19z1">
    <w:name w:val="WW8Num19z1"/>
    <w:rsid w:val="00842BE4"/>
  </w:style>
  <w:style w:type="character" w:customStyle="1" w:styleId="WW8Num19z2">
    <w:name w:val="WW8Num19z2"/>
    <w:rsid w:val="00842BE4"/>
  </w:style>
  <w:style w:type="character" w:customStyle="1" w:styleId="WW8Num19z3">
    <w:name w:val="WW8Num19z3"/>
    <w:rsid w:val="00842BE4"/>
  </w:style>
  <w:style w:type="character" w:customStyle="1" w:styleId="WW8Num19z4">
    <w:name w:val="WW8Num19z4"/>
    <w:rsid w:val="00842BE4"/>
  </w:style>
  <w:style w:type="character" w:customStyle="1" w:styleId="WW8Num19z5">
    <w:name w:val="WW8Num19z5"/>
    <w:rsid w:val="00842BE4"/>
  </w:style>
  <w:style w:type="character" w:customStyle="1" w:styleId="WW8Num19z6">
    <w:name w:val="WW8Num19z6"/>
    <w:rsid w:val="00842BE4"/>
  </w:style>
  <w:style w:type="character" w:customStyle="1" w:styleId="WW8Num19z7">
    <w:name w:val="WW8Num19z7"/>
    <w:rsid w:val="00842BE4"/>
  </w:style>
  <w:style w:type="character" w:customStyle="1" w:styleId="WW8Num19z8">
    <w:name w:val="WW8Num19z8"/>
    <w:rsid w:val="00842BE4"/>
  </w:style>
  <w:style w:type="character" w:customStyle="1" w:styleId="WW8Num20z0">
    <w:name w:val="WW8Num20z0"/>
    <w:rsid w:val="00842BE4"/>
  </w:style>
  <w:style w:type="character" w:customStyle="1" w:styleId="WW8Num20z1">
    <w:name w:val="WW8Num20z1"/>
    <w:rsid w:val="00842BE4"/>
  </w:style>
  <w:style w:type="character" w:customStyle="1" w:styleId="WW8Num20z2">
    <w:name w:val="WW8Num20z2"/>
    <w:rsid w:val="00842BE4"/>
  </w:style>
  <w:style w:type="character" w:customStyle="1" w:styleId="WW8Num20z3">
    <w:name w:val="WW8Num20z3"/>
    <w:rsid w:val="00842BE4"/>
  </w:style>
  <w:style w:type="character" w:customStyle="1" w:styleId="WW8Num20z4">
    <w:name w:val="WW8Num20z4"/>
    <w:rsid w:val="00842BE4"/>
  </w:style>
  <w:style w:type="character" w:customStyle="1" w:styleId="WW8Num20z5">
    <w:name w:val="WW8Num20z5"/>
    <w:rsid w:val="00842BE4"/>
  </w:style>
  <w:style w:type="character" w:customStyle="1" w:styleId="WW8Num20z6">
    <w:name w:val="WW8Num20z6"/>
    <w:rsid w:val="00842BE4"/>
  </w:style>
  <w:style w:type="character" w:customStyle="1" w:styleId="WW8Num20z7">
    <w:name w:val="WW8Num20z7"/>
    <w:rsid w:val="00842BE4"/>
  </w:style>
  <w:style w:type="character" w:customStyle="1" w:styleId="WW8Num20z8">
    <w:name w:val="WW8Num20z8"/>
    <w:rsid w:val="00842BE4"/>
  </w:style>
  <w:style w:type="character" w:customStyle="1" w:styleId="WW8Num21z0">
    <w:name w:val="WW8Num21z0"/>
    <w:rsid w:val="00842BE4"/>
  </w:style>
  <w:style w:type="character" w:customStyle="1" w:styleId="WW8Num21z1">
    <w:name w:val="WW8Num21z1"/>
    <w:rsid w:val="00842BE4"/>
  </w:style>
  <w:style w:type="character" w:customStyle="1" w:styleId="WW8Num21z2">
    <w:name w:val="WW8Num21z2"/>
    <w:rsid w:val="00842BE4"/>
  </w:style>
  <w:style w:type="character" w:customStyle="1" w:styleId="WW8Num21z3">
    <w:name w:val="WW8Num21z3"/>
    <w:rsid w:val="00842BE4"/>
  </w:style>
  <w:style w:type="character" w:customStyle="1" w:styleId="WW8Num21z4">
    <w:name w:val="WW8Num21z4"/>
    <w:rsid w:val="00842BE4"/>
  </w:style>
  <w:style w:type="character" w:customStyle="1" w:styleId="WW8Num21z5">
    <w:name w:val="WW8Num21z5"/>
    <w:rsid w:val="00842BE4"/>
  </w:style>
  <w:style w:type="character" w:customStyle="1" w:styleId="WW8Num21z6">
    <w:name w:val="WW8Num21z6"/>
    <w:rsid w:val="00842BE4"/>
  </w:style>
  <w:style w:type="character" w:customStyle="1" w:styleId="WW8Num21z7">
    <w:name w:val="WW8Num21z7"/>
    <w:rsid w:val="00842BE4"/>
  </w:style>
  <w:style w:type="character" w:customStyle="1" w:styleId="WW8Num21z8">
    <w:name w:val="WW8Num21z8"/>
    <w:rsid w:val="00842BE4"/>
  </w:style>
  <w:style w:type="character" w:customStyle="1" w:styleId="WW8Num22z0">
    <w:name w:val="WW8Num22z0"/>
    <w:rsid w:val="00842BE4"/>
  </w:style>
  <w:style w:type="character" w:customStyle="1" w:styleId="WW8Num22z1">
    <w:name w:val="WW8Num22z1"/>
    <w:rsid w:val="00842BE4"/>
  </w:style>
  <w:style w:type="character" w:customStyle="1" w:styleId="WW8Num22z2">
    <w:name w:val="WW8Num22z2"/>
    <w:rsid w:val="00842BE4"/>
  </w:style>
  <w:style w:type="character" w:customStyle="1" w:styleId="WW8Num22z3">
    <w:name w:val="WW8Num22z3"/>
    <w:rsid w:val="00842BE4"/>
  </w:style>
  <w:style w:type="character" w:customStyle="1" w:styleId="WW8Num22z4">
    <w:name w:val="WW8Num22z4"/>
    <w:rsid w:val="00842BE4"/>
  </w:style>
  <w:style w:type="character" w:customStyle="1" w:styleId="WW8Num22z5">
    <w:name w:val="WW8Num22z5"/>
    <w:rsid w:val="00842BE4"/>
  </w:style>
  <w:style w:type="character" w:customStyle="1" w:styleId="WW8Num22z6">
    <w:name w:val="WW8Num22z6"/>
    <w:rsid w:val="00842BE4"/>
  </w:style>
  <w:style w:type="character" w:customStyle="1" w:styleId="WW8Num22z7">
    <w:name w:val="WW8Num22z7"/>
    <w:rsid w:val="00842BE4"/>
  </w:style>
  <w:style w:type="character" w:customStyle="1" w:styleId="WW8Num22z8">
    <w:name w:val="WW8Num22z8"/>
    <w:rsid w:val="00842BE4"/>
  </w:style>
  <w:style w:type="character" w:customStyle="1" w:styleId="30">
    <w:name w:val="Основной шрифт абзаца3"/>
    <w:rsid w:val="00842BE4"/>
  </w:style>
  <w:style w:type="character" w:customStyle="1" w:styleId="10">
    <w:name w:val="Заголовок 1 Знак"/>
    <w:rsid w:val="00842BE4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842BE4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842BE4"/>
  </w:style>
  <w:style w:type="character" w:styleId="a3">
    <w:name w:val="page number"/>
    <w:basedOn w:val="30"/>
    <w:rsid w:val="00842BE4"/>
  </w:style>
  <w:style w:type="character" w:styleId="a4">
    <w:name w:val="Hyperlink"/>
    <w:rsid w:val="00842BE4"/>
    <w:rPr>
      <w:color w:val="0000FF"/>
      <w:u w:val="single"/>
    </w:rPr>
  </w:style>
  <w:style w:type="character" w:customStyle="1" w:styleId="a5">
    <w:name w:val="Основной текст Знак"/>
    <w:rsid w:val="00842BE4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842BE4"/>
  </w:style>
  <w:style w:type="character" w:customStyle="1" w:styleId="a6">
    <w:name w:val="Нижний колонтитул Знак"/>
    <w:rsid w:val="00842BE4"/>
    <w:rPr>
      <w:kern w:val="1"/>
      <w:sz w:val="24"/>
      <w:szCs w:val="24"/>
    </w:rPr>
  </w:style>
  <w:style w:type="character" w:customStyle="1" w:styleId="T3">
    <w:name w:val="T3"/>
    <w:rsid w:val="00842BE4"/>
    <w:rPr>
      <w:sz w:val="24"/>
    </w:rPr>
  </w:style>
  <w:style w:type="character" w:customStyle="1" w:styleId="T27">
    <w:name w:val="T27"/>
    <w:rsid w:val="00842BE4"/>
    <w:rPr>
      <w:sz w:val="26"/>
    </w:rPr>
  </w:style>
  <w:style w:type="character" w:customStyle="1" w:styleId="Internet20link">
    <w:name w:val="Internet_20_link"/>
    <w:rsid w:val="00842BE4"/>
    <w:rPr>
      <w:color w:val="000080"/>
      <w:u w:val="single"/>
    </w:rPr>
  </w:style>
  <w:style w:type="character" w:customStyle="1" w:styleId="T9">
    <w:name w:val="T9"/>
    <w:rsid w:val="00842BE4"/>
    <w:rPr>
      <w:rFonts w:eastAsia="Times New Roman" w:cs="Times New Roman"/>
    </w:rPr>
  </w:style>
  <w:style w:type="character" w:customStyle="1" w:styleId="T11">
    <w:name w:val="T11"/>
    <w:rsid w:val="00842BE4"/>
  </w:style>
  <w:style w:type="character" w:customStyle="1" w:styleId="T6">
    <w:name w:val="T6"/>
    <w:rsid w:val="00842BE4"/>
    <w:rPr>
      <w:sz w:val="24"/>
    </w:rPr>
  </w:style>
  <w:style w:type="character" w:customStyle="1" w:styleId="31">
    <w:name w:val="Заголовок 3 Знак"/>
    <w:rsid w:val="00842BE4"/>
    <w:rPr>
      <w:sz w:val="24"/>
      <w:szCs w:val="24"/>
    </w:rPr>
  </w:style>
  <w:style w:type="character" w:customStyle="1" w:styleId="41">
    <w:name w:val="Заголовок 4 Знак"/>
    <w:rsid w:val="00842BE4"/>
    <w:rPr>
      <w:b/>
      <w:bCs/>
      <w:sz w:val="24"/>
      <w:szCs w:val="24"/>
    </w:rPr>
  </w:style>
  <w:style w:type="character" w:customStyle="1" w:styleId="60">
    <w:name w:val="Заголовок 6 Знак"/>
    <w:rsid w:val="00842BE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842BE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842BE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842BE4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842BE4"/>
  </w:style>
  <w:style w:type="character" w:customStyle="1" w:styleId="11">
    <w:name w:val="Основной шрифт абзаца1"/>
    <w:rsid w:val="00842BE4"/>
  </w:style>
  <w:style w:type="character" w:customStyle="1" w:styleId="a7">
    <w:name w:val="Текст Знак"/>
    <w:rsid w:val="00842BE4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842BE4"/>
    <w:rPr>
      <w:rFonts w:eastAsia="Calibri"/>
      <w:lang w:val="ru-RU" w:bidi="ar-SA"/>
    </w:rPr>
  </w:style>
  <w:style w:type="character" w:customStyle="1" w:styleId="a9">
    <w:name w:val="Тема примечания Знак"/>
    <w:rsid w:val="00842BE4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842BE4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12">
    <w:name w:val="Название1"/>
    <w:rsid w:val="00842BE4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842BE4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842BE4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842BE4"/>
    <w:rPr>
      <w:rFonts w:eastAsia="Calibri"/>
      <w:lang w:val="ru-RU" w:bidi="ar-SA"/>
    </w:rPr>
  </w:style>
  <w:style w:type="character" w:styleId="ad">
    <w:name w:val="Emphasis"/>
    <w:qFormat/>
    <w:rsid w:val="00842BE4"/>
    <w:rPr>
      <w:i/>
      <w:iCs/>
    </w:rPr>
  </w:style>
  <w:style w:type="character" w:customStyle="1" w:styleId="32">
    <w:name w:val="Основной текст с отступом 3 Знак"/>
    <w:rsid w:val="00842BE4"/>
    <w:rPr>
      <w:rFonts w:eastAsia="Calibri"/>
      <w:sz w:val="16"/>
      <w:szCs w:val="16"/>
    </w:rPr>
  </w:style>
  <w:style w:type="character" w:customStyle="1" w:styleId="ae">
    <w:name w:val="Верхний колонтитул Знак"/>
    <w:rsid w:val="00842BE4"/>
    <w:rPr>
      <w:rFonts w:eastAsia="Calibri"/>
      <w:sz w:val="28"/>
      <w:szCs w:val="22"/>
    </w:rPr>
  </w:style>
  <w:style w:type="character" w:customStyle="1" w:styleId="blk">
    <w:name w:val="blk"/>
    <w:rsid w:val="00842BE4"/>
  </w:style>
  <w:style w:type="character" w:customStyle="1" w:styleId="af">
    <w:name w:val="Текст концевой сноски Знак"/>
    <w:rsid w:val="00842BE4"/>
    <w:rPr>
      <w:rFonts w:eastAsia="Times New Roman"/>
    </w:rPr>
  </w:style>
  <w:style w:type="character" w:customStyle="1" w:styleId="af0">
    <w:name w:val="Символы концевой сноски"/>
    <w:rsid w:val="00842BE4"/>
    <w:rPr>
      <w:vertAlign w:val="superscript"/>
    </w:rPr>
  </w:style>
  <w:style w:type="character" w:customStyle="1" w:styleId="13">
    <w:name w:val="Текст примечания Знак1"/>
    <w:rsid w:val="00842BE4"/>
    <w:rPr>
      <w:kern w:val="1"/>
    </w:rPr>
  </w:style>
  <w:style w:type="character" w:customStyle="1" w:styleId="14">
    <w:name w:val="Тема примечания Знак1"/>
    <w:rsid w:val="00842BE4"/>
    <w:rPr>
      <w:rFonts w:eastAsia="Calibri"/>
      <w:b/>
      <w:bCs/>
      <w:kern w:val="1"/>
    </w:rPr>
  </w:style>
  <w:style w:type="character" w:customStyle="1" w:styleId="15">
    <w:name w:val="Текст выноски Знак1"/>
    <w:rsid w:val="00842BE4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842BE4"/>
    <w:rPr>
      <w:sz w:val="32"/>
    </w:rPr>
  </w:style>
  <w:style w:type="character" w:customStyle="1" w:styleId="16">
    <w:name w:val="Основной текст с отступом Знак1"/>
    <w:rsid w:val="00842BE4"/>
    <w:rPr>
      <w:rFonts w:eastAsia="Calibri"/>
      <w:sz w:val="28"/>
      <w:szCs w:val="22"/>
    </w:rPr>
  </w:style>
  <w:style w:type="character" w:customStyle="1" w:styleId="17">
    <w:name w:val="Текст сноски Знак1"/>
    <w:rsid w:val="00842BE4"/>
    <w:rPr>
      <w:rFonts w:eastAsia="Calibri"/>
    </w:rPr>
  </w:style>
  <w:style w:type="character" w:customStyle="1" w:styleId="18">
    <w:name w:val="Текст концевой сноски Знак1"/>
    <w:rsid w:val="00842BE4"/>
  </w:style>
  <w:style w:type="character" w:customStyle="1" w:styleId="310">
    <w:name w:val="Основной текст с отступом 3 Знак1"/>
    <w:rsid w:val="00842BE4"/>
    <w:rPr>
      <w:kern w:val="1"/>
      <w:sz w:val="16"/>
      <w:szCs w:val="16"/>
    </w:rPr>
  </w:style>
  <w:style w:type="character" w:customStyle="1" w:styleId="50">
    <w:name w:val="Заголовок 5 Знак"/>
    <w:rsid w:val="00842BE4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842BE4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842BE4"/>
    <w:rPr>
      <w:b/>
      <w:bCs/>
    </w:rPr>
  </w:style>
  <w:style w:type="character" w:customStyle="1" w:styleId="22">
    <w:name w:val="Цитата 2 Знак"/>
    <w:rsid w:val="00842BE4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842BE4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842BE4"/>
    <w:rPr>
      <w:i/>
      <w:color w:val="5A5A5A"/>
    </w:rPr>
  </w:style>
  <w:style w:type="character" w:styleId="af6">
    <w:name w:val="Intense Emphasis"/>
    <w:qFormat/>
    <w:rsid w:val="00842BE4"/>
    <w:rPr>
      <w:b/>
      <w:i/>
      <w:sz w:val="24"/>
      <w:szCs w:val="24"/>
      <w:u w:val="single"/>
    </w:rPr>
  </w:style>
  <w:style w:type="character" w:styleId="af7">
    <w:name w:val="Subtle Reference"/>
    <w:qFormat/>
    <w:rsid w:val="00842BE4"/>
    <w:rPr>
      <w:sz w:val="24"/>
      <w:szCs w:val="24"/>
      <w:u w:val="single"/>
    </w:rPr>
  </w:style>
  <w:style w:type="character" w:styleId="af8">
    <w:name w:val="Intense Reference"/>
    <w:qFormat/>
    <w:rsid w:val="00842BE4"/>
    <w:rPr>
      <w:b/>
      <w:sz w:val="24"/>
      <w:u w:val="single"/>
    </w:rPr>
  </w:style>
  <w:style w:type="character" w:styleId="af9">
    <w:name w:val="Book Title"/>
    <w:qFormat/>
    <w:rsid w:val="00842BE4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842BE4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842BE4"/>
    <w:rPr>
      <w:vertAlign w:val="superscript"/>
    </w:rPr>
  </w:style>
  <w:style w:type="character" w:customStyle="1" w:styleId="19">
    <w:name w:val="Знак сноски1"/>
    <w:rsid w:val="00842BE4"/>
    <w:rPr>
      <w:vertAlign w:val="superscript"/>
    </w:rPr>
  </w:style>
  <w:style w:type="character" w:customStyle="1" w:styleId="1a">
    <w:name w:val="Знак концевой сноски1"/>
    <w:rsid w:val="00842BE4"/>
    <w:rPr>
      <w:vertAlign w:val="superscript"/>
    </w:rPr>
  </w:style>
  <w:style w:type="character" w:styleId="afc">
    <w:name w:val="footnote reference"/>
    <w:rsid w:val="00842BE4"/>
    <w:rPr>
      <w:vertAlign w:val="superscript"/>
    </w:rPr>
  </w:style>
  <w:style w:type="character" w:styleId="afd">
    <w:name w:val="endnote reference"/>
    <w:rsid w:val="00842BE4"/>
    <w:rPr>
      <w:vertAlign w:val="superscript"/>
    </w:rPr>
  </w:style>
  <w:style w:type="paragraph" w:customStyle="1" w:styleId="afe">
    <w:name w:val="Заголовок"/>
    <w:basedOn w:val="a"/>
    <w:next w:val="aff"/>
    <w:rsid w:val="00842BE4"/>
    <w:pPr>
      <w:suppressAutoHyphens w:val="0"/>
      <w:ind w:left="-567"/>
      <w:jc w:val="center"/>
    </w:pPr>
    <w:rPr>
      <w:sz w:val="28"/>
      <w:szCs w:val="20"/>
    </w:rPr>
  </w:style>
  <w:style w:type="paragraph" w:styleId="aff">
    <w:name w:val="Body Text"/>
    <w:basedOn w:val="a"/>
    <w:rsid w:val="00842BE4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0">
    <w:name w:val="List"/>
    <w:basedOn w:val="aff"/>
    <w:rsid w:val="00842BE4"/>
    <w:pPr>
      <w:suppressAutoHyphens w:val="0"/>
    </w:pPr>
    <w:rPr>
      <w:rFonts w:ascii="Times New Roman" w:hAnsi="Times New Roman" w:cs="Mangal"/>
      <w:sz w:val="28"/>
    </w:rPr>
  </w:style>
  <w:style w:type="paragraph" w:styleId="aff1">
    <w:name w:val="caption"/>
    <w:basedOn w:val="a"/>
    <w:qFormat/>
    <w:rsid w:val="00842BE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842BE4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next w:val="a"/>
    <w:rsid w:val="00842BE4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3">
    <w:name w:val="Указатель3"/>
    <w:basedOn w:val="a"/>
    <w:rsid w:val="00842BE4"/>
    <w:pPr>
      <w:suppressLineNumbers/>
    </w:pPr>
    <w:rPr>
      <w:rFonts w:cs="Mangal"/>
    </w:rPr>
  </w:style>
  <w:style w:type="paragraph" w:customStyle="1" w:styleId="24">
    <w:name w:val="Текст2"/>
    <w:basedOn w:val="a"/>
    <w:rsid w:val="00842BE4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42BE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b">
    <w:name w:val="Без интервала1"/>
    <w:rsid w:val="00842BE4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842BE4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c">
    <w:name w:val="Обычный (веб)1"/>
    <w:basedOn w:val="a"/>
    <w:rsid w:val="00842BE4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2">
    <w:name w:val="header"/>
    <w:basedOn w:val="a"/>
    <w:rsid w:val="00842BE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42BE4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842BE4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842BE4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842BE4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4">
    <w:name w:val="Normal (Web)"/>
    <w:basedOn w:val="a"/>
    <w:rsid w:val="00842BE4"/>
    <w:pPr>
      <w:suppressAutoHyphens w:val="0"/>
      <w:spacing w:before="280" w:after="119"/>
    </w:pPr>
  </w:style>
  <w:style w:type="paragraph" w:customStyle="1" w:styleId="aff5">
    <w:name w:val="разослать"/>
    <w:basedOn w:val="a"/>
    <w:rsid w:val="00842BE4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6">
    <w:name w:val="footer"/>
    <w:basedOn w:val="a"/>
    <w:rsid w:val="00842BE4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842BE4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842BE4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842BE4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842BE4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842BE4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842BE4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842BE4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842BE4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842BE4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842BE4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842BE4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d">
    <w:name w:val="Абзац списка1"/>
    <w:basedOn w:val="a"/>
    <w:rsid w:val="00842BE4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842BE4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7">
    <w:name w:val="No Spacing"/>
    <w:qFormat/>
    <w:rsid w:val="00842BE4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842BE4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842BE4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842BE4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842BE4"/>
    <w:pPr>
      <w:suppressAutoHyphens w:val="0"/>
      <w:spacing w:before="280" w:after="280"/>
    </w:pPr>
  </w:style>
  <w:style w:type="paragraph" w:customStyle="1" w:styleId="25">
    <w:name w:val="Название2"/>
    <w:basedOn w:val="a"/>
    <w:rsid w:val="00842BE4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6">
    <w:name w:val="Указатель2"/>
    <w:basedOn w:val="a"/>
    <w:rsid w:val="00842BE4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e">
    <w:name w:val="Название1"/>
    <w:basedOn w:val="a"/>
    <w:rsid w:val="00842BE4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f">
    <w:name w:val="Указатель1"/>
    <w:basedOn w:val="a"/>
    <w:rsid w:val="00842BE4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0">
    <w:name w:val="Текст1"/>
    <w:basedOn w:val="a"/>
    <w:rsid w:val="00842BE4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1">
    <w:name w:val="Текст примечания1"/>
    <w:basedOn w:val="a"/>
    <w:rsid w:val="00842BE4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7">
    <w:name w:val="Текст примечания2"/>
    <w:basedOn w:val="a"/>
    <w:rsid w:val="00842BE4"/>
    <w:rPr>
      <w:sz w:val="20"/>
      <w:szCs w:val="20"/>
    </w:rPr>
  </w:style>
  <w:style w:type="paragraph" w:styleId="aff8">
    <w:name w:val="annotation subject"/>
    <w:basedOn w:val="1f1"/>
    <w:next w:val="1f1"/>
    <w:rsid w:val="00842BE4"/>
    <w:rPr>
      <w:b/>
      <w:bCs/>
    </w:rPr>
  </w:style>
  <w:style w:type="paragraph" w:styleId="aff9">
    <w:name w:val="Balloon Text"/>
    <w:basedOn w:val="a"/>
    <w:rsid w:val="00842BE4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842BE4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2">
    <w:name w:val="Знак1"/>
    <w:basedOn w:val="a"/>
    <w:rsid w:val="00842BE4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842BE4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842BE4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a">
    <w:name w:val="Subtitle"/>
    <w:basedOn w:val="a"/>
    <w:next w:val="aff"/>
    <w:qFormat/>
    <w:rsid w:val="00842BE4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b">
    <w:name w:val="Body Text Indent"/>
    <w:basedOn w:val="a"/>
    <w:rsid w:val="00842BE4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842BE4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842BE4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c">
    <w:name w:val="footnote text"/>
    <w:basedOn w:val="a"/>
    <w:rsid w:val="00842BE4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3">
    <w:name w:val="Схема документа1"/>
    <w:basedOn w:val="a"/>
    <w:rsid w:val="00842BE4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842BE4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d">
    <w:name w:val="Знак Знак Знак Знак Знак Знак Знак Знак Знак Знак"/>
    <w:basedOn w:val="a"/>
    <w:rsid w:val="00842BE4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e">
    <w:name w:val="endnote text"/>
    <w:basedOn w:val="a"/>
    <w:rsid w:val="00842BE4"/>
    <w:pPr>
      <w:suppressAutoHyphens w:val="0"/>
      <w:autoSpaceDE w:val="0"/>
    </w:pPr>
    <w:rPr>
      <w:sz w:val="20"/>
      <w:szCs w:val="20"/>
    </w:rPr>
  </w:style>
  <w:style w:type="paragraph" w:customStyle="1" w:styleId="afff">
    <w:name w:val="Заголовок таблицы"/>
    <w:basedOn w:val="aff3"/>
    <w:rsid w:val="00842BE4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0">
    <w:name w:val="Содержимое врезки"/>
    <w:basedOn w:val="aff"/>
    <w:rsid w:val="00842BE4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842BE4"/>
    <w:pPr>
      <w:spacing w:after="120"/>
      <w:ind w:left="283"/>
    </w:pPr>
    <w:rPr>
      <w:sz w:val="16"/>
      <w:szCs w:val="16"/>
    </w:rPr>
  </w:style>
  <w:style w:type="paragraph" w:styleId="afff1">
    <w:name w:val="List Paragraph"/>
    <w:basedOn w:val="a"/>
    <w:qFormat/>
    <w:rsid w:val="00842BE4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8">
    <w:name w:val="Quote"/>
    <w:basedOn w:val="a"/>
    <w:next w:val="a"/>
    <w:qFormat/>
    <w:rsid w:val="00842BE4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2">
    <w:name w:val="Intense Quote"/>
    <w:basedOn w:val="a"/>
    <w:next w:val="a"/>
    <w:qFormat/>
    <w:rsid w:val="00842BE4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4">
    <w:name w:val="Без интервала1"/>
    <w:rsid w:val="00842BE4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5">
    <w:name w:val="Обычный (веб)1"/>
    <w:basedOn w:val="a"/>
    <w:rsid w:val="00842BE4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842BE4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9">
    <w:name w:val="Схема документа2"/>
    <w:basedOn w:val="a"/>
    <w:rsid w:val="00842BE4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6">
    <w:name w:val="Название объекта1"/>
    <w:basedOn w:val="a"/>
    <w:next w:val="a"/>
    <w:rsid w:val="00842BE4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7">
    <w:name w:val="Заголовок таблицы ссылок1"/>
    <w:basedOn w:val="1"/>
    <w:next w:val="a"/>
    <w:rsid w:val="00842BE4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User</cp:lastModifiedBy>
  <cp:revision>2</cp:revision>
  <cp:lastPrinted>2022-04-07T06:55:00Z</cp:lastPrinted>
  <dcterms:created xsi:type="dcterms:W3CDTF">2022-04-11T11:16:00Z</dcterms:created>
  <dcterms:modified xsi:type="dcterms:W3CDTF">2022-04-11T11:16:00Z</dcterms:modified>
</cp:coreProperties>
</file>