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39" w:rsidRDefault="00525B39">
      <w:pPr>
        <w:ind w:left="75"/>
        <w:jc w:val="center"/>
        <w:rPr>
          <w:sz w:val="24"/>
        </w:rPr>
      </w:pPr>
      <w:r>
        <w:t xml:space="preserve">  </w:t>
      </w:r>
      <w:r w:rsidR="007D49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2.5pt" filled="t">
            <v:fill color2="black"/>
            <v:imagedata r:id="rId6" o:title=""/>
          </v:shape>
        </w:pict>
      </w:r>
    </w:p>
    <w:p w:rsidR="00525B39" w:rsidRDefault="00525B39">
      <w:pPr>
        <w:pStyle w:val="1"/>
        <w:rPr>
          <w:b w:val="0"/>
          <w:bCs w:val="0"/>
          <w:sz w:val="24"/>
          <w:szCs w:val="24"/>
        </w:rPr>
      </w:pPr>
    </w:p>
    <w:p w:rsidR="00525B39" w:rsidRDefault="00525B3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25B39" w:rsidRDefault="00525B39">
      <w:pPr>
        <w:jc w:val="center"/>
        <w:rPr>
          <w:b/>
          <w:bCs/>
        </w:rPr>
      </w:pPr>
      <w:r>
        <w:rPr>
          <w:b/>
          <w:bCs/>
        </w:rPr>
        <w:t>КИРОВСКОЙ ОБЛАСТИ</w:t>
      </w:r>
    </w:p>
    <w:p w:rsidR="00525B39" w:rsidRDefault="00525B39">
      <w:pPr>
        <w:jc w:val="center"/>
        <w:rPr>
          <w:b/>
          <w:bCs/>
          <w:sz w:val="32"/>
        </w:rPr>
      </w:pPr>
    </w:p>
    <w:p w:rsidR="00525B39" w:rsidRDefault="00525B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</w:t>
      </w:r>
    </w:p>
    <w:p w:rsidR="00525B39" w:rsidRDefault="00525B39">
      <w:pPr>
        <w:jc w:val="center"/>
        <w:rPr>
          <w:b/>
          <w:bCs/>
          <w:sz w:val="48"/>
          <w:szCs w:val="48"/>
        </w:rPr>
      </w:pPr>
    </w:p>
    <w:p w:rsidR="00525B39" w:rsidRPr="00C453FA" w:rsidRDefault="00C82C65">
      <w:pPr>
        <w:jc w:val="both"/>
        <w:rPr>
          <w:szCs w:val="28"/>
        </w:rPr>
      </w:pPr>
      <w:r w:rsidRPr="00C82C65">
        <w:rPr>
          <w:szCs w:val="28"/>
          <w:u w:val="single"/>
        </w:rPr>
        <w:t>12.04.2021</w:t>
      </w:r>
      <w:r w:rsidR="00525B39">
        <w:rPr>
          <w:szCs w:val="28"/>
        </w:rPr>
        <w:tab/>
      </w:r>
      <w:r w:rsidR="00525B39">
        <w:rPr>
          <w:szCs w:val="28"/>
        </w:rPr>
        <w:tab/>
      </w:r>
      <w:r w:rsidR="00525B39">
        <w:rPr>
          <w:szCs w:val="28"/>
        </w:rPr>
        <w:tab/>
      </w:r>
      <w:r w:rsidR="00525B39">
        <w:rPr>
          <w:szCs w:val="28"/>
        </w:rPr>
        <w:tab/>
      </w:r>
      <w:r w:rsidR="00C453FA">
        <w:rPr>
          <w:szCs w:val="28"/>
        </w:rPr>
        <w:t xml:space="preserve">             </w:t>
      </w:r>
      <w:r>
        <w:rPr>
          <w:szCs w:val="28"/>
        </w:rPr>
        <w:t xml:space="preserve">                                                 </w:t>
      </w:r>
      <w:r w:rsidR="00C453FA">
        <w:rPr>
          <w:szCs w:val="28"/>
        </w:rPr>
        <w:t xml:space="preserve"> </w:t>
      </w:r>
      <w:r w:rsidR="00525B39" w:rsidRPr="00C453FA">
        <w:rPr>
          <w:szCs w:val="28"/>
        </w:rPr>
        <w:t>№</w:t>
      </w:r>
      <w:r>
        <w:rPr>
          <w:szCs w:val="28"/>
        </w:rPr>
        <w:t xml:space="preserve"> </w:t>
      </w:r>
      <w:r w:rsidRPr="00C82C65">
        <w:rPr>
          <w:szCs w:val="28"/>
          <w:u w:val="single"/>
        </w:rPr>
        <w:t>518</w:t>
      </w:r>
      <w:r w:rsidR="00525B39" w:rsidRPr="00C82C65">
        <w:rPr>
          <w:szCs w:val="28"/>
          <w:u w:val="single"/>
        </w:rPr>
        <w:t xml:space="preserve">  </w:t>
      </w:r>
      <w:r w:rsidR="00525B39" w:rsidRPr="00C453FA">
        <w:rPr>
          <w:szCs w:val="28"/>
        </w:rPr>
        <w:t xml:space="preserve">     </w:t>
      </w:r>
    </w:p>
    <w:p w:rsidR="00525B39" w:rsidRDefault="00525B39">
      <w:pPr>
        <w:jc w:val="center"/>
        <w:rPr>
          <w:szCs w:val="28"/>
        </w:rPr>
      </w:pPr>
      <w:r>
        <w:rPr>
          <w:szCs w:val="28"/>
        </w:rPr>
        <w:t>г. Вятские Поляны</w:t>
      </w:r>
    </w:p>
    <w:p w:rsidR="00525B39" w:rsidRDefault="00525B39">
      <w:pPr>
        <w:jc w:val="both"/>
      </w:pPr>
      <w:r>
        <w:t xml:space="preserve">                  </w:t>
      </w:r>
    </w:p>
    <w:p w:rsidR="00525B39" w:rsidRDefault="00525B39">
      <w:pPr>
        <w:jc w:val="center"/>
        <w:rPr>
          <w:sz w:val="24"/>
        </w:rPr>
      </w:pPr>
    </w:p>
    <w:p w:rsidR="00525B39" w:rsidRDefault="00525B39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 муниципальной межведомственной комиссии по контролю за соблюдением законодательства в области розничной продажи алкогольной продукции на территории</w:t>
      </w:r>
      <w:proofErr w:type="gramEnd"/>
      <w:r>
        <w:rPr>
          <w:b/>
          <w:bCs/>
          <w:szCs w:val="28"/>
        </w:rPr>
        <w:t xml:space="preserve"> города Вятские Поляны</w:t>
      </w:r>
    </w:p>
    <w:p w:rsidR="00525B39" w:rsidRDefault="00525B39">
      <w:pPr>
        <w:jc w:val="center"/>
      </w:pPr>
    </w:p>
    <w:p w:rsidR="00525B39" w:rsidRDefault="00525B39">
      <w:pPr>
        <w:jc w:val="both"/>
      </w:pPr>
    </w:p>
    <w:p w:rsidR="00525B39" w:rsidRDefault="00525B39" w:rsidP="00C453FA">
      <w:pPr>
        <w:tabs>
          <w:tab w:val="left" w:pos="705"/>
        </w:tabs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7 Федерального закона от 22.11.1995 </w:t>
      </w:r>
      <w:r w:rsidR="00C453FA">
        <w:rPr>
          <w:szCs w:val="28"/>
        </w:rPr>
        <w:t xml:space="preserve">            </w:t>
      </w:r>
      <w:r>
        <w:rPr>
          <w:szCs w:val="28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целях координации деятельности по осуществлению контроля за соблюдением организациями города законодательства в области розничной продажи алкогольной  продукции, администрация города Вятские Поляны ПОСТАНОВЛЯЕТ:</w:t>
      </w:r>
      <w:proofErr w:type="gramEnd"/>
    </w:p>
    <w:p w:rsidR="00FE0E39" w:rsidRDefault="00525B39" w:rsidP="00FE0E39">
      <w:pPr>
        <w:tabs>
          <w:tab w:val="left" w:pos="78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1. Создать муниципальную межведомственную комиссию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соблюдением законодательства в области розничной продажи алкогольной продукции на территории города Вятские Поляны и утвердить</w:t>
      </w:r>
      <w:r w:rsidR="00FE0E39">
        <w:rPr>
          <w:szCs w:val="28"/>
        </w:rPr>
        <w:t xml:space="preserve"> её состав согласно приложению № 1.</w:t>
      </w:r>
    </w:p>
    <w:p w:rsidR="00FE0E39" w:rsidRDefault="00525B39" w:rsidP="00FE0E39">
      <w:pPr>
        <w:tabs>
          <w:tab w:val="left" w:pos="7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Утвердить Положение </w:t>
      </w:r>
      <w:proofErr w:type="gramStart"/>
      <w:r>
        <w:rPr>
          <w:szCs w:val="28"/>
        </w:rPr>
        <w:t>о муниципальной межведомственной комиссии по контролю за соблюдением законодательства в области розничной продажи алкогольной продукции на т</w:t>
      </w:r>
      <w:r w:rsidR="00FE0E39">
        <w:rPr>
          <w:szCs w:val="28"/>
        </w:rPr>
        <w:t>ерритории</w:t>
      </w:r>
      <w:proofErr w:type="gramEnd"/>
      <w:r w:rsidR="00FE0E39">
        <w:rPr>
          <w:szCs w:val="28"/>
        </w:rPr>
        <w:t xml:space="preserve"> города Вятские Поляны согласно приложению № 2. </w:t>
      </w:r>
    </w:p>
    <w:p w:rsidR="00FE0E39" w:rsidRDefault="00FE0E39" w:rsidP="00FE0E39">
      <w:pPr>
        <w:tabs>
          <w:tab w:val="left" w:pos="7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525B39">
        <w:rPr>
          <w:szCs w:val="28"/>
        </w:rPr>
        <w:t>Признать утратившим</w:t>
      </w:r>
      <w:r w:rsidR="002665D1">
        <w:rPr>
          <w:szCs w:val="28"/>
        </w:rPr>
        <w:t>и</w:t>
      </w:r>
      <w:r w:rsidR="00525B39">
        <w:rPr>
          <w:szCs w:val="28"/>
        </w:rPr>
        <w:t xml:space="preserve"> си</w:t>
      </w:r>
      <w:r w:rsidR="00482882">
        <w:rPr>
          <w:szCs w:val="28"/>
        </w:rPr>
        <w:t>лу постановления</w:t>
      </w:r>
      <w:r w:rsidR="00525B39">
        <w:rPr>
          <w:szCs w:val="28"/>
        </w:rPr>
        <w:t xml:space="preserve"> администрации города</w:t>
      </w:r>
      <w:r w:rsidR="00143591">
        <w:rPr>
          <w:szCs w:val="28"/>
        </w:rPr>
        <w:t xml:space="preserve"> Вятские Поляны</w:t>
      </w:r>
      <w:r>
        <w:rPr>
          <w:szCs w:val="28"/>
        </w:rPr>
        <w:t>:</w:t>
      </w:r>
    </w:p>
    <w:p w:rsidR="00FE0E39" w:rsidRDefault="00FE0E39" w:rsidP="00FE0E39">
      <w:pPr>
        <w:tabs>
          <w:tab w:val="left" w:pos="7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3.1. О</w:t>
      </w:r>
      <w:r w:rsidR="00525B39">
        <w:rPr>
          <w:szCs w:val="28"/>
        </w:rPr>
        <w:t>т 0</w:t>
      </w:r>
      <w:r w:rsidR="00C453FA">
        <w:rPr>
          <w:szCs w:val="28"/>
        </w:rPr>
        <w:t>1</w:t>
      </w:r>
      <w:r w:rsidR="00525B39">
        <w:rPr>
          <w:szCs w:val="28"/>
        </w:rPr>
        <w:t>.0</w:t>
      </w:r>
      <w:r w:rsidR="00C453FA">
        <w:rPr>
          <w:szCs w:val="28"/>
        </w:rPr>
        <w:t>2</w:t>
      </w:r>
      <w:r w:rsidR="00525B39">
        <w:rPr>
          <w:szCs w:val="28"/>
        </w:rPr>
        <w:t>.20</w:t>
      </w:r>
      <w:r w:rsidR="00C453FA">
        <w:rPr>
          <w:szCs w:val="28"/>
        </w:rPr>
        <w:t>13</w:t>
      </w:r>
      <w:r w:rsidR="00456483">
        <w:rPr>
          <w:szCs w:val="28"/>
        </w:rPr>
        <w:t xml:space="preserve"> № 168</w:t>
      </w:r>
      <w:r w:rsidR="00525B39">
        <w:rPr>
          <w:szCs w:val="28"/>
        </w:rPr>
        <w:t xml:space="preserve"> «О муниципальной межведомственной </w:t>
      </w:r>
      <w:r w:rsidR="00525B39">
        <w:rPr>
          <w:szCs w:val="28"/>
        </w:rPr>
        <w:lastRenderedPageBreak/>
        <w:t xml:space="preserve">комиссии по </w:t>
      </w:r>
      <w:proofErr w:type="gramStart"/>
      <w:r w:rsidR="00525B39">
        <w:rPr>
          <w:szCs w:val="28"/>
        </w:rPr>
        <w:t>контролю за</w:t>
      </w:r>
      <w:proofErr w:type="gramEnd"/>
      <w:r w:rsidR="00525B39">
        <w:rPr>
          <w:szCs w:val="28"/>
        </w:rPr>
        <w:t xml:space="preserve"> соблюдением законодательства в области розничной продажи алкогольной продукции </w:t>
      </w:r>
      <w:r w:rsidR="00456483">
        <w:rPr>
          <w:szCs w:val="28"/>
        </w:rPr>
        <w:t>на территории города Вятские Поляны</w:t>
      </w:r>
      <w:r w:rsidR="00525B39">
        <w:rPr>
          <w:szCs w:val="28"/>
        </w:rPr>
        <w:t>»</w:t>
      </w:r>
      <w:r>
        <w:rPr>
          <w:szCs w:val="28"/>
        </w:rPr>
        <w:t>;</w:t>
      </w:r>
    </w:p>
    <w:p w:rsidR="00FE0E39" w:rsidRDefault="00FE0E39" w:rsidP="00FE0E39">
      <w:pPr>
        <w:tabs>
          <w:tab w:val="left" w:pos="7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3.2. О</w:t>
      </w:r>
      <w:r w:rsidR="00482882">
        <w:rPr>
          <w:szCs w:val="28"/>
        </w:rPr>
        <w:t>т</w:t>
      </w:r>
      <w:r w:rsidR="00143591">
        <w:rPr>
          <w:szCs w:val="28"/>
        </w:rPr>
        <w:t xml:space="preserve"> 12.08.2015 №</w:t>
      </w:r>
      <w:r w:rsidR="00CE3892">
        <w:rPr>
          <w:szCs w:val="28"/>
        </w:rPr>
        <w:t xml:space="preserve"> </w:t>
      </w:r>
      <w:r w:rsidR="00143591">
        <w:rPr>
          <w:szCs w:val="28"/>
        </w:rPr>
        <w:t>1586 «О внесении изменений в состав</w:t>
      </w:r>
      <w:r w:rsidR="00482882">
        <w:rPr>
          <w:szCs w:val="28"/>
        </w:rPr>
        <w:t xml:space="preserve"> </w:t>
      </w:r>
      <w:r w:rsidR="00143591">
        <w:rPr>
          <w:szCs w:val="28"/>
        </w:rPr>
        <w:t xml:space="preserve">муниципальной межведомственной комиссии по </w:t>
      </w:r>
      <w:proofErr w:type="gramStart"/>
      <w:r w:rsidR="00143591">
        <w:rPr>
          <w:szCs w:val="28"/>
        </w:rPr>
        <w:t>контролю за</w:t>
      </w:r>
      <w:proofErr w:type="gramEnd"/>
      <w:r w:rsidR="00143591">
        <w:rPr>
          <w:szCs w:val="28"/>
        </w:rPr>
        <w:t xml:space="preserve"> соблюдением законодательства в области розничной продажи алкогольной продукции на те</w:t>
      </w:r>
      <w:r>
        <w:rPr>
          <w:szCs w:val="28"/>
        </w:rPr>
        <w:t>рритории города Вятские Поляны»;</w:t>
      </w:r>
    </w:p>
    <w:p w:rsidR="00FE0E39" w:rsidRDefault="00FE0E39" w:rsidP="00FE0E39">
      <w:pPr>
        <w:tabs>
          <w:tab w:val="left" w:pos="7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3.3. О</w:t>
      </w:r>
      <w:r w:rsidR="00143591">
        <w:rPr>
          <w:szCs w:val="28"/>
        </w:rPr>
        <w:t>т 03.02.2016 №</w:t>
      </w:r>
      <w:r w:rsidR="002665D1">
        <w:rPr>
          <w:szCs w:val="28"/>
        </w:rPr>
        <w:t xml:space="preserve"> </w:t>
      </w:r>
      <w:r w:rsidR="00143591">
        <w:rPr>
          <w:szCs w:val="28"/>
        </w:rPr>
        <w:t>170</w:t>
      </w:r>
      <w:r w:rsidR="002665D1">
        <w:rPr>
          <w:szCs w:val="28"/>
        </w:rPr>
        <w:t xml:space="preserve"> </w:t>
      </w:r>
      <w:r w:rsidR="00143591">
        <w:rPr>
          <w:szCs w:val="28"/>
        </w:rPr>
        <w:t>«О внесении изменений в постановление администрации города Вятс</w:t>
      </w:r>
      <w:r>
        <w:rPr>
          <w:szCs w:val="28"/>
        </w:rPr>
        <w:t>кие Поляны от 01.02.2013 № 168»;</w:t>
      </w:r>
    </w:p>
    <w:p w:rsidR="00FE0E39" w:rsidRDefault="00FE0E39" w:rsidP="00FE0E39">
      <w:pPr>
        <w:tabs>
          <w:tab w:val="left" w:pos="7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3.4. О</w:t>
      </w:r>
      <w:r w:rsidR="00143591">
        <w:rPr>
          <w:szCs w:val="28"/>
        </w:rPr>
        <w:t>т 24.03.2017 № 454 «О внесении изменений в постановление администрации города Вятские Поляны от 01.02.2013 № 168».</w:t>
      </w:r>
      <w:r>
        <w:rPr>
          <w:szCs w:val="28"/>
        </w:rPr>
        <w:t xml:space="preserve"> </w:t>
      </w:r>
    </w:p>
    <w:p w:rsidR="000B6563" w:rsidRDefault="00FE0E39" w:rsidP="00FE0E39">
      <w:pPr>
        <w:tabs>
          <w:tab w:val="left" w:pos="7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0B6563">
        <w:rPr>
          <w:szCs w:val="28"/>
        </w:rPr>
        <w:t>Разместить</w:t>
      </w:r>
      <w:proofErr w:type="gramEnd"/>
      <w:r w:rsidR="000B6563">
        <w:rPr>
          <w:szCs w:val="28"/>
        </w:rPr>
        <w:t xml:space="preserve"> настоящее постановление на официальном сайте администрации города Вятские Поляны в сети «Интернет».</w:t>
      </w:r>
    </w:p>
    <w:p w:rsidR="00525B39" w:rsidRDefault="00525B39">
      <w:pPr>
        <w:tabs>
          <w:tab w:val="left" w:pos="780"/>
        </w:tabs>
        <w:spacing w:line="360" w:lineRule="auto"/>
        <w:ind w:firstLine="870"/>
        <w:jc w:val="both"/>
      </w:pPr>
    </w:p>
    <w:p w:rsidR="00525B39" w:rsidRDefault="00525B39">
      <w:pPr>
        <w:tabs>
          <w:tab w:val="left" w:pos="780"/>
        </w:tabs>
        <w:spacing w:line="360" w:lineRule="auto"/>
        <w:jc w:val="both"/>
      </w:pPr>
    </w:p>
    <w:p w:rsidR="00C82C65" w:rsidRDefault="00525B39">
      <w:pPr>
        <w:tabs>
          <w:tab w:val="left" w:pos="780"/>
        </w:tabs>
        <w:spacing w:line="360" w:lineRule="auto"/>
        <w:jc w:val="both"/>
      </w:pPr>
      <w:r>
        <w:rPr>
          <w:szCs w:val="28"/>
        </w:rPr>
        <w:t>Г</w:t>
      </w:r>
      <w:r>
        <w:t xml:space="preserve">лава </w:t>
      </w:r>
      <w:r w:rsidR="00456483">
        <w:t>города Вятские Поляны</w:t>
      </w:r>
      <w:r>
        <w:t xml:space="preserve">                                                        </w:t>
      </w:r>
    </w:p>
    <w:p w:rsidR="00525B39" w:rsidRDefault="00C82C65">
      <w:pPr>
        <w:tabs>
          <w:tab w:val="left" w:pos="780"/>
        </w:tabs>
        <w:spacing w:line="360" w:lineRule="auto"/>
        <w:jc w:val="both"/>
      </w:pPr>
      <w:r>
        <w:t xml:space="preserve">                                  </w:t>
      </w:r>
      <w:r w:rsidR="00456483">
        <w:t>В.А. Машкин</w:t>
      </w:r>
    </w:p>
    <w:p w:rsidR="00525B39" w:rsidRDefault="00525B39">
      <w:pPr>
        <w:tabs>
          <w:tab w:val="left" w:pos="780"/>
        </w:tabs>
        <w:spacing w:line="360" w:lineRule="auto"/>
        <w:jc w:val="both"/>
      </w:pPr>
      <w:r>
        <w:t>___________________________________________________________________</w:t>
      </w:r>
    </w:p>
    <w:p w:rsidR="00525B39" w:rsidRDefault="00525B3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525B39" w:rsidRDefault="00525B39" w:rsidP="00DE0EAF">
      <w:pPr>
        <w:tabs>
          <w:tab w:val="left" w:pos="7513"/>
        </w:tabs>
        <w:jc w:val="both"/>
      </w:pPr>
      <w:r>
        <w:t>ПОДГОТОВЛЕНО</w:t>
      </w:r>
    </w:p>
    <w:p w:rsidR="00525B39" w:rsidRDefault="00525B39">
      <w:pPr>
        <w:jc w:val="both"/>
      </w:pPr>
    </w:p>
    <w:p w:rsidR="00525B39" w:rsidRDefault="00525B39">
      <w:pPr>
        <w:jc w:val="both"/>
      </w:pPr>
    </w:p>
    <w:p w:rsidR="00DE0EAF" w:rsidRDefault="00DE0EAF">
      <w:pPr>
        <w:tabs>
          <w:tab w:val="left" w:pos="7335"/>
        </w:tabs>
        <w:jc w:val="both"/>
      </w:pPr>
      <w:r>
        <w:t>Начальник отдела развития торговли</w:t>
      </w:r>
    </w:p>
    <w:p w:rsidR="00DE0EAF" w:rsidRDefault="00DE0EAF">
      <w:pPr>
        <w:tabs>
          <w:tab w:val="left" w:pos="7335"/>
        </w:tabs>
        <w:jc w:val="both"/>
      </w:pPr>
      <w:r>
        <w:t xml:space="preserve">и предпринимательства управления </w:t>
      </w:r>
    </w:p>
    <w:p w:rsidR="00DE0EAF" w:rsidRDefault="00DE0EAF">
      <w:pPr>
        <w:tabs>
          <w:tab w:val="left" w:pos="7335"/>
        </w:tabs>
        <w:jc w:val="both"/>
      </w:pPr>
      <w:r>
        <w:t xml:space="preserve">муниципальных закупок, развития </w:t>
      </w:r>
    </w:p>
    <w:p w:rsidR="00525B39" w:rsidRDefault="00DE0EAF" w:rsidP="00DE0EAF">
      <w:pPr>
        <w:tabs>
          <w:tab w:val="left" w:pos="7513"/>
          <w:tab w:val="left" w:pos="7655"/>
        </w:tabs>
        <w:jc w:val="both"/>
      </w:pPr>
      <w:r>
        <w:t xml:space="preserve">торговли и предпринимательства   </w:t>
      </w:r>
      <w:r w:rsidR="00525B39">
        <w:t xml:space="preserve">                                         </w:t>
      </w:r>
      <w:r>
        <w:t xml:space="preserve">  </w:t>
      </w:r>
      <w:r w:rsidR="00525B39">
        <w:t>Е.И. Санникова</w:t>
      </w:r>
    </w:p>
    <w:p w:rsidR="00525B39" w:rsidRDefault="00525B39">
      <w:pPr>
        <w:jc w:val="both"/>
      </w:pPr>
    </w:p>
    <w:p w:rsidR="00525B39" w:rsidRDefault="00525B39">
      <w:pPr>
        <w:jc w:val="both"/>
      </w:pPr>
    </w:p>
    <w:p w:rsidR="00FE0E39" w:rsidRDefault="00FE0E39" w:rsidP="006C79B7">
      <w:pPr>
        <w:jc w:val="center"/>
      </w:pPr>
    </w:p>
    <w:p w:rsidR="00FE0E39" w:rsidRDefault="00FE0E39" w:rsidP="006C79B7">
      <w:pPr>
        <w:jc w:val="center"/>
      </w:pPr>
    </w:p>
    <w:p w:rsidR="00FE0E39" w:rsidRDefault="00FE0E39" w:rsidP="006C79B7">
      <w:pPr>
        <w:jc w:val="center"/>
      </w:pPr>
    </w:p>
    <w:p w:rsidR="00FE0E39" w:rsidRDefault="00FE0E39" w:rsidP="006C79B7">
      <w:pPr>
        <w:jc w:val="center"/>
      </w:pPr>
    </w:p>
    <w:p w:rsidR="00FE0E39" w:rsidRDefault="00FE0E39" w:rsidP="006C79B7">
      <w:pPr>
        <w:jc w:val="center"/>
      </w:pPr>
    </w:p>
    <w:p w:rsidR="00FE0E39" w:rsidRDefault="00FE0E39" w:rsidP="006C79B7">
      <w:pPr>
        <w:jc w:val="center"/>
      </w:pPr>
    </w:p>
    <w:p w:rsidR="00FE0E39" w:rsidRDefault="00FE0E39" w:rsidP="006C79B7">
      <w:pPr>
        <w:jc w:val="center"/>
      </w:pPr>
    </w:p>
    <w:p w:rsidR="00FE0E39" w:rsidRDefault="00FE0E39" w:rsidP="006C79B7">
      <w:pPr>
        <w:jc w:val="center"/>
      </w:pPr>
    </w:p>
    <w:p w:rsidR="00FE0E39" w:rsidRDefault="00FE0E39" w:rsidP="006C79B7">
      <w:pPr>
        <w:jc w:val="center"/>
      </w:pPr>
    </w:p>
    <w:p w:rsidR="00C82C65" w:rsidRDefault="00C82C65" w:rsidP="006C79B7">
      <w:pPr>
        <w:jc w:val="center"/>
      </w:pPr>
    </w:p>
    <w:p w:rsidR="00C82C65" w:rsidRDefault="00C82C65" w:rsidP="006C79B7">
      <w:pPr>
        <w:jc w:val="center"/>
      </w:pPr>
    </w:p>
    <w:p w:rsidR="00EC293D" w:rsidRPr="00F254B1" w:rsidRDefault="00FE0E39" w:rsidP="006C79B7">
      <w:pPr>
        <w:jc w:val="center"/>
      </w:pPr>
      <w:r>
        <w:lastRenderedPageBreak/>
        <w:t xml:space="preserve">                                               </w:t>
      </w:r>
      <w:r w:rsidR="00F254B1">
        <w:t xml:space="preserve"> </w:t>
      </w:r>
      <w:r w:rsidR="00EC293D" w:rsidRPr="00F254B1">
        <w:t>Приложение</w:t>
      </w:r>
      <w:r w:rsidR="00137EA1" w:rsidRPr="00F254B1">
        <w:t xml:space="preserve"> № 1</w:t>
      </w:r>
    </w:p>
    <w:p w:rsidR="00EC293D" w:rsidRPr="00F254B1" w:rsidRDefault="00EC293D" w:rsidP="00F254B1">
      <w:pPr>
        <w:jc w:val="center"/>
      </w:pPr>
    </w:p>
    <w:p w:rsidR="00525B39" w:rsidRPr="00F254B1" w:rsidRDefault="00F254B1" w:rsidP="00F254B1">
      <w:pPr>
        <w:jc w:val="center"/>
      </w:pPr>
      <w:r>
        <w:t xml:space="preserve">                                           </w:t>
      </w:r>
      <w:r w:rsidR="001729B8">
        <w:t xml:space="preserve"> </w:t>
      </w:r>
      <w:r w:rsidR="00525B39" w:rsidRPr="00F254B1">
        <w:t>УТВЕРЖДЕН</w:t>
      </w:r>
    </w:p>
    <w:p w:rsidR="00EC293D" w:rsidRPr="00F254B1" w:rsidRDefault="00EC293D" w:rsidP="00F254B1">
      <w:pPr>
        <w:jc w:val="center"/>
      </w:pPr>
    </w:p>
    <w:p w:rsidR="00525B39" w:rsidRPr="00F254B1" w:rsidRDefault="00F254B1" w:rsidP="00F254B1">
      <w:pPr>
        <w:jc w:val="center"/>
      </w:pPr>
      <w:r>
        <w:t xml:space="preserve">                                                                        </w:t>
      </w:r>
      <w:r w:rsidR="00D50281">
        <w:t xml:space="preserve"> </w:t>
      </w:r>
      <w:r w:rsidR="00F822C5">
        <w:t xml:space="preserve"> </w:t>
      </w:r>
      <w:r w:rsidR="00525B39" w:rsidRPr="00F254B1">
        <w:t>постановлением администрации</w:t>
      </w:r>
    </w:p>
    <w:p w:rsidR="00525B39" w:rsidRPr="00F254B1" w:rsidRDefault="00F254B1" w:rsidP="00F254B1">
      <w:pPr>
        <w:jc w:val="center"/>
      </w:pPr>
      <w:r>
        <w:t xml:space="preserve">                                                            </w:t>
      </w:r>
      <w:r w:rsidR="00525B39" w:rsidRPr="00F254B1">
        <w:t>города Вятские Поляны</w:t>
      </w:r>
    </w:p>
    <w:p w:rsidR="00525B39" w:rsidRPr="00F254B1" w:rsidRDefault="00F254B1" w:rsidP="001729B8">
      <w:pPr>
        <w:tabs>
          <w:tab w:val="left" w:pos="5529"/>
        </w:tabs>
        <w:jc w:val="center"/>
      </w:pPr>
      <w:r>
        <w:t xml:space="preserve">                                                    </w:t>
      </w:r>
      <w:r w:rsidR="00F822C5">
        <w:t xml:space="preserve"> </w:t>
      </w:r>
      <w:r w:rsidR="00525B39" w:rsidRPr="00F254B1">
        <w:t xml:space="preserve">от </w:t>
      </w:r>
      <w:r w:rsidR="00CE3892" w:rsidRPr="00F254B1">
        <w:t xml:space="preserve"> </w:t>
      </w:r>
      <w:r w:rsidR="00C82C65">
        <w:t>12.04.2021</w:t>
      </w:r>
      <w:r w:rsidR="00CE3892" w:rsidRPr="00F254B1">
        <w:t xml:space="preserve">    </w:t>
      </w:r>
      <w:r w:rsidR="00525B39" w:rsidRPr="00F254B1">
        <w:t>№</w:t>
      </w:r>
      <w:r w:rsidR="00C82C65">
        <w:t xml:space="preserve">  518</w:t>
      </w:r>
    </w:p>
    <w:p w:rsidR="00525B39" w:rsidRDefault="00525B39">
      <w:pPr>
        <w:rPr>
          <w:sz w:val="24"/>
        </w:rPr>
      </w:pPr>
    </w:p>
    <w:p w:rsidR="00525B39" w:rsidRDefault="00525B39">
      <w:pPr>
        <w:rPr>
          <w:sz w:val="24"/>
        </w:rPr>
      </w:pPr>
    </w:p>
    <w:p w:rsidR="00525B39" w:rsidRDefault="00525B39">
      <w:pPr>
        <w:pStyle w:val="1"/>
      </w:pPr>
      <w:r>
        <w:t>С О С Т А В</w:t>
      </w:r>
    </w:p>
    <w:p w:rsidR="00525B39" w:rsidRDefault="00525B39">
      <w:pPr>
        <w:pStyle w:val="a5"/>
        <w:jc w:val="center"/>
        <w:rPr>
          <w:b/>
          <w:bCs/>
          <w:szCs w:val="28"/>
        </w:rPr>
      </w:pPr>
      <w:r>
        <w:rPr>
          <w:b/>
          <w:szCs w:val="28"/>
        </w:rPr>
        <w:t xml:space="preserve">  </w:t>
      </w:r>
      <w:r>
        <w:rPr>
          <w:b/>
          <w:bCs/>
          <w:szCs w:val="28"/>
        </w:rPr>
        <w:t xml:space="preserve">муниципальной межведомственной комиссии по </w:t>
      </w:r>
      <w:proofErr w:type="gramStart"/>
      <w:r>
        <w:rPr>
          <w:b/>
          <w:bCs/>
          <w:szCs w:val="28"/>
        </w:rPr>
        <w:t xml:space="preserve">контролю </w:t>
      </w:r>
      <w:r w:rsidR="00290B1D">
        <w:rPr>
          <w:b/>
          <w:bCs/>
          <w:szCs w:val="28"/>
        </w:rPr>
        <w:t xml:space="preserve">                                 </w:t>
      </w:r>
      <w:r>
        <w:rPr>
          <w:b/>
          <w:bCs/>
          <w:szCs w:val="28"/>
        </w:rPr>
        <w:t>за</w:t>
      </w:r>
      <w:proofErr w:type="gramEnd"/>
      <w:r>
        <w:rPr>
          <w:b/>
          <w:bCs/>
          <w:szCs w:val="28"/>
        </w:rPr>
        <w:t xml:space="preserve"> соблюдением законодательства в области розничной продажи алкогольной продукции на территории города Вятские Поляны</w:t>
      </w:r>
    </w:p>
    <w:p w:rsidR="00354EBB" w:rsidRDefault="00354EBB">
      <w:pPr>
        <w:pStyle w:val="a5"/>
        <w:jc w:val="center"/>
        <w:rPr>
          <w:b/>
          <w:bCs/>
          <w:szCs w:val="28"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C12D35" w:rsidRPr="00FE0E39" w:rsidTr="00FE0E39">
        <w:tc>
          <w:tcPr>
            <w:tcW w:w="3510" w:type="dxa"/>
            <w:shd w:val="clear" w:color="auto" w:fill="auto"/>
          </w:tcPr>
          <w:p w:rsidR="00DE2F3D" w:rsidRPr="00FE0E39" w:rsidRDefault="00DE2F3D" w:rsidP="00014449">
            <w:pPr>
              <w:pStyle w:val="a5"/>
              <w:rPr>
                <w:bCs/>
                <w:szCs w:val="28"/>
              </w:rPr>
            </w:pPr>
            <w:r w:rsidRPr="00FE0E39">
              <w:rPr>
                <w:bCs/>
                <w:szCs w:val="28"/>
              </w:rPr>
              <w:t>ШИРЯЕВА</w:t>
            </w:r>
            <w:r w:rsidR="00014449" w:rsidRPr="00FE0E39">
              <w:rPr>
                <w:bCs/>
                <w:szCs w:val="28"/>
              </w:rPr>
              <w:t xml:space="preserve">                    </w:t>
            </w:r>
            <w:r w:rsidRPr="00FE0E39">
              <w:rPr>
                <w:bCs/>
                <w:szCs w:val="28"/>
              </w:rPr>
              <w:t xml:space="preserve">    </w:t>
            </w:r>
            <w:r w:rsidR="00F254B1" w:rsidRPr="00FE0E39">
              <w:rPr>
                <w:bCs/>
                <w:szCs w:val="28"/>
              </w:rPr>
              <w:t xml:space="preserve">  </w:t>
            </w:r>
            <w:r w:rsidRPr="00FE0E39">
              <w:rPr>
                <w:bCs/>
                <w:szCs w:val="28"/>
              </w:rPr>
              <w:t>Галина Павловна</w:t>
            </w:r>
          </w:p>
          <w:p w:rsidR="00E967B1" w:rsidRPr="00FE0E39" w:rsidRDefault="00E967B1" w:rsidP="00014449">
            <w:pPr>
              <w:pStyle w:val="a5"/>
              <w:rPr>
                <w:bCs/>
                <w:szCs w:val="28"/>
              </w:rPr>
            </w:pPr>
          </w:p>
          <w:p w:rsidR="00E967B1" w:rsidRPr="00FE0E39" w:rsidRDefault="00E967B1" w:rsidP="00014449">
            <w:pPr>
              <w:pStyle w:val="a5"/>
              <w:rPr>
                <w:bCs/>
                <w:szCs w:val="28"/>
              </w:rPr>
            </w:pPr>
            <w:r w:rsidRPr="00FE0E39">
              <w:rPr>
                <w:bCs/>
                <w:szCs w:val="28"/>
              </w:rPr>
              <w:t>БАТАКОВ                     Петр Борисович</w:t>
            </w:r>
          </w:p>
        </w:tc>
        <w:tc>
          <w:tcPr>
            <w:tcW w:w="6237" w:type="dxa"/>
            <w:shd w:val="clear" w:color="auto" w:fill="auto"/>
          </w:tcPr>
          <w:p w:rsidR="00DE2F3D" w:rsidRPr="00FE0E39" w:rsidRDefault="00F254B1" w:rsidP="00FE0E39">
            <w:pPr>
              <w:tabs>
                <w:tab w:val="left" w:pos="3960"/>
              </w:tabs>
              <w:ind w:hanging="108"/>
              <w:jc w:val="both"/>
              <w:rPr>
                <w:szCs w:val="28"/>
              </w:rPr>
            </w:pPr>
            <w:r w:rsidRPr="00FE0E39">
              <w:rPr>
                <w:szCs w:val="28"/>
              </w:rPr>
              <w:t xml:space="preserve"> </w:t>
            </w:r>
            <w:r w:rsidR="00014449" w:rsidRPr="00FE0E39">
              <w:rPr>
                <w:szCs w:val="28"/>
              </w:rPr>
              <w:t xml:space="preserve">-   </w:t>
            </w:r>
            <w:r w:rsidR="00DE2F3D" w:rsidRPr="00FE0E39">
              <w:rPr>
                <w:szCs w:val="28"/>
              </w:rPr>
              <w:t xml:space="preserve">заместитель главы администрации города, </w:t>
            </w:r>
          </w:p>
          <w:p w:rsidR="00C12D35" w:rsidRPr="00FE0E39" w:rsidRDefault="00DE2F3D" w:rsidP="00FE0E39">
            <w:pPr>
              <w:tabs>
                <w:tab w:val="left" w:pos="3960"/>
              </w:tabs>
              <w:jc w:val="both"/>
              <w:rPr>
                <w:szCs w:val="28"/>
              </w:rPr>
            </w:pPr>
            <w:r w:rsidRPr="00FE0E39">
              <w:rPr>
                <w:szCs w:val="28"/>
              </w:rPr>
              <w:t>начальник Финансового управления,                                           председатель комиссии</w:t>
            </w:r>
          </w:p>
          <w:p w:rsidR="00E967B1" w:rsidRPr="00FE0E39" w:rsidRDefault="00E967B1" w:rsidP="00FE0E39">
            <w:pPr>
              <w:tabs>
                <w:tab w:val="left" w:pos="3960"/>
              </w:tabs>
              <w:jc w:val="both"/>
              <w:rPr>
                <w:szCs w:val="28"/>
              </w:rPr>
            </w:pPr>
          </w:p>
          <w:p w:rsidR="00F254B1" w:rsidRPr="00FE0E39" w:rsidRDefault="00F254B1" w:rsidP="00FE0E39">
            <w:pPr>
              <w:tabs>
                <w:tab w:val="left" w:pos="3960"/>
              </w:tabs>
              <w:ind w:left="-108"/>
              <w:jc w:val="both"/>
              <w:rPr>
                <w:szCs w:val="28"/>
              </w:rPr>
            </w:pPr>
            <w:r w:rsidRPr="00FE0E39">
              <w:rPr>
                <w:szCs w:val="28"/>
              </w:rPr>
              <w:t xml:space="preserve"> </w:t>
            </w:r>
            <w:r w:rsidR="00E967B1" w:rsidRPr="00FE0E39">
              <w:rPr>
                <w:szCs w:val="28"/>
              </w:rPr>
              <w:t xml:space="preserve">- консультант главы города, заместитель </w:t>
            </w:r>
            <w:r w:rsidRPr="00FE0E39">
              <w:rPr>
                <w:szCs w:val="28"/>
              </w:rPr>
              <w:t xml:space="preserve">      </w:t>
            </w:r>
          </w:p>
          <w:p w:rsidR="00DE2F3D" w:rsidRPr="00C82C65" w:rsidRDefault="00F254B1" w:rsidP="00C82C65">
            <w:pPr>
              <w:tabs>
                <w:tab w:val="left" w:pos="3960"/>
              </w:tabs>
              <w:ind w:left="-108"/>
              <w:jc w:val="both"/>
              <w:rPr>
                <w:szCs w:val="28"/>
              </w:rPr>
            </w:pPr>
            <w:r w:rsidRPr="00FE0E39">
              <w:rPr>
                <w:szCs w:val="28"/>
              </w:rPr>
              <w:t xml:space="preserve"> </w:t>
            </w:r>
            <w:r w:rsidR="00E967B1" w:rsidRPr="00FE0E39">
              <w:rPr>
                <w:szCs w:val="28"/>
              </w:rPr>
              <w:t>председателя комиссии</w:t>
            </w:r>
          </w:p>
        </w:tc>
      </w:tr>
      <w:tr w:rsidR="00C12D35" w:rsidRPr="00FE0E39" w:rsidTr="00FE0E39">
        <w:tc>
          <w:tcPr>
            <w:tcW w:w="3510" w:type="dxa"/>
            <w:shd w:val="clear" w:color="auto" w:fill="auto"/>
          </w:tcPr>
          <w:p w:rsidR="00DE2F3D" w:rsidRPr="00FE0E39" w:rsidRDefault="00DE2F3D" w:rsidP="00FE0E39">
            <w:pPr>
              <w:tabs>
                <w:tab w:val="left" w:pos="3960"/>
              </w:tabs>
              <w:jc w:val="both"/>
              <w:rPr>
                <w:szCs w:val="28"/>
              </w:rPr>
            </w:pPr>
            <w:r w:rsidRPr="00FE0E39">
              <w:rPr>
                <w:szCs w:val="28"/>
              </w:rPr>
              <w:t xml:space="preserve">САННИКОВА                  </w:t>
            </w:r>
          </w:p>
          <w:p w:rsidR="00C12D35" w:rsidRPr="00FE0E39" w:rsidRDefault="00DE2F3D" w:rsidP="00C53951">
            <w:pPr>
              <w:pStyle w:val="a5"/>
              <w:rPr>
                <w:b/>
                <w:bCs/>
                <w:szCs w:val="28"/>
              </w:rPr>
            </w:pPr>
            <w:r w:rsidRPr="00FE0E39">
              <w:rPr>
                <w:szCs w:val="28"/>
              </w:rPr>
              <w:t xml:space="preserve">Евгения Ивановна           </w:t>
            </w:r>
          </w:p>
        </w:tc>
        <w:tc>
          <w:tcPr>
            <w:tcW w:w="6237" w:type="dxa"/>
            <w:shd w:val="clear" w:color="auto" w:fill="auto"/>
          </w:tcPr>
          <w:p w:rsidR="00DE2F3D" w:rsidRPr="00FE0E39" w:rsidRDefault="00F254B1" w:rsidP="00FE0E39">
            <w:pPr>
              <w:tabs>
                <w:tab w:val="left" w:pos="3960"/>
              </w:tabs>
              <w:ind w:hanging="108"/>
              <w:jc w:val="both"/>
              <w:rPr>
                <w:bCs/>
                <w:szCs w:val="28"/>
              </w:rPr>
            </w:pPr>
            <w:r w:rsidRPr="00FE0E39">
              <w:rPr>
                <w:bCs/>
                <w:szCs w:val="28"/>
              </w:rPr>
              <w:t xml:space="preserve">  </w:t>
            </w:r>
            <w:r w:rsidR="00014449" w:rsidRPr="00FE0E39">
              <w:rPr>
                <w:bCs/>
                <w:szCs w:val="28"/>
              </w:rPr>
              <w:t xml:space="preserve">- </w:t>
            </w:r>
            <w:r w:rsidR="00DE2F3D" w:rsidRPr="00FE0E39">
              <w:rPr>
                <w:bCs/>
                <w:szCs w:val="28"/>
              </w:rPr>
              <w:t>начальник отдела развития торговли и предпринимательства управления</w:t>
            </w:r>
            <w:r w:rsidR="00014449" w:rsidRPr="00FE0E39">
              <w:rPr>
                <w:bCs/>
                <w:szCs w:val="28"/>
              </w:rPr>
              <w:t xml:space="preserve"> </w:t>
            </w:r>
            <w:r w:rsidR="00DE2F3D" w:rsidRPr="00FE0E39">
              <w:rPr>
                <w:bCs/>
                <w:szCs w:val="28"/>
              </w:rPr>
              <w:t>муниципальных закупок, развития торговли и предпринимательства администрации города Вятские Поляны, секретарь комиссии</w:t>
            </w:r>
          </w:p>
        </w:tc>
      </w:tr>
      <w:tr w:rsidR="00C12D35" w:rsidRPr="00FE0E39" w:rsidTr="00FE0E39">
        <w:tc>
          <w:tcPr>
            <w:tcW w:w="3510" w:type="dxa"/>
            <w:shd w:val="clear" w:color="auto" w:fill="auto"/>
          </w:tcPr>
          <w:p w:rsidR="00C12D35" w:rsidRPr="00FE0E39" w:rsidRDefault="00DE2F3D" w:rsidP="00DE2F3D">
            <w:pPr>
              <w:pStyle w:val="a5"/>
              <w:rPr>
                <w:bCs/>
                <w:szCs w:val="28"/>
              </w:rPr>
            </w:pPr>
            <w:r w:rsidRPr="00FE0E39">
              <w:rPr>
                <w:bCs/>
                <w:szCs w:val="28"/>
              </w:rPr>
              <w:t>Члены комиссии:</w:t>
            </w:r>
          </w:p>
        </w:tc>
        <w:tc>
          <w:tcPr>
            <w:tcW w:w="6237" w:type="dxa"/>
            <w:shd w:val="clear" w:color="auto" w:fill="auto"/>
          </w:tcPr>
          <w:p w:rsidR="00C12D35" w:rsidRPr="00FE0E39" w:rsidRDefault="00C12D35" w:rsidP="00FE0E39">
            <w:pPr>
              <w:pStyle w:val="a5"/>
              <w:jc w:val="center"/>
              <w:rPr>
                <w:b/>
                <w:bCs/>
                <w:szCs w:val="28"/>
              </w:rPr>
            </w:pPr>
          </w:p>
        </w:tc>
      </w:tr>
      <w:tr w:rsidR="00C12D35" w:rsidRPr="00FE0E39" w:rsidTr="00FE0E39">
        <w:tc>
          <w:tcPr>
            <w:tcW w:w="3510" w:type="dxa"/>
            <w:shd w:val="clear" w:color="auto" w:fill="auto"/>
          </w:tcPr>
          <w:p w:rsidR="00DE2F3D" w:rsidRPr="00FE0E39" w:rsidRDefault="00DE2F3D" w:rsidP="00014449">
            <w:pPr>
              <w:pStyle w:val="a5"/>
              <w:rPr>
                <w:bCs/>
                <w:szCs w:val="28"/>
              </w:rPr>
            </w:pPr>
            <w:r w:rsidRPr="00FE0E39">
              <w:rPr>
                <w:bCs/>
                <w:szCs w:val="28"/>
              </w:rPr>
              <w:t>БАЛАКИН</w:t>
            </w:r>
            <w:r w:rsidR="00354EBB" w:rsidRPr="00FE0E39">
              <w:rPr>
                <w:bCs/>
                <w:szCs w:val="28"/>
              </w:rPr>
              <w:t xml:space="preserve">                       </w:t>
            </w:r>
            <w:r w:rsidRPr="00FE0E39">
              <w:rPr>
                <w:bCs/>
                <w:szCs w:val="28"/>
              </w:rPr>
              <w:t>Андрей Александрович</w:t>
            </w:r>
            <w:r w:rsidR="00354EBB" w:rsidRPr="00FE0E39">
              <w:rPr>
                <w:bCs/>
                <w:szCs w:val="28"/>
              </w:rPr>
              <w:t xml:space="preserve">   </w:t>
            </w:r>
          </w:p>
        </w:tc>
        <w:tc>
          <w:tcPr>
            <w:tcW w:w="6237" w:type="dxa"/>
            <w:shd w:val="clear" w:color="auto" w:fill="auto"/>
          </w:tcPr>
          <w:p w:rsidR="00354EBB" w:rsidRDefault="00F254B1" w:rsidP="00C82C65">
            <w:pPr>
              <w:ind w:hanging="108"/>
              <w:jc w:val="both"/>
              <w:rPr>
                <w:szCs w:val="28"/>
              </w:rPr>
            </w:pPr>
            <w:r w:rsidRPr="00FE0E39">
              <w:rPr>
                <w:szCs w:val="28"/>
              </w:rPr>
              <w:t xml:space="preserve"> </w:t>
            </w:r>
            <w:r w:rsidR="00014449" w:rsidRPr="00FE0E39">
              <w:rPr>
                <w:szCs w:val="28"/>
              </w:rPr>
              <w:t xml:space="preserve">- </w:t>
            </w:r>
            <w:r w:rsidR="00354EBB" w:rsidRPr="00FE0E39">
              <w:rPr>
                <w:szCs w:val="28"/>
              </w:rPr>
              <w:t xml:space="preserve">начальник территориального отдела  Управления </w:t>
            </w:r>
            <w:proofErr w:type="spellStart"/>
            <w:r w:rsidR="00354EBB" w:rsidRPr="00FE0E39">
              <w:rPr>
                <w:szCs w:val="28"/>
              </w:rPr>
              <w:t>Роспотребнадзора</w:t>
            </w:r>
            <w:proofErr w:type="spellEnd"/>
            <w:r w:rsidR="00354EBB" w:rsidRPr="00FE0E39">
              <w:rPr>
                <w:szCs w:val="28"/>
              </w:rPr>
              <w:t xml:space="preserve"> по Кировской области в Вятскополянском районе (по согласованию)</w:t>
            </w:r>
          </w:p>
          <w:p w:rsidR="00C82C65" w:rsidRPr="00C82C65" w:rsidRDefault="00C82C65" w:rsidP="00C82C65">
            <w:pPr>
              <w:ind w:hanging="108"/>
              <w:jc w:val="both"/>
              <w:rPr>
                <w:szCs w:val="28"/>
              </w:rPr>
            </w:pPr>
          </w:p>
        </w:tc>
      </w:tr>
      <w:tr w:rsidR="00C12D35" w:rsidRPr="00FE0E39" w:rsidTr="00FE0E39">
        <w:tc>
          <w:tcPr>
            <w:tcW w:w="3510" w:type="dxa"/>
            <w:shd w:val="clear" w:color="auto" w:fill="auto"/>
          </w:tcPr>
          <w:p w:rsidR="00C12D35" w:rsidRPr="00FE0E39" w:rsidRDefault="00354EBB" w:rsidP="00014449">
            <w:pPr>
              <w:pStyle w:val="a5"/>
              <w:rPr>
                <w:bCs/>
                <w:szCs w:val="28"/>
              </w:rPr>
            </w:pPr>
            <w:r w:rsidRPr="00FE0E39">
              <w:rPr>
                <w:bCs/>
                <w:szCs w:val="28"/>
              </w:rPr>
              <w:t>ГУБАНОВА                      Ирина Евгеньевна</w:t>
            </w:r>
          </w:p>
        </w:tc>
        <w:tc>
          <w:tcPr>
            <w:tcW w:w="6237" w:type="dxa"/>
            <w:shd w:val="clear" w:color="auto" w:fill="auto"/>
          </w:tcPr>
          <w:p w:rsidR="00354EBB" w:rsidRPr="00C82C65" w:rsidRDefault="00F254B1" w:rsidP="00C82C65">
            <w:pPr>
              <w:tabs>
                <w:tab w:val="left" w:pos="3119"/>
                <w:tab w:val="left" w:pos="3180"/>
                <w:tab w:val="left" w:pos="3960"/>
              </w:tabs>
              <w:ind w:hanging="108"/>
              <w:jc w:val="both"/>
              <w:rPr>
                <w:szCs w:val="28"/>
              </w:rPr>
            </w:pPr>
            <w:r w:rsidRPr="00FE0E39">
              <w:rPr>
                <w:szCs w:val="28"/>
              </w:rPr>
              <w:t xml:space="preserve"> </w:t>
            </w:r>
            <w:r w:rsidR="00014449" w:rsidRPr="00FE0E39">
              <w:rPr>
                <w:szCs w:val="28"/>
              </w:rPr>
              <w:t xml:space="preserve">- </w:t>
            </w:r>
            <w:r w:rsidR="00354EBB" w:rsidRPr="00FE0E39">
              <w:rPr>
                <w:szCs w:val="28"/>
              </w:rPr>
              <w:t>заведующий отделом архитектуры администрации города Вятские Поляны, главный архитектор</w:t>
            </w:r>
          </w:p>
        </w:tc>
      </w:tr>
      <w:tr w:rsidR="00C12D35" w:rsidRPr="00FE0E39" w:rsidTr="00C82C65">
        <w:trPr>
          <w:trHeight w:val="901"/>
        </w:trPr>
        <w:tc>
          <w:tcPr>
            <w:tcW w:w="3510" w:type="dxa"/>
            <w:shd w:val="clear" w:color="auto" w:fill="auto"/>
          </w:tcPr>
          <w:p w:rsidR="00C12D35" w:rsidRPr="00FE0E39" w:rsidRDefault="00354EBB" w:rsidP="00014449">
            <w:pPr>
              <w:pStyle w:val="a5"/>
              <w:rPr>
                <w:bCs/>
                <w:szCs w:val="28"/>
              </w:rPr>
            </w:pPr>
            <w:r w:rsidRPr="00FE0E39">
              <w:rPr>
                <w:bCs/>
                <w:szCs w:val="28"/>
              </w:rPr>
              <w:t xml:space="preserve">ЗАРИПОВ                                                   </w:t>
            </w:r>
            <w:proofErr w:type="spellStart"/>
            <w:r w:rsidRPr="00FE0E39">
              <w:rPr>
                <w:bCs/>
                <w:szCs w:val="28"/>
              </w:rPr>
              <w:t>Ильсур</w:t>
            </w:r>
            <w:proofErr w:type="spellEnd"/>
            <w:r w:rsidRPr="00FE0E39">
              <w:rPr>
                <w:bCs/>
                <w:szCs w:val="28"/>
              </w:rPr>
              <w:t xml:space="preserve"> </w:t>
            </w:r>
            <w:proofErr w:type="spellStart"/>
            <w:r w:rsidRPr="00FE0E39">
              <w:rPr>
                <w:bCs/>
                <w:szCs w:val="28"/>
              </w:rPr>
              <w:t>Мансурович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354EBB" w:rsidRPr="00FE0E39" w:rsidRDefault="00F254B1" w:rsidP="00FE0E39">
            <w:pPr>
              <w:ind w:hanging="108"/>
              <w:jc w:val="both"/>
              <w:rPr>
                <w:szCs w:val="28"/>
              </w:rPr>
            </w:pPr>
            <w:r w:rsidRPr="00FE0E39">
              <w:rPr>
                <w:szCs w:val="28"/>
              </w:rPr>
              <w:t xml:space="preserve"> </w:t>
            </w:r>
            <w:r w:rsidR="00014449" w:rsidRPr="00FE0E39">
              <w:rPr>
                <w:szCs w:val="28"/>
              </w:rPr>
              <w:t xml:space="preserve">- </w:t>
            </w:r>
            <w:r w:rsidR="00354EBB" w:rsidRPr="00FE0E39">
              <w:rPr>
                <w:szCs w:val="28"/>
              </w:rPr>
              <w:t xml:space="preserve">заместитель начальника полиции МО МВД России «Вятскополянский» (по согласованию)      </w:t>
            </w:r>
          </w:p>
          <w:p w:rsidR="00C12D35" w:rsidRPr="00FE0E39" w:rsidRDefault="00C12D35" w:rsidP="00FE0E39">
            <w:pPr>
              <w:pStyle w:val="a5"/>
              <w:jc w:val="both"/>
              <w:rPr>
                <w:bCs/>
                <w:szCs w:val="28"/>
              </w:rPr>
            </w:pPr>
          </w:p>
        </w:tc>
      </w:tr>
      <w:tr w:rsidR="00C12D35" w:rsidRPr="00FE0E39" w:rsidTr="00FE0E39">
        <w:tc>
          <w:tcPr>
            <w:tcW w:w="3510" w:type="dxa"/>
            <w:shd w:val="clear" w:color="auto" w:fill="auto"/>
          </w:tcPr>
          <w:p w:rsidR="00C12D35" w:rsidRPr="00FE0E39" w:rsidRDefault="00014449" w:rsidP="00014449">
            <w:pPr>
              <w:pStyle w:val="a5"/>
              <w:rPr>
                <w:bCs/>
                <w:szCs w:val="28"/>
              </w:rPr>
            </w:pPr>
            <w:r w:rsidRPr="00FE0E39">
              <w:rPr>
                <w:bCs/>
                <w:szCs w:val="28"/>
              </w:rPr>
              <w:t>МАРГОЛИН                     Александр Николаевич</w:t>
            </w:r>
          </w:p>
        </w:tc>
        <w:tc>
          <w:tcPr>
            <w:tcW w:w="6237" w:type="dxa"/>
            <w:shd w:val="clear" w:color="auto" w:fill="auto"/>
          </w:tcPr>
          <w:p w:rsidR="00C12D35" w:rsidRPr="00FE0E39" w:rsidRDefault="00014449" w:rsidP="00FE0E39">
            <w:pPr>
              <w:pStyle w:val="a5"/>
              <w:ind w:left="-108"/>
              <w:jc w:val="both"/>
              <w:rPr>
                <w:bCs/>
                <w:szCs w:val="28"/>
              </w:rPr>
            </w:pPr>
            <w:r w:rsidRPr="00FE0E39">
              <w:rPr>
                <w:bCs/>
                <w:szCs w:val="28"/>
              </w:rPr>
              <w:t>- директор ООО «Дионис», председатель общественной организации Вятскополянский районный союз предпринимателей</w:t>
            </w:r>
            <w:r w:rsidR="007177D8" w:rsidRPr="00FE0E39">
              <w:rPr>
                <w:bCs/>
                <w:szCs w:val="28"/>
              </w:rPr>
              <w:t xml:space="preserve"> (по согласованию)</w:t>
            </w:r>
          </w:p>
        </w:tc>
      </w:tr>
      <w:tr w:rsidR="00C12D35" w:rsidRPr="00FE0E39" w:rsidTr="00FE0E39">
        <w:tc>
          <w:tcPr>
            <w:tcW w:w="3510" w:type="dxa"/>
            <w:shd w:val="clear" w:color="auto" w:fill="auto"/>
          </w:tcPr>
          <w:p w:rsidR="00C12D35" w:rsidRPr="00FE0E39" w:rsidRDefault="004301A5" w:rsidP="00014449">
            <w:pPr>
              <w:pStyle w:val="a5"/>
              <w:rPr>
                <w:bCs/>
                <w:szCs w:val="28"/>
              </w:rPr>
            </w:pPr>
            <w:r w:rsidRPr="00FE0E39">
              <w:rPr>
                <w:bCs/>
                <w:szCs w:val="28"/>
              </w:rPr>
              <w:t>ШУШПАНОВ            Михаил Иванович</w:t>
            </w:r>
          </w:p>
        </w:tc>
        <w:tc>
          <w:tcPr>
            <w:tcW w:w="6237" w:type="dxa"/>
            <w:shd w:val="clear" w:color="auto" w:fill="auto"/>
          </w:tcPr>
          <w:p w:rsidR="00C12D35" w:rsidRPr="00FE0E39" w:rsidRDefault="004301A5" w:rsidP="00FE0E39">
            <w:pPr>
              <w:tabs>
                <w:tab w:val="left" w:pos="3210"/>
                <w:tab w:val="left" w:pos="3960"/>
              </w:tabs>
              <w:ind w:left="-108"/>
              <w:jc w:val="both"/>
              <w:rPr>
                <w:szCs w:val="28"/>
              </w:rPr>
            </w:pPr>
            <w:r w:rsidRPr="00FE0E39">
              <w:rPr>
                <w:szCs w:val="28"/>
              </w:rPr>
              <w:t>- врач психиатр-нарколог наркологического кабинета             КОГБУЗ «Вятскополянская ЦРБ» (по согласованию)</w:t>
            </w:r>
          </w:p>
          <w:p w:rsidR="007177D8" w:rsidRPr="00FE0E39" w:rsidRDefault="007177D8" w:rsidP="00FE0E39">
            <w:pPr>
              <w:tabs>
                <w:tab w:val="left" w:pos="3210"/>
                <w:tab w:val="left" w:pos="3960"/>
              </w:tabs>
              <w:ind w:left="-108"/>
              <w:jc w:val="both"/>
              <w:rPr>
                <w:bCs/>
                <w:szCs w:val="28"/>
              </w:rPr>
            </w:pPr>
          </w:p>
        </w:tc>
      </w:tr>
    </w:tbl>
    <w:p w:rsidR="00525B39" w:rsidRDefault="00306CE8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________________</w:t>
      </w:r>
    </w:p>
    <w:p w:rsidR="00DB6BD1" w:rsidRDefault="00DB6BD1" w:rsidP="00DB6BD1">
      <w:pPr>
        <w:jc w:val="center"/>
      </w:pPr>
      <w:r>
        <w:lastRenderedPageBreak/>
        <w:t xml:space="preserve">                                               </w:t>
      </w:r>
    </w:p>
    <w:p w:rsidR="00307293" w:rsidRPr="00563753" w:rsidRDefault="00563753" w:rsidP="00563753">
      <w:pPr>
        <w:jc w:val="center"/>
      </w:pPr>
      <w:r>
        <w:t xml:space="preserve">                                                  </w:t>
      </w:r>
      <w:r w:rsidR="00307293" w:rsidRPr="00563753">
        <w:t>Приложение</w:t>
      </w:r>
      <w:r w:rsidR="000914C7" w:rsidRPr="00563753">
        <w:t xml:space="preserve"> № 2</w:t>
      </w:r>
    </w:p>
    <w:p w:rsidR="00307293" w:rsidRPr="00563753" w:rsidRDefault="00307293" w:rsidP="00563753">
      <w:pPr>
        <w:jc w:val="center"/>
      </w:pPr>
    </w:p>
    <w:p w:rsidR="00525B39" w:rsidRPr="00563753" w:rsidRDefault="00563753" w:rsidP="00563753">
      <w:pPr>
        <w:jc w:val="center"/>
      </w:pPr>
      <w:r>
        <w:t xml:space="preserve">                                               </w:t>
      </w:r>
      <w:r w:rsidR="00525B39" w:rsidRPr="00563753">
        <w:t>УТВЕРЖДЕНО</w:t>
      </w:r>
    </w:p>
    <w:p w:rsidR="00DB6BD1" w:rsidRPr="00563753" w:rsidRDefault="00DB6BD1" w:rsidP="00563753">
      <w:pPr>
        <w:jc w:val="center"/>
      </w:pPr>
    </w:p>
    <w:p w:rsidR="00525B39" w:rsidRPr="00563753" w:rsidRDefault="00563753" w:rsidP="00563753">
      <w:pPr>
        <w:jc w:val="center"/>
      </w:pPr>
      <w:r>
        <w:t xml:space="preserve">                                                                         </w:t>
      </w:r>
      <w:r w:rsidR="003D5B68">
        <w:t xml:space="preserve"> </w:t>
      </w:r>
      <w:r w:rsidR="00525B39" w:rsidRPr="00563753">
        <w:t>постановлением администрации</w:t>
      </w:r>
    </w:p>
    <w:p w:rsidR="00525B39" w:rsidRPr="00563753" w:rsidRDefault="00563753" w:rsidP="00563753">
      <w:pPr>
        <w:jc w:val="center"/>
      </w:pPr>
      <w:r>
        <w:t xml:space="preserve">                                                            </w:t>
      </w:r>
      <w:r w:rsidR="00525B39" w:rsidRPr="00563753">
        <w:t>города Вятские Поляны</w:t>
      </w:r>
    </w:p>
    <w:p w:rsidR="00525B39" w:rsidRPr="00563753" w:rsidRDefault="00563753" w:rsidP="00563753">
      <w:pPr>
        <w:jc w:val="center"/>
      </w:pPr>
      <w:r>
        <w:t xml:space="preserve">                                                    </w:t>
      </w:r>
      <w:r w:rsidR="00C82C65">
        <w:t xml:space="preserve">    </w:t>
      </w:r>
      <w:r>
        <w:t xml:space="preserve"> </w:t>
      </w:r>
      <w:r w:rsidR="00525B39" w:rsidRPr="00563753">
        <w:t>от</w:t>
      </w:r>
      <w:r w:rsidR="00307293" w:rsidRPr="00563753">
        <w:t xml:space="preserve">  </w:t>
      </w:r>
      <w:r w:rsidR="00C82C65">
        <w:t>12.04.2021</w:t>
      </w:r>
      <w:r w:rsidR="00307293" w:rsidRPr="00563753">
        <w:t xml:space="preserve">  №</w:t>
      </w:r>
      <w:r w:rsidR="00C82C65">
        <w:t xml:space="preserve"> 518</w:t>
      </w:r>
    </w:p>
    <w:p w:rsidR="00525B39" w:rsidRDefault="00525B39">
      <w:pPr>
        <w:jc w:val="center"/>
        <w:rPr>
          <w:szCs w:val="28"/>
        </w:rPr>
      </w:pPr>
      <w:r>
        <w:rPr>
          <w:szCs w:val="28"/>
        </w:rPr>
        <w:t xml:space="preserve">                         </w:t>
      </w:r>
    </w:p>
    <w:p w:rsidR="00525B39" w:rsidRDefault="00525B39">
      <w:pPr>
        <w:rPr>
          <w:sz w:val="24"/>
        </w:rPr>
      </w:pPr>
    </w:p>
    <w:p w:rsidR="00525B39" w:rsidRDefault="00525B39">
      <w:pPr>
        <w:rPr>
          <w:sz w:val="24"/>
        </w:rPr>
      </w:pPr>
    </w:p>
    <w:p w:rsidR="00525B39" w:rsidRDefault="00525B39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525B39" w:rsidRDefault="00525B39">
      <w:pPr>
        <w:pStyle w:val="a5"/>
        <w:jc w:val="center"/>
        <w:rPr>
          <w:b/>
          <w:bCs/>
        </w:rPr>
      </w:pPr>
      <w:proofErr w:type="gramStart"/>
      <w:r>
        <w:rPr>
          <w:b/>
          <w:szCs w:val="28"/>
        </w:rPr>
        <w:t xml:space="preserve">о </w:t>
      </w:r>
      <w:r>
        <w:rPr>
          <w:b/>
          <w:bCs/>
        </w:rPr>
        <w:t xml:space="preserve"> </w:t>
      </w:r>
      <w:r>
        <w:rPr>
          <w:b/>
          <w:bCs/>
          <w:szCs w:val="28"/>
        </w:rPr>
        <w:t>муниципальной межведомственной комиссии по контролю</w:t>
      </w:r>
      <w:r w:rsidR="007338FF">
        <w:rPr>
          <w:b/>
          <w:bCs/>
          <w:szCs w:val="28"/>
        </w:rPr>
        <w:t xml:space="preserve">                       </w:t>
      </w:r>
      <w:r>
        <w:rPr>
          <w:b/>
          <w:bCs/>
          <w:szCs w:val="28"/>
        </w:rPr>
        <w:t xml:space="preserve"> за соблюдением законодательства в области розничной продажи алкогольной продукции </w:t>
      </w:r>
      <w:r>
        <w:rPr>
          <w:b/>
          <w:bCs/>
        </w:rPr>
        <w:t>на территории</w:t>
      </w:r>
      <w:proofErr w:type="gramEnd"/>
      <w:r>
        <w:rPr>
          <w:b/>
          <w:bCs/>
        </w:rPr>
        <w:t xml:space="preserve"> города Вятские Поляны</w:t>
      </w:r>
    </w:p>
    <w:p w:rsidR="00525B39" w:rsidRDefault="00525B39">
      <w:pPr>
        <w:pStyle w:val="a5"/>
        <w:jc w:val="center"/>
        <w:rPr>
          <w:b/>
          <w:szCs w:val="28"/>
        </w:rPr>
      </w:pPr>
    </w:p>
    <w:p w:rsidR="00525B39" w:rsidRDefault="00525B39" w:rsidP="00E22F42">
      <w:pPr>
        <w:numPr>
          <w:ilvl w:val="0"/>
          <w:numId w:val="4"/>
        </w:numPr>
        <w:ind w:left="-15" w:firstLine="724"/>
        <w:jc w:val="both"/>
        <w:rPr>
          <w:szCs w:val="28"/>
        </w:rPr>
      </w:pPr>
      <w:proofErr w:type="gramStart"/>
      <w:r>
        <w:rPr>
          <w:szCs w:val="28"/>
        </w:rPr>
        <w:t>Муниципальная межведомственная комиссия по контролю за соблюдением законодательства в области розничной продажи алкогольной продукции</w:t>
      </w:r>
      <w:r>
        <w:rPr>
          <w:b/>
          <w:bCs/>
          <w:szCs w:val="28"/>
        </w:rPr>
        <w:t xml:space="preserve"> </w:t>
      </w:r>
      <w:r>
        <w:rPr>
          <w:szCs w:val="28"/>
        </w:rPr>
        <w:t>на территории города Вятские Поляны (далее - комиссия) является постоянно действующим коллегиальным органом, осуществляющим координацию деятельности администрации города Вятские Поляны, правоохранительных и контролирующих органов по осуществлению контроля за соблюдением организациями города Вятские Поляны законодательства в области розничной продажи алкогольной  продукции.</w:t>
      </w:r>
      <w:proofErr w:type="gramEnd"/>
    </w:p>
    <w:p w:rsidR="00525B39" w:rsidRDefault="00525B39">
      <w:pPr>
        <w:ind w:left="-15" w:firstLine="885"/>
        <w:jc w:val="both"/>
      </w:pPr>
    </w:p>
    <w:p w:rsidR="00525B39" w:rsidRDefault="00525B39" w:rsidP="00E22F42">
      <w:pPr>
        <w:pStyle w:val="a5"/>
        <w:numPr>
          <w:ilvl w:val="0"/>
          <w:numId w:val="3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Комиссия организует свою деятельность во взаимодействии с территориальными органами федеральных органов исполнительной власти, органами исполнительной власти Кировской области, органами местного самоуправления, иными организациями, независимо от ведомственной принадлежности и организационно-правовых форм.</w:t>
      </w:r>
    </w:p>
    <w:p w:rsidR="00525B39" w:rsidRDefault="00525B39">
      <w:pPr>
        <w:pStyle w:val="a5"/>
        <w:tabs>
          <w:tab w:val="left" w:pos="0"/>
        </w:tabs>
        <w:spacing w:after="0"/>
        <w:ind w:firstLine="855"/>
        <w:jc w:val="both"/>
        <w:rPr>
          <w:szCs w:val="28"/>
        </w:rPr>
      </w:pPr>
    </w:p>
    <w:p w:rsidR="00525B39" w:rsidRDefault="00525B39" w:rsidP="00E22F42">
      <w:pPr>
        <w:pStyle w:val="a5"/>
        <w:numPr>
          <w:ilvl w:val="0"/>
          <w:numId w:val="3"/>
        </w:numPr>
        <w:tabs>
          <w:tab w:val="clear" w:pos="720"/>
          <w:tab w:val="left" w:pos="0"/>
        </w:tabs>
        <w:spacing w:after="0" w:line="100" w:lineRule="atLeast"/>
        <w:ind w:left="0" w:firstLine="709"/>
        <w:jc w:val="both"/>
        <w:rPr>
          <w:szCs w:val="28"/>
        </w:rPr>
      </w:pPr>
      <w:r>
        <w:rPr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Кировской области и иными нормативными правовыми актами Кировской области,  а также настоящим Положением.</w:t>
      </w:r>
    </w:p>
    <w:p w:rsidR="00525B39" w:rsidRDefault="00525B39">
      <w:pPr>
        <w:pStyle w:val="a5"/>
        <w:tabs>
          <w:tab w:val="left" w:pos="0"/>
        </w:tabs>
        <w:spacing w:after="0" w:line="100" w:lineRule="atLeast"/>
        <w:jc w:val="both"/>
        <w:rPr>
          <w:szCs w:val="28"/>
        </w:rPr>
      </w:pPr>
    </w:p>
    <w:p w:rsidR="00525B39" w:rsidRDefault="00525B39" w:rsidP="00E22F42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A25F04">
        <w:rPr>
          <w:szCs w:val="28"/>
        </w:rPr>
        <w:t xml:space="preserve">Основные задачи </w:t>
      </w:r>
      <w:r w:rsidR="009710B2">
        <w:rPr>
          <w:szCs w:val="28"/>
        </w:rPr>
        <w:t xml:space="preserve">и функции </w:t>
      </w:r>
      <w:r w:rsidR="00A25F04">
        <w:rPr>
          <w:szCs w:val="28"/>
        </w:rPr>
        <w:t>комиссии</w:t>
      </w:r>
      <w:r>
        <w:rPr>
          <w:szCs w:val="28"/>
        </w:rPr>
        <w:t>:</w:t>
      </w:r>
    </w:p>
    <w:p w:rsidR="00525B39" w:rsidRDefault="00525B39">
      <w:pPr>
        <w:pStyle w:val="a5"/>
        <w:spacing w:after="0" w:line="100" w:lineRule="atLeast"/>
        <w:jc w:val="both"/>
        <w:rPr>
          <w:szCs w:val="28"/>
        </w:rPr>
      </w:pPr>
      <w:r>
        <w:rPr>
          <w:szCs w:val="28"/>
        </w:rPr>
        <w:t xml:space="preserve">              </w:t>
      </w:r>
    </w:p>
    <w:p w:rsidR="005F1962" w:rsidRDefault="00A25F04" w:rsidP="00E22F42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szCs w:val="28"/>
        </w:rPr>
      </w:pPr>
      <w:r>
        <w:rPr>
          <w:szCs w:val="28"/>
        </w:rPr>
        <w:t>- к</w:t>
      </w:r>
      <w:r w:rsidR="00525B39" w:rsidRPr="005F1962">
        <w:rPr>
          <w:szCs w:val="28"/>
        </w:rPr>
        <w:t>оордин</w:t>
      </w:r>
      <w:r>
        <w:rPr>
          <w:szCs w:val="28"/>
        </w:rPr>
        <w:t>ация</w:t>
      </w:r>
      <w:r w:rsidR="005F1962">
        <w:rPr>
          <w:szCs w:val="28"/>
        </w:rPr>
        <w:t xml:space="preserve"> деятельност</w:t>
      </w:r>
      <w:r>
        <w:rPr>
          <w:szCs w:val="28"/>
        </w:rPr>
        <w:t>и</w:t>
      </w:r>
      <w:r w:rsidR="00525B39" w:rsidRPr="005F1962">
        <w:rPr>
          <w:szCs w:val="28"/>
        </w:rPr>
        <w:t xml:space="preserve"> администрации города Вятские Поляны, правоохранительных и контролирующих органов по вопросам </w:t>
      </w:r>
      <w:proofErr w:type="gramStart"/>
      <w:r w:rsidR="00525B39" w:rsidRPr="005F1962">
        <w:rPr>
          <w:szCs w:val="28"/>
        </w:rPr>
        <w:t>контроля за</w:t>
      </w:r>
      <w:proofErr w:type="gramEnd"/>
      <w:r w:rsidR="00525B39" w:rsidRPr="005F1962">
        <w:rPr>
          <w:szCs w:val="28"/>
        </w:rPr>
        <w:t xml:space="preserve"> соблюдением законодательства в области розничной продажи алкогольной продукции</w:t>
      </w:r>
      <w:r w:rsidR="005F1962">
        <w:rPr>
          <w:szCs w:val="28"/>
        </w:rPr>
        <w:t xml:space="preserve"> на территории горо</w:t>
      </w:r>
      <w:r>
        <w:rPr>
          <w:szCs w:val="28"/>
        </w:rPr>
        <w:t>да Вятские Поляны;</w:t>
      </w:r>
    </w:p>
    <w:p w:rsidR="00525B39" w:rsidRDefault="00A25F04" w:rsidP="00A25F04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szCs w:val="28"/>
        </w:rPr>
      </w:pPr>
      <w:r>
        <w:rPr>
          <w:szCs w:val="28"/>
        </w:rPr>
        <w:t>- к</w:t>
      </w:r>
      <w:r w:rsidR="005F1962">
        <w:rPr>
          <w:szCs w:val="28"/>
        </w:rPr>
        <w:t>омплексный анализ ситуации, связанной  с соблюдением организациями торговли законодательства в области розничной продажи  алкогольной продукции на территории города Вятские Поляны</w:t>
      </w:r>
      <w:r>
        <w:rPr>
          <w:szCs w:val="28"/>
        </w:rPr>
        <w:t>;</w:t>
      </w:r>
    </w:p>
    <w:p w:rsidR="00A25F04" w:rsidRDefault="00A25F04" w:rsidP="00C03383">
      <w:pPr>
        <w:pStyle w:val="a5"/>
        <w:tabs>
          <w:tab w:val="left" w:pos="0"/>
        </w:tabs>
        <w:spacing w:after="0" w:line="100" w:lineRule="atLeast"/>
        <w:ind w:firstLine="709"/>
        <w:jc w:val="both"/>
        <w:rPr>
          <w:rFonts w:eastAsia="Times New Roman"/>
          <w:kern w:val="0"/>
          <w:szCs w:val="28"/>
        </w:rPr>
      </w:pPr>
      <w:r>
        <w:rPr>
          <w:szCs w:val="28"/>
        </w:rPr>
        <w:t xml:space="preserve">- </w:t>
      </w:r>
      <w:r>
        <w:rPr>
          <w:rFonts w:eastAsia="Times New Roman"/>
          <w:kern w:val="0"/>
          <w:szCs w:val="28"/>
        </w:rPr>
        <w:t>рассмотрение</w:t>
      </w:r>
      <w:r w:rsidR="003032F5" w:rsidRPr="003032F5">
        <w:rPr>
          <w:rFonts w:eastAsia="Times New Roman"/>
          <w:kern w:val="0"/>
          <w:szCs w:val="28"/>
        </w:rPr>
        <w:t xml:space="preserve"> вопросов оценки рисков, связанных с определением </w:t>
      </w:r>
      <w:r w:rsidR="003032F5" w:rsidRPr="003032F5">
        <w:rPr>
          <w:rFonts w:eastAsia="Times New Roman"/>
          <w:kern w:val="0"/>
          <w:szCs w:val="28"/>
        </w:rPr>
        <w:lastRenderedPageBreak/>
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</w:t>
      </w:r>
      <w:r w:rsidR="009710B2">
        <w:rPr>
          <w:rFonts w:eastAsia="Times New Roman"/>
          <w:kern w:val="0"/>
          <w:szCs w:val="28"/>
        </w:rPr>
        <w:t>щественного питания;</w:t>
      </w:r>
    </w:p>
    <w:p w:rsidR="00B86A78" w:rsidRDefault="00EB62DF" w:rsidP="00C0338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  </w:t>
      </w:r>
      <w:r w:rsidR="00B86A78">
        <w:rPr>
          <w:rFonts w:eastAsia="Times New Roman"/>
          <w:kern w:val="0"/>
          <w:szCs w:val="28"/>
        </w:rPr>
        <w:t xml:space="preserve">- </w:t>
      </w:r>
      <w:r w:rsidR="009710B2">
        <w:rPr>
          <w:rFonts w:eastAsia="Times New Roman"/>
          <w:kern w:val="0"/>
          <w:szCs w:val="28"/>
        </w:rPr>
        <w:t>рассмотрение</w:t>
      </w:r>
      <w:r w:rsidR="00B86A78">
        <w:rPr>
          <w:rFonts w:eastAsia="Times New Roman"/>
          <w:kern w:val="0"/>
          <w:szCs w:val="28"/>
        </w:rPr>
        <w:t xml:space="preserve">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B86A78" w:rsidRDefault="00EB62DF" w:rsidP="0095199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  </w:t>
      </w:r>
      <w:r w:rsidR="00B86A78">
        <w:rPr>
          <w:rFonts w:eastAsia="Times New Roman"/>
          <w:kern w:val="0"/>
          <w:szCs w:val="28"/>
        </w:rPr>
        <w:t>- рассм</w:t>
      </w:r>
      <w:r w:rsidR="009710B2">
        <w:rPr>
          <w:rFonts w:eastAsia="Times New Roman"/>
          <w:kern w:val="0"/>
          <w:szCs w:val="28"/>
        </w:rPr>
        <w:t>о</w:t>
      </w:r>
      <w:r w:rsidR="00B86A78">
        <w:rPr>
          <w:rFonts w:eastAsia="Times New Roman"/>
          <w:kern w:val="0"/>
          <w:szCs w:val="28"/>
        </w:rPr>
        <w:t>тр</w:t>
      </w:r>
      <w:r w:rsidR="009710B2">
        <w:rPr>
          <w:rFonts w:eastAsia="Times New Roman"/>
          <w:kern w:val="0"/>
          <w:szCs w:val="28"/>
        </w:rPr>
        <w:t xml:space="preserve">ение </w:t>
      </w:r>
      <w:r w:rsidR="00B86A78">
        <w:rPr>
          <w:rFonts w:eastAsia="Times New Roman"/>
          <w:kern w:val="0"/>
          <w:szCs w:val="28"/>
        </w:rPr>
        <w:t xml:space="preserve"> заключения органов государственной власти Кировской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Кировской области, а также замечания и предложения на проект муниципального правового акта, представленные </w:t>
      </w:r>
      <w:r w:rsidR="009710B2">
        <w:rPr>
          <w:rFonts w:eastAsia="Times New Roman"/>
          <w:kern w:val="0"/>
          <w:szCs w:val="28"/>
        </w:rPr>
        <w:t xml:space="preserve"> </w:t>
      </w:r>
      <w:r w:rsidR="00B86A78">
        <w:rPr>
          <w:rFonts w:eastAsia="Times New Roman"/>
          <w:kern w:val="0"/>
          <w:szCs w:val="28"/>
        </w:rPr>
        <w:t>заинтересованными организациями и гражданами;</w:t>
      </w:r>
    </w:p>
    <w:p w:rsidR="00B86A78" w:rsidRDefault="00EB62DF" w:rsidP="00EB62D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 </w:t>
      </w:r>
      <w:r w:rsidR="00B86A78">
        <w:rPr>
          <w:rFonts w:eastAsia="Times New Roman"/>
          <w:kern w:val="0"/>
          <w:szCs w:val="28"/>
        </w:rPr>
        <w:t xml:space="preserve">- </w:t>
      </w:r>
      <w:r w:rsidR="009710B2">
        <w:rPr>
          <w:rFonts w:eastAsia="Times New Roman"/>
          <w:kern w:val="0"/>
          <w:szCs w:val="28"/>
        </w:rPr>
        <w:t xml:space="preserve">вынесение </w:t>
      </w:r>
      <w:r w:rsidR="00B86A78">
        <w:rPr>
          <w:rFonts w:eastAsia="Times New Roman"/>
          <w:kern w:val="0"/>
          <w:szCs w:val="28"/>
        </w:rPr>
        <w:t>заключени</w:t>
      </w:r>
      <w:r w:rsidR="009710B2">
        <w:rPr>
          <w:rFonts w:eastAsia="Times New Roman"/>
          <w:kern w:val="0"/>
          <w:szCs w:val="28"/>
        </w:rPr>
        <w:t>я</w:t>
      </w:r>
      <w:r w:rsidR="00B86A78">
        <w:rPr>
          <w:rFonts w:eastAsia="Times New Roman"/>
          <w:kern w:val="0"/>
          <w:szCs w:val="28"/>
        </w:rPr>
        <w:t xml:space="preserve"> об одобрении проекта муниципального правового акта либо об отказе в его одобрении;</w:t>
      </w:r>
    </w:p>
    <w:p w:rsidR="00B86A78" w:rsidRDefault="00EB62DF" w:rsidP="00EB62D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 </w:t>
      </w:r>
      <w:r w:rsidR="009710B2">
        <w:rPr>
          <w:rFonts w:eastAsia="Times New Roman"/>
          <w:kern w:val="0"/>
          <w:szCs w:val="28"/>
        </w:rPr>
        <w:t>- осуществление иных</w:t>
      </w:r>
      <w:r w:rsidR="00B86A78">
        <w:rPr>
          <w:rFonts w:eastAsia="Times New Roman"/>
          <w:kern w:val="0"/>
          <w:szCs w:val="28"/>
        </w:rPr>
        <w:t xml:space="preserve"> полномочи</w:t>
      </w:r>
      <w:r w:rsidR="009710B2">
        <w:rPr>
          <w:rFonts w:eastAsia="Times New Roman"/>
          <w:kern w:val="0"/>
          <w:szCs w:val="28"/>
        </w:rPr>
        <w:t>й</w:t>
      </w:r>
      <w:r w:rsidR="00B86A78">
        <w:rPr>
          <w:rFonts w:eastAsia="Times New Roman"/>
          <w:kern w:val="0"/>
          <w:szCs w:val="28"/>
        </w:rPr>
        <w:t>.</w:t>
      </w:r>
    </w:p>
    <w:p w:rsidR="00E22F42" w:rsidRDefault="00E22F42" w:rsidP="00E22F42">
      <w:pPr>
        <w:pStyle w:val="a5"/>
        <w:spacing w:after="0" w:line="100" w:lineRule="atLeast"/>
        <w:ind w:firstLine="709"/>
        <w:jc w:val="both"/>
        <w:rPr>
          <w:szCs w:val="28"/>
        </w:rPr>
      </w:pPr>
    </w:p>
    <w:p w:rsidR="00525B39" w:rsidRDefault="00525B39" w:rsidP="00C03383">
      <w:pPr>
        <w:pStyle w:val="a5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Комиссия для реализации возложенных на неё</w:t>
      </w:r>
      <w:r w:rsidR="00E22F42">
        <w:rPr>
          <w:szCs w:val="28"/>
        </w:rPr>
        <w:t xml:space="preserve"> функций</w:t>
      </w:r>
      <w:r>
        <w:rPr>
          <w:szCs w:val="28"/>
        </w:rPr>
        <w:t xml:space="preserve"> имеет право:</w:t>
      </w:r>
    </w:p>
    <w:p w:rsidR="00525B39" w:rsidRDefault="00D25B75" w:rsidP="00876379">
      <w:pPr>
        <w:pStyle w:val="a5"/>
        <w:tabs>
          <w:tab w:val="left" w:pos="0"/>
        </w:tabs>
        <w:spacing w:after="0"/>
        <w:ind w:left="15" w:firstLine="694"/>
        <w:jc w:val="both"/>
        <w:rPr>
          <w:szCs w:val="28"/>
        </w:rPr>
      </w:pPr>
      <w:r>
        <w:rPr>
          <w:szCs w:val="28"/>
        </w:rPr>
        <w:t>- з</w:t>
      </w:r>
      <w:r w:rsidR="00525B39">
        <w:rPr>
          <w:szCs w:val="28"/>
        </w:rPr>
        <w:t>аслушивать на своих заседаниях представителей организаций и должностных лиц по вопросам, отн</w:t>
      </w:r>
      <w:r>
        <w:rPr>
          <w:szCs w:val="28"/>
        </w:rPr>
        <w:t>осящимся к компетенции комиссии;</w:t>
      </w:r>
    </w:p>
    <w:p w:rsidR="00EB62DF" w:rsidRDefault="00D25B75" w:rsidP="008763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>
        <w:rPr>
          <w:szCs w:val="28"/>
        </w:rPr>
        <w:t>- з</w:t>
      </w:r>
      <w:r w:rsidR="00525B39">
        <w:rPr>
          <w:szCs w:val="28"/>
        </w:rPr>
        <w:t xml:space="preserve">апрашивать и получать </w:t>
      </w:r>
      <w:r w:rsidR="00EB62DF">
        <w:rPr>
          <w:rFonts w:eastAsia="Times New Roman"/>
          <w:kern w:val="0"/>
          <w:szCs w:val="28"/>
        </w:rPr>
        <w:t>от администрации муниципального образования</w:t>
      </w:r>
      <w:r w:rsidR="00EB62DF">
        <w:rPr>
          <w:szCs w:val="28"/>
        </w:rPr>
        <w:t xml:space="preserve">, </w:t>
      </w:r>
      <w:r w:rsidR="00525B39">
        <w:rPr>
          <w:szCs w:val="28"/>
        </w:rPr>
        <w:t xml:space="preserve">государственных, контролирующих, правоохранительных органов и иных организаций и должностных лиц, осуществляющих предпринимательскую деятельность, </w:t>
      </w:r>
      <w:r w:rsidR="00EB62DF">
        <w:rPr>
          <w:rFonts w:eastAsia="Times New Roman"/>
          <w:kern w:val="0"/>
          <w:szCs w:val="28"/>
        </w:rPr>
        <w:t>информацию, необходимую для осуществления деятельности;</w:t>
      </w:r>
    </w:p>
    <w:p w:rsidR="00EB62DF" w:rsidRDefault="00EB62DF" w:rsidP="008763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- знакомиться с документами и материалами по вопросам, вынесенным на рассмотрение комиссии;</w:t>
      </w:r>
    </w:p>
    <w:p w:rsidR="00EB62DF" w:rsidRDefault="00EB62DF" w:rsidP="008763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- выступать по вопросам повестки дня заседания комиссии;</w:t>
      </w:r>
    </w:p>
    <w:p w:rsidR="00EB62DF" w:rsidRDefault="00EB62DF" w:rsidP="008763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- члены комиссии обладают равными правами при обсуждении вопросов и принятии решений.</w:t>
      </w:r>
    </w:p>
    <w:p w:rsidR="007A106C" w:rsidRDefault="007A106C" w:rsidP="007A106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  <w:szCs w:val="28"/>
        </w:rPr>
      </w:pPr>
    </w:p>
    <w:p w:rsidR="007A106C" w:rsidRDefault="00C03383" w:rsidP="007A106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6</w:t>
      </w:r>
      <w:r w:rsidR="007A106C">
        <w:rPr>
          <w:rFonts w:eastAsia="Times New Roman"/>
          <w:kern w:val="0"/>
          <w:szCs w:val="28"/>
        </w:rPr>
        <w:t>. Обязанности членов комиссии:</w:t>
      </w:r>
    </w:p>
    <w:p w:rsidR="00C03383" w:rsidRDefault="00C03383" w:rsidP="007A106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</w:p>
    <w:p w:rsidR="007A106C" w:rsidRDefault="007A106C" w:rsidP="00C0338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- присутствовать на заседаниях комиссии, за исключением случаев, вызванных уважительными причинами;</w:t>
      </w:r>
    </w:p>
    <w:p w:rsidR="007A106C" w:rsidRDefault="007A106C" w:rsidP="00C0338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- принимать решения в пределах своей компетенции;</w:t>
      </w:r>
    </w:p>
    <w:p w:rsidR="007A106C" w:rsidRDefault="007A106C" w:rsidP="00C0338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- члены комиссии не вправе распространять сведения, составляющие государственную, коммерческую или служебную тайну, ставшие известными им в ходе заседания комиссии.</w:t>
      </w:r>
    </w:p>
    <w:p w:rsidR="00525B39" w:rsidRDefault="00E22F42" w:rsidP="00EB68D6">
      <w:pPr>
        <w:pStyle w:val="a5"/>
        <w:tabs>
          <w:tab w:val="left" w:pos="945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525B39" w:rsidRDefault="00C03383" w:rsidP="00EB68D6">
      <w:pPr>
        <w:pStyle w:val="a5"/>
        <w:spacing w:after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525B39">
        <w:rPr>
          <w:szCs w:val="28"/>
        </w:rPr>
        <w:t>. Заседания комиссии проводятся по мере необходимости</w:t>
      </w:r>
      <w:r w:rsidR="00EB68D6">
        <w:rPr>
          <w:szCs w:val="28"/>
        </w:rPr>
        <w:t>.</w:t>
      </w:r>
    </w:p>
    <w:p w:rsidR="00525B39" w:rsidRDefault="00525B39">
      <w:pPr>
        <w:pStyle w:val="a5"/>
        <w:spacing w:after="0"/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525B39" w:rsidRDefault="00C03383" w:rsidP="008763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525B39">
        <w:rPr>
          <w:szCs w:val="28"/>
        </w:rPr>
        <w:t xml:space="preserve">. Комиссия правомочна решать вопросы, если на заседании присутствуют </w:t>
      </w:r>
      <w:r w:rsidR="007A106C">
        <w:rPr>
          <w:rFonts w:eastAsia="Times New Roman"/>
          <w:kern w:val="0"/>
          <w:szCs w:val="28"/>
        </w:rPr>
        <w:t>не менее двух третей от общего числа членов комиссии</w:t>
      </w:r>
      <w:r w:rsidR="00525B39">
        <w:rPr>
          <w:szCs w:val="28"/>
        </w:rPr>
        <w:t>.</w:t>
      </w:r>
    </w:p>
    <w:p w:rsidR="00525B39" w:rsidRDefault="00525B39">
      <w:pPr>
        <w:pStyle w:val="a5"/>
        <w:spacing w:after="0"/>
        <w:jc w:val="both"/>
        <w:rPr>
          <w:szCs w:val="28"/>
        </w:rPr>
      </w:pPr>
    </w:p>
    <w:p w:rsidR="00525B39" w:rsidRDefault="00C03383" w:rsidP="00EB68D6">
      <w:pPr>
        <w:pStyle w:val="a5"/>
        <w:spacing w:after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525B39">
        <w:rPr>
          <w:szCs w:val="28"/>
        </w:rPr>
        <w:t>. Решения комиссии принимаются большинством</w:t>
      </w:r>
      <w:r w:rsidR="00EB68D6">
        <w:rPr>
          <w:szCs w:val="28"/>
        </w:rPr>
        <w:t xml:space="preserve"> не менее двух третей </w:t>
      </w:r>
      <w:r w:rsidR="00876379">
        <w:rPr>
          <w:szCs w:val="28"/>
        </w:rPr>
        <w:t xml:space="preserve">от </w:t>
      </w:r>
      <w:r w:rsidR="00EB68D6">
        <w:rPr>
          <w:szCs w:val="28"/>
        </w:rPr>
        <w:t xml:space="preserve">общего числа </w:t>
      </w:r>
      <w:r w:rsidR="00525B39">
        <w:rPr>
          <w:szCs w:val="28"/>
        </w:rPr>
        <w:t xml:space="preserve">членов комиссии и оформляются протоколами, которые </w:t>
      </w:r>
      <w:r w:rsidR="00525B39">
        <w:rPr>
          <w:szCs w:val="28"/>
        </w:rPr>
        <w:lastRenderedPageBreak/>
        <w:t>подписываются председателем и секретарем комиссии.</w:t>
      </w:r>
    </w:p>
    <w:p w:rsidR="00525B39" w:rsidRDefault="00525B39">
      <w:pPr>
        <w:pStyle w:val="a5"/>
        <w:spacing w:after="0"/>
        <w:jc w:val="both"/>
        <w:rPr>
          <w:szCs w:val="28"/>
        </w:rPr>
      </w:pPr>
    </w:p>
    <w:p w:rsidR="00525B39" w:rsidRDefault="00D25B75" w:rsidP="00C03383">
      <w:pPr>
        <w:pStyle w:val="a5"/>
        <w:tabs>
          <w:tab w:val="left" w:pos="0"/>
        </w:tabs>
        <w:spacing w:after="0"/>
        <w:ind w:firstLine="709"/>
        <w:jc w:val="both"/>
        <w:rPr>
          <w:sz w:val="24"/>
          <w:szCs w:val="26"/>
        </w:rPr>
      </w:pPr>
      <w:r>
        <w:rPr>
          <w:szCs w:val="28"/>
        </w:rPr>
        <w:t>1</w:t>
      </w:r>
      <w:r w:rsidR="00C03383">
        <w:rPr>
          <w:szCs w:val="28"/>
        </w:rPr>
        <w:t>0</w:t>
      </w:r>
      <w:r w:rsidR="00525B39">
        <w:rPr>
          <w:szCs w:val="28"/>
        </w:rPr>
        <w:t>. Персональный состав комиссии утверждается постановлением администрации города Вятские Поляны.</w:t>
      </w:r>
    </w:p>
    <w:sectPr w:rsidR="00525B39" w:rsidSect="00C82C65">
      <w:type w:val="continuous"/>
      <w:pgSz w:w="11906" w:h="16838"/>
      <w:pgMar w:top="993" w:right="850" w:bottom="426" w:left="15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CF236C"/>
    <w:multiLevelType w:val="hybridMultilevel"/>
    <w:tmpl w:val="5E94CA2E"/>
    <w:lvl w:ilvl="0" w:tplc="38B0129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C222CF"/>
    <w:multiLevelType w:val="hybridMultilevel"/>
    <w:tmpl w:val="462A26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C6D82"/>
    <w:multiLevelType w:val="hybridMultilevel"/>
    <w:tmpl w:val="94285050"/>
    <w:lvl w:ilvl="0" w:tplc="2DAA62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8414A1"/>
    <w:multiLevelType w:val="multilevel"/>
    <w:tmpl w:val="563E1C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A1A"/>
    <w:rsid w:val="00005077"/>
    <w:rsid w:val="00014449"/>
    <w:rsid w:val="00016B77"/>
    <w:rsid w:val="00055E36"/>
    <w:rsid w:val="000914C7"/>
    <w:rsid w:val="000B6563"/>
    <w:rsid w:val="00106456"/>
    <w:rsid w:val="00137EA1"/>
    <w:rsid w:val="00143591"/>
    <w:rsid w:val="001729B8"/>
    <w:rsid w:val="0025462B"/>
    <w:rsid w:val="0025669E"/>
    <w:rsid w:val="002665D1"/>
    <w:rsid w:val="00290B1D"/>
    <w:rsid w:val="003032F5"/>
    <w:rsid w:val="00306CE8"/>
    <w:rsid w:val="00307293"/>
    <w:rsid w:val="00354EBB"/>
    <w:rsid w:val="003A04D0"/>
    <w:rsid w:val="003D5B68"/>
    <w:rsid w:val="004301A5"/>
    <w:rsid w:val="00456483"/>
    <w:rsid w:val="00482882"/>
    <w:rsid w:val="004C359A"/>
    <w:rsid w:val="00525B39"/>
    <w:rsid w:val="00563753"/>
    <w:rsid w:val="005F1962"/>
    <w:rsid w:val="006C79B7"/>
    <w:rsid w:val="006D550E"/>
    <w:rsid w:val="007177D8"/>
    <w:rsid w:val="00730C7F"/>
    <w:rsid w:val="007338FF"/>
    <w:rsid w:val="007A106C"/>
    <w:rsid w:val="007D2A44"/>
    <w:rsid w:val="007D49B8"/>
    <w:rsid w:val="00876379"/>
    <w:rsid w:val="008F7D26"/>
    <w:rsid w:val="00951996"/>
    <w:rsid w:val="00953990"/>
    <w:rsid w:val="00960F60"/>
    <w:rsid w:val="009710B2"/>
    <w:rsid w:val="009879E4"/>
    <w:rsid w:val="00A25F04"/>
    <w:rsid w:val="00A261EC"/>
    <w:rsid w:val="00B86A78"/>
    <w:rsid w:val="00BC6C81"/>
    <w:rsid w:val="00C03383"/>
    <w:rsid w:val="00C12D35"/>
    <w:rsid w:val="00C453FA"/>
    <w:rsid w:val="00C51F92"/>
    <w:rsid w:val="00C53951"/>
    <w:rsid w:val="00C82C65"/>
    <w:rsid w:val="00C85A1A"/>
    <w:rsid w:val="00CE3892"/>
    <w:rsid w:val="00D25B75"/>
    <w:rsid w:val="00D50281"/>
    <w:rsid w:val="00DB6BD1"/>
    <w:rsid w:val="00DB798D"/>
    <w:rsid w:val="00DE0EAF"/>
    <w:rsid w:val="00DE2F3D"/>
    <w:rsid w:val="00E22F42"/>
    <w:rsid w:val="00E95BAF"/>
    <w:rsid w:val="00E967B1"/>
    <w:rsid w:val="00EB62DF"/>
    <w:rsid w:val="00EB68D6"/>
    <w:rsid w:val="00EC293D"/>
    <w:rsid w:val="00F00067"/>
    <w:rsid w:val="00F254B1"/>
    <w:rsid w:val="00F637FD"/>
    <w:rsid w:val="00F822C5"/>
    <w:rsid w:val="00FD0AD2"/>
    <w:rsid w:val="00FE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26"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styleId="1">
    <w:name w:val="heading 1"/>
    <w:basedOn w:val="a"/>
    <w:next w:val="a"/>
    <w:qFormat/>
    <w:rsid w:val="008F7D2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F7D26"/>
  </w:style>
  <w:style w:type="character" w:customStyle="1" w:styleId="WW-Absatz-Standardschriftart">
    <w:name w:val="WW-Absatz-Standardschriftart"/>
    <w:rsid w:val="008F7D26"/>
  </w:style>
  <w:style w:type="character" w:customStyle="1" w:styleId="WW-Absatz-Standardschriftart1">
    <w:name w:val="WW-Absatz-Standardschriftart1"/>
    <w:rsid w:val="008F7D26"/>
  </w:style>
  <w:style w:type="character" w:customStyle="1" w:styleId="WW-Absatz-Standardschriftart11">
    <w:name w:val="WW-Absatz-Standardschriftart11"/>
    <w:rsid w:val="008F7D26"/>
  </w:style>
  <w:style w:type="character" w:customStyle="1" w:styleId="WW-Absatz-Standardschriftart111">
    <w:name w:val="WW-Absatz-Standardschriftart111"/>
    <w:rsid w:val="008F7D26"/>
  </w:style>
  <w:style w:type="character" w:customStyle="1" w:styleId="WW-Absatz-Standardschriftart1111">
    <w:name w:val="WW-Absatz-Standardschriftart1111"/>
    <w:rsid w:val="008F7D26"/>
  </w:style>
  <w:style w:type="character" w:customStyle="1" w:styleId="WW-Absatz-Standardschriftart11111">
    <w:name w:val="WW-Absatz-Standardschriftart11111"/>
    <w:rsid w:val="008F7D26"/>
  </w:style>
  <w:style w:type="character" w:customStyle="1" w:styleId="WW-Absatz-Standardschriftart111111">
    <w:name w:val="WW-Absatz-Standardschriftart111111"/>
    <w:rsid w:val="008F7D26"/>
  </w:style>
  <w:style w:type="character" w:customStyle="1" w:styleId="WW-Absatz-Standardschriftart1111111">
    <w:name w:val="WW-Absatz-Standardschriftart1111111"/>
    <w:rsid w:val="008F7D26"/>
  </w:style>
  <w:style w:type="character" w:customStyle="1" w:styleId="WW-Absatz-Standardschriftart11111111">
    <w:name w:val="WW-Absatz-Standardschriftart11111111"/>
    <w:rsid w:val="008F7D26"/>
  </w:style>
  <w:style w:type="character" w:customStyle="1" w:styleId="a3">
    <w:name w:val="Символ нумерации"/>
    <w:rsid w:val="008F7D26"/>
  </w:style>
  <w:style w:type="paragraph" w:customStyle="1" w:styleId="a4">
    <w:name w:val="Заголовок"/>
    <w:basedOn w:val="a"/>
    <w:next w:val="a5"/>
    <w:rsid w:val="008F7D26"/>
    <w:pPr>
      <w:keepNext/>
      <w:spacing w:before="240" w:after="120"/>
    </w:pPr>
    <w:rPr>
      <w:rFonts w:cs="Tahoma"/>
      <w:szCs w:val="28"/>
    </w:rPr>
  </w:style>
  <w:style w:type="paragraph" w:styleId="a5">
    <w:name w:val="Body Text"/>
    <w:basedOn w:val="a"/>
    <w:rsid w:val="008F7D26"/>
    <w:pPr>
      <w:spacing w:after="120"/>
    </w:pPr>
  </w:style>
  <w:style w:type="paragraph" w:styleId="a6">
    <w:name w:val="List"/>
    <w:basedOn w:val="a5"/>
    <w:rsid w:val="008F7D26"/>
    <w:rPr>
      <w:rFonts w:cs="Tahoma"/>
      <w:sz w:val="20"/>
    </w:rPr>
  </w:style>
  <w:style w:type="paragraph" w:customStyle="1" w:styleId="10">
    <w:name w:val="Название1"/>
    <w:basedOn w:val="a"/>
    <w:rsid w:val="008F7D2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a"/>
    <w:rsid w:val="008F7D26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8F7D26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D550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6D550E"/>
    <w:rPr>
      <w:rFonts w:ascii="Tahoma" w:eastAsia="Lucida Sans Unicode" w:hAnsi="Tahoma" w:cs="Tahoma"/>
      <w:kern w:val="1"/>
      <w:sz w:val="16"/>
      <w:szCs w:val="16"/>
    </w:rPr>
  </w:style>
  <w:style w:type="table" w:styleId="a9">
    <w:name w:val="Table Grid"/>
    <w:basedOn w:val="a1"/>
    <w:uiPriority w:val="59"/>
    <w:rsid w:val="00C1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9A2C-ABCE-47A1-A4E3-0FE7397B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Санникова</dc:creator>
  <cp:keywords/>
  <cp:lastModifiedBy>User2306</cp:lastModifiedBy>
  <cp:revision>4</cp:revision>
  <cp:lastPrinted>2021-04-12T10:20:00Z</cp:lastPrinted>
  <dcterms:created xsi:type="dcterms:W3CDTF">2021-04-14T10:17:00Z</dcterms:created>
  <dcterms:modified xsi:type="dcterms:W3CDTF">2021-04-14T11:30:00Z</dcterms:modified>
</cp:coreProperties>
</file>