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4D6" w:rsidRDefault="00F2235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8" o:title=""/>
          </v:shape>
        </w:pict>
      </w:r>
    </w:p>
    <w:p w:rsidR="003174D6" w:rsidRDefault="003174D6">
      <w:pPr>
        <w:pStyle w:val="1"/>
        <w:rPr>
          <w:b w:val="0"/>
          <w:bCs w:val="0"/>
          <w:sz w:val="24"/>
          <w:szCs w:val="24"/>
        </w:rPr>
      </w:pPr>
    </w:p>
    <w:p w:rsidR="003174D6" w:rsidRDefault="003174D6" w:rsidP="00A83E3F">
      <w:pPr>
        <w:pStyle w:val="1"/>
        <w:spacing w:before="0" w:after="0"/>
        <w:rPr>
          <w:sz w:val="28"/>
        </w:rPr>
      </w:pPr>
      <w:r>
        <w:rPr>
          <w:rFonts w:ascii="Times New Roman" w:hAnsi="Times New Roman" w:cs="Times New Roman"/>
          <w:color w:val="000000"/>
          <w:sz w:val="28"/>
        </w:rPr>
        <w:t>АДМИНИСТРАЦИЯ ГОРОДА ВЯТСКИЕ ПОЛЯНЫ</w:t>
      </w:r>
    </w:p>
    <w:p w:rsidR="003174D6" w:rsidRDefault="003174D6" w:rsidP="00A83E3F">
      <w:pPr>
        <w:jc w:val="center"/>
        <w:rPr>
          <w:b/>
          <w:bCs/>
          <w:sz w:val="32"/>
        </w:rPr>
      </w:pPr>
      <w:r>
        <w:rPr>
          <w:b/>
          <w:bCs/>
          <w:sz w:val="28"/>
        </w:rPr>
        <w:t>КИРОВСКОЙ ОБЛАСТИ</w:t>
      </w:r>
    </w:p>
    <w:p w:rsidR="003174D6" w:rsidRDefault="003174D6">
      <w:pPr>
        <w:jc w:val="center"/>
        <w:rPr>
          <w:b/>
          <w:bCs/>
          <w:sz w:val="32"/>
        </w:rPr>
      </w:pPr>
    </w:p>
    <w:p w:rsidR="003174D6" w:rsidRDefault="003174D6">
      <w:pPr>
        <w:jc w:val="center"/>
        <w:rPr>
          <w:b/>
          <w:bCs/>
          <w:sz w:val="44"/>
          <w:szCs w:val="44"/>
        </w:rPr>
      </w:pPr>
      <w:r>
        <w:rPr>
          <w:b/>
          <w:bCs/>
          <w:sz w:val="32"/>
          <w:szCs w:val="32"/>
        </w:rPr>
        <w:t>ПОСТАНОВЛЕНИЕ</w:t>
      </w:r>
    </w:p>
    <w:p w:rsidR="003174D6" w:rsidRDefault="003174D6">
      <w:pPr>
        <w:jc w:val="center"/>
        <w:rPr>
          <w:b/>
          <w:bCs/>
          <w:sz w:val="44"/>
          <w:szCs w:val="44"/>
        </w:rPr>
      </w:pPr>
    </w:p>
    <w:p w:rsidR="003174D6" w:rsidRDefault="00F00982">
      <w:pPr>
        <w:jc w:val="both"/>
        <w:rPr>
          <w:sz w:val="28"/>
          <w:szCs w:val="28"/>
        </w:rPr>
      </w:pPr>
      <w:r>
        <w:rPr>
          <w:sz w:val="28"/>
          <w:szCs w:val="28"/>
          <w:u w:val="single"/>
        </w:rPr>
        <w:t>19.04.2019</w:t>
      </w:r>
      <w:r w:rsidR="003174D6">
        <w:rPr>
          <w:sz w:val="28"/>
          <w:szCs w:val="28"/>
          <w:u w:val="single"/>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3174D6">
        <w:rPr>
          <w:sz w:val="28"/>
          <w:szCs w:val="28"/>
        </w:rPr>
        <w:tab/>
      </w:r>
      <w:r w:rsidR="00A83E3F">
        <w:rPr>
          <w:sz w:val="28"/>
          <w:szCs w:val="28"/>
        </w:rPr>
        <w:tab/>
      </w:r>
      <w:r w:rsidR="00A83E3F">
        <w:rPr>
          <w:sz w:val="28"/>
          <w:szCs w:val="28"/>
        </w:rPr>
        <w:tab/>
      </w:r>
      <w:r w:rsidR="00A83E3F">
        <w:rPr>
          <w:sz w:val="28"/>
          <w:szCs w:val="28"/>
        </w:rPr>
        <w:tab/>
      </w:r>
      <w:r w:rsidR="003174D6">
        <w:rPr>
          <w:sz w:val="28"/>
          <w:szCs w:val="28"/>
        </w:rPr>
        <w:t xml:space="preserve">№ </w:t>
      </w:r>
      <w:r>
        <w:rPr>
          <w:sz w:val="28"/>
          <w:szCs w:val="28"/>
          <w:u w:val="single"/>
        </w:rPr>
        <w:t>534</w:t>
      </w:r>
    </w:p>
    <w:p w:rsidR="003174D6" w:rsidRDefault="003174D6">
      <w:pPr>
        <w:jc w:val="center"/>
        <w:rPr>
          <w:b/>
        </w:rPr>
      </w:pPr>
      <w:r>
        <w:rPr>
          <w:sz w:val="28"/>
          <w:szCs w:val="28"/>
        </w:rPr>
        <w:t>г. Вятские Поляны</w:t>
      </w:r>
    </w:p>
    <w:p w:rsidR="003174D6" w:rsidRDefault="003174D6">
      <w:pPr>
        <w:jc w:val="both"/>
        <w:rPr>
          <w:b/>
        </w:rPr>
      </w:pPr>
    </w:p>
    <w:p w:rsidR="003174D6" w:rsidRDefault="003174D6">
      <w:pPr>
        <w:jc w:val="center"/>
        <w:rPr>
          <w:b/>
          <w:sz w:val="28"/>
          <w:szCs w:val="28"/>
        </w:rPr>
      </w:pPr>
    </w:p>
    <w:p w:rsidR="003174D6" w:rsidRDefault="003174D6">
      <w:pPr>
        <w:spacing w:line="276" w:lineRule="auto"/>
        <w:jc w:val="center"/>
        <w:rPr>
          <w:b/>
          <w:sz w:val="44"/>
          <w:szCs w:val="44"/>
        </w:rPr>
      </w:pPr>
      <w:r>
        <w:rPr>
          <w:b/>
          <w:sz w:val="28"/>
          <w:szCs w:val="28"/>
        </w:rPr>
        <w:t>Об утверждении административного регламента предоставления муниципальной услуги «</w:t>
      </w:r>
      <w:r w:rsidR="00514E09">
        <w:rPr>
          <w:b/>
          <w:bCs/>
          <w:sz w:val="28"/>
          <w:szCs w:val="28"/>
        </w:rPr>
        <w:t>Выдача</w:t>
      </w:r>
      <w:r>
        <w:rPr>
          <w:b/>
          <w:bCs/>
          <w:sz w:val="28"/>
          <w:szCs w:val="28"/>
        </w:rPr>
        <w:t xml:space="preserve"> решения о</w:t>
      </w:r>
      <w:r w:rsidR="00514E09">
        <w:rPr>
          <w:b/>
          <w:bCs/>
          <w:sz w:val="28"/>
          <w:szCs w:val="28"/>
        </w:rPr>
        <w:t xml:space="preserve"> присвоении адреса объекту адресации, расположенному на </w:t>
      </w:r>
      <w:r>
        <w:rPr>
          <w:b/>
          <w:bCs/>
          <w:sz w:val="28"/>
          <w:szCs w:val="28"/>
        </w:rPr>
        <w:t xml:space="preserve"> территории муниципального образования</w:t>
      </w:r>
      <w:r w:rsidR="00D43EE6">
        <w:rPr>
          <w:b/>
          <w:bCs/>
          <w:sz w:val="28"/>
          <w:szCs w:val="28"/>
        </w:rPr>
        <w:t xml:space="preserve"> </w:t>
      </w:r>
      <w:r w:rsidR="00514E09">
        <w:rPr>
          <w:b/>
          <w:bCs/>
          <w:sz w:val="28"/>
          <w:szCs w:val="28"/>
        </w:rPr>
        <w:t>или аннулировании его адреса</w:t>
      </w:r>
      <w:r>
        <w:rPr>
          <w:b/>
          <w:color w:val="000000"/>
          <w:sz w:val="28"/>
          <w:szCs w:val="28"/>
        </w:rPr>
        <w:t xml:space="preserve">» </w:t>
      </w:r>
    </w:p>
    <w:p w:rsidR="003174D6" w:rsidRDefault="003174D6">
      <w:pPr>
        <w:ind w:firstLine="709"/>
        <w:jc w:val="center"/>
        <w:rPr>
          <w:b/>
          <w:sz w:val="44"/>
          <w:szCs w:val="44"/>
        </w:rPr>
      </w:pPr>
    </w:p>
    <w:p w:rsidR="003174D6" w:rsidRDefault="003174D6">
      <w:pPr>
        <w:pStyle w:val="ConsPlusDocList"/>
        <w:widowControl/>
        <w:spacing w:line="360" w:lineRule="auto"/>
        <w:ind w:firstLine="709"/>
        <w:jc w:val="both"/>
        <w:rPr>
          <w:sz w:val="28"/>
          <w:szCs w:val="28"/>
        </w:rPr>
      </w:pPr>
      <w:r>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города Вятские Поляны ПОСТАНОВЛЯЕТ:</w:t>
      </w:r>
      <w:bookmarkStart w:id="0" w:name="p11"/>
      <w:bookmarkEnd w:id="0"/>
    </w:p>
    <w:p w:rsidR="003174D6" w:rsidRDefault="003174D6">
      <w:pPr>
        <w:spacing w:line="360" w:lineRule="auto"/>
        <w:ind w:firstLine="708"/>
        <w:jc w:val="both"/>
        <w:rPr>
          <w:sz w:val="28"/>
          <w:szCs w:val="28"/>
        </w:rPr>
      </w:pPr>
      <w:r>
        <w:rPr>
          <w:sz w:val="28"/>
          <w:szCs w:val="28"/>
        </w:rPr>
        <w:t>1.</w:t>
      </w:r>
      <w:r>
        <w:rPr>
          <w:sz w:val="28"/>
          <w:szCs w:val="28"/>
        </w:rPr>
        <w:tab/>
        <w:t>Утвердить административный регламент предоставления муниципальной услуги «</w:t>
      </w:r>
      <w:r w:rsidR="00514E09" w:rsidRPr="00514E09">
        <w:rPr>
          <w:bCs/>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006D3D34">
        <w:rPr>
          <w:sz w:val="28"/>
          <w:szCs w:val="28"/>
        </w:rPr>
        <w:t>» согласно приложению</w:t>
      </w:r>
      <w:r>
        <w:rPr>
          <w:sz w:val="28"/>
          <w:szCs w:val="28"/>
        </w:rPr>
        <w:t>.</w:t>
      </w:r>
    </w:p>
    <w:p w:rsidR="003174D6" w:rsidRDefault="00021E43">
      <w:pPr>
        <w:spacing w:line="360" w:lineRule="auto"/>
        <w:ind w:firstLine="708"/>
        <w:jc w:val="both"/>
        <w:rPr>
          <w:sz w:val="28"/>
          <w:szCs w:val="28"/>
        </w:rPr>
      </w:pPr>
      <w:r>
        <w:rPr>
          <w:sz w:val="28"/>
          <w:szCs w:val="28"/>
        </w:rPr>
        <w:t>2</w:t>
      </w:r>
      <w:r w:rsidR="00D43EE6">
        <w:rPr>
          <w:sz w:val="28"/>
          <w:szCs w:val="28"/>
        </w:rPr>
        <w:t xml:space="preserve">.  Опубликовать </w:t>
      </w:r>
      <w:r w:rsidR="000369D0">
        <w:rPr>
          <w:sz w:val="28"/>
          <w:szCs w:val="28"/>
        </w:rPr>
        <w:t xml:space="preserve">настоящие постановление </w:t>
      </w:r>
      <w:r w:rsidR="00D43EE6">
        <w:rPr>
          <w:sz w:val="28"/>
          <w:szCs w:val="28"/>
        </w:rPr>
        <w:t xml:space="preserve">в сборнике нормативных правовых актов </w:t>
      </w:r>
      <w:r w:rsidR="0096682D">
        <w:rPr>
          <w:sz w:val="28"/>
          <w:szCs w:val="28"/>
        </w:rPr>
        <w:t>орг</w:t>
      </w:r>
      <w:r w:rsidR="000369D0">
        <w:rPr>
          <w:sz w:val="28"/>
          <w:szCs w:val="28"/>
        </w:rPr>
        <w:t>анов</w:t>
      </w:r>
      <w:r w:rsidR="0096682D">
        <w:rPr>
          <w:sz w:val="28"/>
          <w:szCs w:val="28"/>
        </w:rPr>
        <w:t xml:space="preserve"> местного самоуправления</w:t>
      </w:r>
      <w:r w:rsidR="00971CA1">
        <w:rPr>
          <w:sz w:val="28"/>
          <w:szCs w:val="28"/>
        </w:rPr>
        <w:t xml:space="preserve"> города Вятские </w:t>
      </w:r>
      <w:r w:rsidR="000369D0">
        <w:rPr>
          <w:sz w:val="28"/>
          <w:szCs w:val="28"/>
        </w:rPr>
        <w:t>П</w:t>
      </w:r>
      <w:r w:rsidR="00971CA1">
        <w:rPr>
          <w:sz w:val="28"/>
          <w:szCs w:val="28"/>
        </w:rPr>
        <w:t xml:space="preserve">оляны «Деловой вестник» и разместить </w:t>
      </w:r>
      <w:r w:rsidR="003174D6">
        <w:rPr>
          <w:sz w:val="28"/>
          <w:szCs w:val="28"/>
        </w:rPr>
        <w:t xml:space="preserve"> на официальном сайте администрации города Вятские Поляны в сети «Интернет».</w:t>
      </w:r>
    </w:p>
    <w:p w:rsidR="003174D6" w:rsidRDefault="00021E43">
      <w:pPr>
        <w:pStyle w:val="aff4"/>
        <w:spacing w:before="0" w:after="0" w:line="360" w:lineRule="auto"/>
        <w:ind w:firstLine="720"/>
        <w:jc w:val="both"/>
        <w:rPr>
          <w:sz w:val="56"/>
          <w:szCs w:val="56"/>
        </w:rPr>
      </w:pPr>
      <w:r>
        <w:rPr>
          <w:sz w:val="28"/>
          <w:szCs w:val="28"/>
        </w:rPr>
        <w:t>3</w:t>
      </w:r>
      <w:r w:rsidR="003174D6">
        <w:rPr>
          <w:sz w:val="28"/>
          <w:szCs w:val="28"/>
        </w:rPr>
        <w:t>. Настоящее постановление вступает в силу со дня его опубликования.</w:t>
      </w:r>
    </w:p>
    <w:p w:rsidR="003174D6" w:rsidRDefault="003174D6">
      <w:pPr>
        <w:pStyle w:val="aff4"/>
        <w:spacing w:before="0" w:after="0" w:line="360" w:lineRule="auto"/>
        <w:ind w:firstLine="720"/>
        <w:jc w:val="both"/>
        <w:rPr>
          <w:sz w:val="56"/>
          <w:szCs w:val="56"/>
        </w:rPr>
      </w:pPr>
    </w:p>
    <w:p w:rsidR="00A83E3F" w:rsidRDefault="003174D6">
      <w:pPr>
        <w:rPr>
          <w:sz w:val="28"/>
          <w:szCs w:val="28"/>
        </w:rPr>
      </w:pPr>
      <w:r>
        <w:rPr>
          <w:sz w:val="28"/>
          <w:szCs w:val="28"/>
        </w:rPr>
        <w:t>Глава города Вятские Поляны</w:t>
      </w:r>
      <w:r>
        <w:rPr>
          <w:sz w:val="28"/>
          <w:szCs w:val="28"/>
        </w:rPr>
        <w:tab/>
      </w:r>
      <w:r>
        <w:rPr>
          <w:sz w:val="28"/>
          <w:szCs w:val="28"/>
        </w:rPr>
        <w:tab/>
      </w:r>
      <w:r>
        <w:rPr>
          <w:sz w:val="28"/>
          <w:szCs w:val="28"/>
        </w:rPr>
        <w:tab/>
      </w:r>
      <w:r>
        <w:rPr>
          <w:sz w:val="28"/>
          <w:szCs w:val="28"/>
        </w:rPr>
        <w:tab/>
      </w:r>
      <w:r>
        <w:rPr>
          <w:sz w:val="28"/>
          <w:szCs w:val="28"/>
        </w:rPr>
        <w:tab/>
      </w:r>
      <w:r w:rsidR="00021E43">
        <w:rPr>
          <w:sz w:val="28"/>
          <w:szCs w:val="28"/>
        </w:rPr>
        <w:t xml:space="preserve">         </w:t>
      </w:r>
    </w:p>
    <w:p w:rsidR="003174D6" w:rsidRDefault="00A83E3F">
      <w:pPr>
        <w:rPr>
          <w:sz w:val="28"/>
          <w:szCs w:val="28"/>
        </w:rPr>
      </w:pPr>
      <w:r>
        <w:rPr>
          <w:sz w:val="28"/>
          <w:szCs w:val="28"/>
        </w:rPr>
        <w:t xml:space="preserve">                                   </w:t>
      </w:r>
      <w:r w:rsidR="003174D6">
        <w:rPr>
          <w:sz w:val="28"/>
          <w:szCs w:val="28"/>
        </w:rPr>
        <w:t>В.А. Машкин</w:t>
      </w:r>
    </w:p>
    <w:p w:rsidR="003174D6" w:rsidRDefault="003174D6" w:rsidP="00021E43">
      <w:pPr>
        <w:jc w:val="both"/>
        <w:rPr>
          <w:sz w:val="28"/>
          <w:szCs w:val="28"/>
        </w:rPr>
      </w:pPr>
    </w:p>
    <w:p w:rsidR="000841D1" w:rsidRDefault="000841D1">
      <w:pPr>
        <w:jc w:val="both"/>
        <w:rPr>
          <w:sz w:val="28"/>
          <w:szCs w:val="28"/>
        </w:rPr>
      </w:pPr>
    </w:p>
    <w:p w:rsidR="00D43EE6" w:rsidRDefault="00D43EE6">
      <w:pPr>
        <w:jc w:val="both"/>
        <w:rPr>
          <w:sz w:val="28"/>
          <w:szCs w:val="28"/>
        </w:rPr>
      </w:pPr>
    </w:p>
    <w:p w:rsidR="003174D6" w:rsidRDefault="003174D6">
      <w:pPr>
        <w:jc w:val="both"/>
        <w:rPr>
          <w:sz w:val="44"/>
          <w:szCs w:val="44"/>
        </w:rPr>
      </w:pPr>
      <w:r>
        <w:rPr>
          <w:sz w:val="28"/>
          <w:szCs w:val="28"/>
        </w:rPr>
        <w:t>ПОДГОТОВЛЕНО</w:t>
      </w:r>
    </w:p>
    <w:p w:rsidR="003174D6" w:rsidRDefault="003174D6">
      <w:pPr>
        <w:jc w:val="both"/>
        <w:rPr>
          <w:sz w:val="44"/>
          <w:szCs w:val="44"/>
        </w:rPr>
      </w:pPr>
    </w:p>
    <w:p w:rsidR="003174D6" w:rsidRDefault="003174D6">
      <w:pPr>
        <w:jc w:val="both"/>
        <w:rPr>
          <w:sz w:val="28"/>
          <w:szCs w:val="28"/>
        </w:rPr>
      </w:pPr>
      <w:r>
        <w:rPr>
          <w:sz w:val="28"/>
          <w:szCs w:val="28"/>
        </w:rPr>
        <w:t>Заведующий отделом архитектуры,</w:t>
      </w:r>
    </w:p>
    <w:p w:rsidR="003174D6" w:rsidRDefault="003174D6">
      <w:pPr>
        <w:ind w:right="142"/>
        <w:jc w:val="both"/>
        <w:rPr>
          <w:sz w:val="28"/>
          <w:szCs w:val="28"/>
        </w:rPr>
      </w:pPr>
      <w:r>
        <w:rPr>
          <w:sz w:val="28"/>
          <w:szCs w:val="28"/>
        </w:rPr>
        <w:t>главный архитектор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43EE6">
        <w:rPr>
          <w:sz w:val="28"/>
          <w:szCs w:val="28"/>
        </w:rPr>
        <w:t xml:space="preserve">  </w:t>
      </w:r>
      <w:r>
        <w:rPr>
          <w:sz w:val="28"/>
          <w:szCs w:val="28"/>
        </w:rPr>
        <w:t>И.Е. Губанова</w:t>
      </w:r>
    </w:p>
    <w:p w:rsidR="006D3D34" w:rsidRPr="006D3D34" w:rsidRDefault="006D3D34">
      <w:pPr>
        <w:jc w:val="both"/>
        <w:rPr>
          <w:sz w:val="48"/>
          <w:szCs w:val="48"/>
        </w:rPr>
      </w:pPr>
    </w:p>
    <w:p w:rsidR="003174D6" w:rsidRDefault="003174D6">
      <w:pPr>
        <w:sectPr w:rsidR="003174D6" w:rsidSect="000841D1">
          <w:pgSz w:w="11906" w:h="16838"/>
          <w:pgMar w:top="1134" w:right="851" w:bottom="1134" w:left="1701" w:header="709" w:footer="720" w:gutter="0"/>
          <w:cols w:space="720"/>
          <w:titlePg/>
          <w:docGrid w:linePitch="360"/>
        </w:sectPr>
      </w:pPr>
    </w:p>
    <w:p w:rsidR="003174D6" w:rsidRDefault="003174D6">
      <w:pPr>
        <w:spacing w:line="276"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w:t>
      </w:r>
    </w:p>
    <w:p w:rsidR="003174D6" w:rsidRDefault="003174D6">
      <w:pPr>
        <w:spacing w:line="276" w:lineRule="auto"/>
        <w:rPr>
          <w:sz w:val="28"/>
          <w:szCs w:val="28"/>
        </w:rPr>
      </w:pP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3174D6" w:rsidRDefault="003174D6">
      <w:pPr>
        <w:spacing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города Вятские Поляны</w:t>
      </w:r>
    </w:p>
    <w:p w:rsidR="003174D6" w:rsidRDefault="003174D6">
      <w:pPr>
        <w:spacing w:line="276" w:lineRule="auto"/>
        <w:rPr>
          <w:b/>
          <w:bCs/>
          <w:sz w:val="28"/>
          <w:szCs w:val="28"/>
          <w:lang w:eastAsia="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C351FB">
        <w:rPr>
          <w:sz w:val="28"/>
          <w:szCs w:val="28"/>
        </w:rPr>
        <w:t xml:space="preserve">19.04.2019 </w:t>
      </w:r>
      <w:r w:rsidR="00A83E3F">
        <w:rPr>
          <w:sz w:val="28"/>
          <w:szCs w:val="28"/>
        </w:rPr>
        <w:t xml:space="preserve"> </w:t>
      </w:r>
      <w:r>
        <w:rPr>
          <w:sz w:val="28"/>
          <w:szCs w:val="28"/>
        </w:rPr>
        <w:t>№</w:t>
      </w:r>
      <w:r w:rsidR="00C351FB">
        <w:rPr>
          <w:sz w:val="28"/>
          <w:szCs w:val="28"/>
        </w:rPr>
        <w:t xml:space="preserve"> </w:t>
      </w:r>
      <w:r w:rsidR="00A83E3F">
        <w:rPr>
          <w:sz w:val="28"/>
          <w:szCs w:val="28"/>
        </w:rPr>
        <w:t xml:space="preserve"> </w:t>
      </w:r>
      <w:r w:rsidR="00C351FB">
        <w:rPr>
          <w:sz w:val="28"/>
          <w:szCs w:val="28"/>
        </w:rPr>
        <w:t>534</w:t>
      </w:r>
    </w:p>
    <w:p w:rsidR="003174D6" w:rsidRDefault="003174D6">
      <w:pPr>
        <w:widowControl w:val="0"/>
        <w:suppressAutoHyphens w:val="0"/>
        <w:autoSpaceDE w:val="0"/>
        <w:spacing w:line="276" w:lineRule="auto"/>
        <w:jc w:val="center"/>
        <w:rPr>
          <w:b/>
          <w:bCs/>
          <w:sz w:val="28"/>
          <w:szCs w:val="28"/>
          <w:lang w:eastAsia="en-US"/>
        </w:rPr>
      </w:pPr>
    </w:p>
    <w:p w:rsidR="003174D6" w:rsidRDefault="003174D6">
      <w:pPr>
        <w:widowControl w:val="0"/>
        <w:suppressAutoHyphens w:val="0"/>
        <w:autoSpaceDE w:val="0"/>
        <w:spacing w:line="276" w:lineRule="auto"/>
        <w:jc w:val="center"/>
        <w:rPr>
          <w:b/>
          <w:bCs/>
          <w:sz w:val="28"/>
          <w:szCs w:val="28"/>
          <w:lang w:eastAsia="en-US"/>
        </w:rPr>
      </w:pPr>
    </w:p>
    <w:p w:rsidR="003174D6" w:rsidRDefault="003174D6" w:rsidP="003B1A44">
      <w:pPr>
        <w:widowControl w:val="0"/>
        <w:suppressAutoHyphens w:val="0"/>
        <w:autoSpaceDE w:val="0"/>
        <w:jc w:val="center"/>
        <w:rPr>
          <w:b/>
          <w:bCs/>
          <w:sz w:val="28"/>
          <w:szCs w:val="28"/>
          <w:lang w:eastAsia="en-US"/>
        </w:rPr>
      </w:pPr>
      <w:r>
        <w:rPr>
          <w:b/>
          <w:bCs/>
          <w:sz w:val="28"/>
          <w:szCs w:val="28"/>
          <w:lang w:eastAsia="en-US"/>
        </w:rPr>
        <w:t xml:space="preserve">Административный регламент </w:t>
      </w:r>
    </w:p>
    <w:p w:rsidR="003174D6" w:rsidRDefault="003174D6" w:rsidP="003B1A44">
      <w:pPr>
        <w:widowControl w:val="0"/>
        <w:suppressAutoHyphens w:val="0"/>
        <w:autoSpaceDE w:val="0"/>
        <w:jc w:val="center"/>
        <w:rPr>
          <w:b/>
          <w:bCs/>
          <w:sz w:val="28"/>
          <w:szCs w:val="28"/>
          <w:lang w:eastAsia="en-US"/>
        </w:rPr>
      </w:pPr>
      <w:r>
        <w:rPr>
          <w:b/>
          <w:bCs/>
          <w:sz w:val="28"/>
          <w:szCs w:val="28"/>
          <w:lang w:eastAsia="en-US"/>
        </w:rPr>
        <w:t>предоставления муниципальной услуги «</w:t>
      </w:r>
      <w:r w:rsidR="00243553">
        <w:rPr>
          <w:b/>
          <w:bCs/>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r>
        <w:rPr>
          <w:b/>
          <w:bCs/>
          <w:sz w:val="28"/>
          <w:szCs w:val="28"/>
          <w:lang w:eastAsia="en-US"/>
        </w:rPr>
        <w:t>»</w:t>
      </w:r>
    </w:p>
    <w:p w:rsidR="003174D6" w:rsidRDefault="003174D6">
      <w:pPr>
        <w:widowControl w:val="0"/>
        <w:suppressAutoHyphens w:val="0"/>
        <w:autoSpaceDE w:val="0"/>
        <w:spacing w:line="276" w:lineRule="auto"/>
        <w:jc w:val="center"/>
        <w:rPr>
          <w:b/>
          <w:bCs/>
          <w:sz w:val="28"/>
          <w:szCs w:val="28"/>
          <w:lang w:eastAsia="en-US"/>
        </w:rPr>
      </w:pPr>
      <w:bookmarkStart w:id="1" w:name="Par49"/>
      <w:bookmarkEnd w:id="1"/>
    </w:p>
    <w:p w:rsidR="003174D6" w:rsidRDefault="003174D6">
      <w:pPr>
        <w:widowControl w:val="0"/>
        <w:numPr>
          <w:ilvl w:val="0"/>
          <w:numId w:val="4"/>
        </w:numPr>
        <w:suppressAutoHyphens w:val="0"/>
        <w:autoSpaceDE w:val="0"/>
        <w:spacing w:line="276" w:lineRule="auto"/>
        <w:contextualSpacing/>
        <w:jc w:val="center"/>
        <w:rPr>
          <w:sz w:val="28"/>
          <w:szCs w:val="28"/>
          <w:lang w:eastAsia="en-US"/>
        </w:rPr>
      </w:pPr>
      <w:r>
        <w:rPr>
          <w:b/>
          <w:sz w:val="28"/>
          <w:szCs w:val="28"/>
          <w:lang w:eastAsia="en-US"/>
        </w:rPr>
        <w:t>Общие положения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1.1. Предмет регулирования регламента</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t xml:space="preserve">Административный регламент предоставления муниципальной услуги </w:t>
      </w:r>
      <w:r w:rsidRPr="003E3D3F">
        <w:rPr>
          <w:bCs/>
          <w:sz w:val="28"/>
          <w:szCs w:val="28"/>
          <w:lang w:eastAsia="en-US"/>
        </w:rPr>
        <w:t>«</w:t>
      </w:r>
      <w:r w:rsidR="00243553" w:rsidRPr="003E3D3F">
        <w:rPr>
          <w:bCs/>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Pr="003E3D3F">
        <w:rPr>
          <w:bCs/>
          <w:sz w:val="28"/>
          <w:szCs w:val="28"/>
          <w:lang w:eastAsia="en-US"/>
        </w:rPr>
        <w:t xml:space="preserve">» </w:t>
      </w:r>
      <w:r w:rsidRPr="003E3D3F">
        <w:rPr>
          <w:sz w:val="28"/>
          <w:szCs w:val="28"/>
          <w:lang w:eastAsia="en-US"/>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3E3D3F">
        <w:rPr>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E3D3F">
        <w:rPr>
          <w:sz w:val="28"/>
          <w:szCs w:val="28"/>
          <w:lang w:eastAsia="en-US"/>
        </w:rPr>
        <w:t>при осуществлении полномочий по предоставлению муниципальной услуги</w:t>
      </w:r>
      <w:r w:rsidRPr="003E3D3F">
        <w:rPr>
          <w:bCs/>
          <w:sz w:val="28"/>
          <w:szCs w:val="28"/>
          <w:lang w:eastAsia="en-US"/>
        </w:rPr>
        <w:t xml:space="preserve">.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3E3D3F">
          <w:rPr>
            <w:rStyle w:val="a4"/>
            <w:color w:val="auto"/>
            <w:sz w:val="28"/>
            <w:szCs w:val="28"/>
            <w:u w:val="none"/>
            <w:lang w:eastAsia="ru-RU"/>
          </w:rPr>
          <w:t>законе</w:t>
        </w:r>
      </w:hyperlink>
      <w:r w:rsidRPr="003E3D3F">
        <w:rPr>
          <w:sz w:val="28"/>
          <w:szCs w:val="28"/>
          <w:lang w:eastAsia="ru-RU"/>
        </w:rPr>
        <w:t xml:space="preserve"> от 27.07.2010 </w:t>
      </w:r>
      <w:r w:rsidR="006D3D34" w:rsidRPr="003E3D3F">
        <w:rPr>
          <w:sz w:val="28"/>
          <w:szCs w:val="28"/>
          <w:lang w:eastAsia="ru-RU"/>
        </w:rPr>
        <w:t xml:space="preserve">               </w:t>
      </w:r>
      <w:r w:rsidRPr="003E3D3F">
        <w:rPr>
          <w:sz w:val="28"/>
          <w:szCs w:val="28"/>
          <w:lang w:eastAsia="ru-RU"/>
        </w:rPr>
        <w:t xml:space="preserve"> № 210-ФЗ «Об организации предоставления государственных и муниципальных услуг» </w:t>
      </w:r>
      <w:r w:rsidR="003E3D3F">
        <w:rPr>
          <w:sz w:val="28"/>
          <w:szCs w:val="28"/>
          <w:lang w:eastAsia="ru-RU"/>
        </w:rPr>
        <w:t xml:space="preserve">(далее - № 210- ФЗ) </w:t>
      </w:r>
      <w:r w:rsidRPr="003E3D3F">
        <w:rPr>
          <w:bCs/>
          <w:iCs/>
          <w:sz w:val="28"/>
          <w:szCs w:val="28"/>
          <w:lang w:eastAsia="ru-RU"/>
        </w:rPr>
        <w:t>и иных нормативных правовых актах Российской Федерации и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1.2. Круг заявителей</w:t>
      </w:r>
    </w:p>
    <w:p w:rsidR="00F6561B" w:rsidRPr="003E3D3F" w:rsidRDefault="00F6561B" w:rsidP="003E3D3F">
      <w:pPr>
        <w:pStyle w:val="aff7"/>
        <w:spacing w:line="276" w:lineRule="auto"/>
        <w:ind w:firstLine="708"/>
        <w:jc w:val="both"/>
        <w:rPr>
          <w:sz w:val="28"/>
          <w:szCs w:val="28"/>
        </w:rPr>
      </w:pPr>
      <w:r w:rsidRPr="003E3D3F">
        <w:rPr>
          <w:sz w:val="28"/>
          <w:szCs w:val="28"/>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w:t>
      </w:r>
      <w:r w:rsidRPr="003E3D3F">
        <w:rPr>
          <w:sz w:val="28"/>
          <w:szCs w:val="28"/>
        </w:rPr>
        <w:lastRenderedPageBreak/>
        <w:t xml:space="preserve">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10" w:history="1">
        <w:r w:rsidRPr="003E3D3F">
          <w:rPr>
            <w:sz w:val="28"/>
            <w:szCs w:val="28"/>
          </w:rPr>
          <w:t>частях 2</w:t>
        </w:r>
      </w:hyperlink>
      <w:r w:rsidRPr="003E3D3F">
        <w:rPr>
          <w:sz w:val="28"/>
          <w:szCs w:val="28"/>
        </w:rPr>
        <w:t xml:space="preserve"> и </w:t>
      </w:r>
      <w:hyperlink r:id="rId11" w:history="1">
        <w:r w:rsidRPr="003E3D3F">
          <w:rPr>
            <w:sz w:val="28"/>
            <w:szCs w:val="28"/>
          </w:rPr>
          <w:t>3 статьи 1</w:t>
        </w:r>
      </w:hyperlink>
      <w:r w:rsidRPr="003E3D3F">
        <w:rPr>
          <w:sz w:val="28"/>
          <w:szCs w:val="28"/>
        </w:rPr>
        <w:t xml:space="preserve">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2" w:history="1">
        <w:r w:rsidRPr="003E3D3F">
          <w:rPr>
            <w:sz w:val="28"/>
            <w:szCs w:val="28"/>
          </w:rPr>
          <w:t>статьей 15.1</w:t>
        </w:r>
      </w:hyperlink>
      <w:r w:rsidRPr="003E3D3F">
        <w:rPr>
          <w:sz w:val="28"/>
          <w:szCs w:val="28"/>
        </w:rPr>
        <w:t xml:space="preserve"> </w:t>
      </w:r>
      <w:r w:rsidR="003E3D3F" w:rsidRPr="003E3D3F">
        <w:rPr>
          <w:sz w:val="28"/>
          <w:szCs w:val="28"/>
        </w:rPr>
        <w:t xml:space="preserve">     </w:t>
      </w:r>
      <w:r w:rsidRPr="003E3D3F">
        <w:rPr>
          <w:sz w:val="28"/>
          <w:szCs w:val="28"/>
        </w:rPr>
        <w:t>№ 210-ФЗ, выраженным в письменной или электронной форме.</w:t>
      </w:r>
    </w:p>
    <w:p w:rsidR="00F6561B" w:rsidRPr="003E3D3F" w:rsidRDefault="00F6561B" w:rsidP="003E3D3F">
      <w:pPr>
        <w:pStyle w:val="aff7"/>
        <w:spacing w:line="276" w:lineRule="auto"/>
        <w:ind w:firstLine="708"/>
        <w:jc w:val="both"/>
        <w:rPr>
          <w:sz w:val="28"/>
          <w:szCs w:val="28"/>
        </w:rPr>
      </w:pPr>
      <w:r w:rsidRPr="003E3D3F">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6561B" w:rsidRPr="003E3D3F" w:rsidRDefault="00F6561B" w:rsidP="003E3D3F">
      <w:pPr>
        <w:pStyle w:val="aff7"/>
        <w:spacing w:line="276" w:lineRule="auto"/>
        <w:ind w:firstLine="708"/>
        <w:jc w:val="both"/>
        <w:rPr>
          <w:kern w:val="0"/>
          <w:sz w:val="28"/>
          <w:szCs w:val="28"/>
          <w:lang w:eastAsia="ru-RU"/>
        </w:rPr>
      </w:pPr>
      <w:r w:rsidRPr="003E3D3F">
        <w:rPr>
          <w:kern w:val="0"/>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1.3.</w:t>
      </w:r>
      <w:r w:rsidRPr="003E3D3F">
        <w:rPr>
          <w:sz w:val="28"/>
          <w:szCs w:val="28"/>
          <w:lang w:eastAsia="en-US"/>
        </w:rPr>
        <w:tab/>
        <w:t>Требования к порядку информирования о предоставлении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1.3.1. Порядок получения информации по вопросам предоставления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на официальном сайте </w:t>
      </w:r>
      <w:r w:rsidRPr="003E3D3F">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w:t>
      </w:r>
      <w:r w:rsidRPr="003E3D3F">
        <w:rPr>
          <w:sz w:val="28"/>
          <w:szCs w:val="28"/>
          <w:shd w:val="clear" w:color="auto" w:fill="FFFFFF"/>
          <w:lang w:eastAsia="en-US"/>
        </w:rPr>
        <w:t xml:space="preserve"> (далее – Портал Кировской области);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lastRenderedPageBreak/>
        <w:t>на информационных стендах в местах предоставления муниципальной услуги;</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при личном обращении заявителя в администрацию города Вятские Поляны или многофункциональный центр;</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при обращении в письменной форме, в форме электронного документа;</w:t>
      </w:r>
    </w:p>
    <w:p w:rsidR="003174D6" w:rsidRPr="003E3D3F" w:rsidRDefault="003174D6" w:rsidP="003E3D3F">
      <w:pPr>
        <w:pStyle w:val="aff7"/>
        <w:spacing w:line="276" w:lineRule="auto"/>
        <w:jc w:val="both"/>
        <w:rPr>
          <w:sz w:val="28"/>
          <w:szCs w:val="28"/>
          <w:lang w:eastAsia="ru-RU"/>
        </w:rPr>
      </w:pPr>
      <w:r w:rsidRPr="003E3D3F">
        <w:rPr>
          <w:sz w:val="28"/>
          <w:szCs w:val="28"/>
          <w:lang w:eastAsia="ru-RU"/>
        </w:rPr>
        <w:t>по телефону.</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1.3.2. Справочная информация о предоставлении муниципальной услуги размещена на официальном сайте администрации города Вятские Поляны в сети «Интернет» (www.admvpol.ru), в федеральной государственной информационной системе «Федеральный реестр государственных услуг (функции)» и на Едином портале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Вятские Поляны с момента приема документов в дни и часы работы органа, предоставляющего муниципальную услугу.</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174D6" w:rsidRPr="003E3D3F" w:rsidRDefault="003174D6" w:rsidP="003E3D3F">
      <w:pPr>
        <w:pStyle w:val="aff7"/>
        <w:spacing w:line="276" w:lineRule="auto"/>
        <w:ind w:firstLine="708"/>
        <w:jc w:val="both"/>
        <w:rPr>
          <w:sz w:val="28"/>
          <w:szCs w:val="28"/>
          <w:lang w:eastAsia="ru-RU"/>
        </w:rPr>
      </w:pPr>
      <w:r w:rsidRPr="003E3D3F">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174D6" w:rsidRPr="003E3D3F" w:rsidRDefault="003174D6" w:rsidP="003E3D3F">
      <w:pPr>
        <w:pStyle w:val="aff7"/>
        <w:spacing w:line="276" w:lineRule="auto"/>
        <w:ind w:firstLine="708"/>
        <w:jc w:val="both"/>
        <w:rPr>
          <w:b/>
          <w:sz w:val="28"/>
          <w:szCs w:val="28"/>
          <w:lang w:eastAsia="en-US"/>
        </w:rPr>
      </w:pPr>
      <w:r w:rsidRPr="003E3D3F">
        <w:rPr>
          <w:sz w:val="28"/>
          <w:szCs w:val="28"/>
          <w:lang w:eastAsia="ru-RU"/>
        </w:rPr>
        <w:t xml:space="preserve">1.3.5. </w:t>
      </w:r>
      <w:r w:rsidRPr="003E3D3F">
        <w:rPr>
          <w:sz w:val="28"/>
          <w:szCs w:val="28"/>
          <w:lang w:eastAsia="en-US"/>
        </w:rPr>
        <w:t>Информация о порядке предоставления муниципальной услуги предоставляется бесплатно.</w:t>
      </w:r>
    </w:p>
    <w:p w:rsidR="003174D6" w:rsidRPr="003E3D3F" w:rsidRDefault="003174D6" w:rsidP="003E3D3F">
      <w:pPr>
        <w:pStyle w:val="aff7"/>
        <w:spacing w:line="276" w:lineRule="auto"/>
        <w:ind w:firstLine="708"/>
        <w:jc w:val="both"/>
        <w:rPr>
          <w:sz w:val="28"/>
          <w:szCs w:val="28"/>
          <w:lang w:eastAsia="en-US"/>
        </w:rPr>
      </w:pPr>
      <w:r w:rsidRPr="003E3D3F">
        <w:rPr>
          <w:b/>
          <w:sz w:val="28"/>
          <w:szCs w:val="28"/>
          <w:lang w:eastAsia="en-US"/>
        </w:rPr>
        <w:t xml:space="preserve">2. Стандарт предоставления муниципальной услуги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 Наименование муниципальной услуги</w:t>
      </w:r>
      <w:r w:rsidR="00D516E7"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Наименование муниципальной услуги: «</w:t>
      </w:r>
      <w:r w:rsidR="00243553" w:rsidRPr="003E3D3F">
        <w:rPr>
          <w:bCs/>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Pr="003E3D3F">
        <w:rPr>
          <w:sz w:val="28"/>
          <w:szCs w:val="28"/>
          <w:lang w:eastAsia="en-US"/>
        </w:rPr>
        <w:t xml:space="preserve">».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2.2.</w:t>
      </w:r>
      <w:r w:rsidRPr="003E3D3F">
        <w:rPr>
          <w:sz w:val="28"/>
          <w:szCs w:val="28"/>
          <w:lang w:eastAsia="en-US"/>
        </w:rPr>
        <w:tab/>
        <w:t>Наименование органа, предоставляющего муниципальную услугу</w:t>
      </w:r>
    </w:p>
    <w:p w:rsidR="003174D6" w:rsidRPr="003E3D3F" w:rsidRDefault="003174D6" w:rsidP="003E3D3F">
      <w:pPr>
        <w:pStyle w:val="aff7"/>
        <w:spacing w:line="276" w:lineRule="auto"/>
        <w:jc w:val="both"/>
        <w:rPr>
          <w:sz w:val="28"/>
          <w:szCs w:val="28"/>
          <w:lang w:eastAsia="en-US"/>
        </w:rPr>
      </w:pPr>
      <w:r w:rsidRPr="003E3D3F">
        <w:rPr>
          <w:sz w:val="28"/>
          <w:szCs w:val="28"/>
          <w:lang w:eastAsia="en-US"/>
        </w:rPr>
        <w:t xml:space="preserve">Муниципальная услуга предоставляется администрацией </w:t>
      </w:r>
      <w:r w:rsidRPr="003E3D3F">
        <w:rPr>
          <w:sz w:val="28"/>
          <w:szCs w:val="28"/>
          <w:lang w:eastAsia="ru-RU"/>
        </w:rPr>
        <w:t>города Вятские Поляны</w:t>
      </w:r>
      <w:r w:rsidR="00021E43" w:rsidRPr="003E3D3F">
        <w:rPr>
          <w:sz w:val="28"/>
          <w:szCs w:val="28"/>
          <w:lang w:eastAsia="en-US"/>
        </w:rPr>
        <w:t xml:space="preserve"> (далее – А</w:t>
      </w:r>
      <w:r w:rsidRPr="003E3D3F">
        <w:rPr>
          <w:sz w:val="28"/>
          <w:szCs w:val="28"/>
          <w:lang w:eastAsia="en-US"/>
        </w:rPr>
        <w:t>дминистрация).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w:t>
      </w:r>
      <w:r w:rsidRPr="003E3D3F">
        <w:rPr>
          <w:sz w:val="28"/>
          <w:szCs w:val="28"/>
          <w:lang w:eastAsia="en-US"/>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Вятскополянск</w:t>
      </w:r>
      <w:r w:rsidR="000369D0">
        <w:rPr>
          <w:sz w:val="28"/>
          <w:szCs w:val="28"/>
          <w:lang w:eastAsia="en-US"/>
        </w:rPr>
        <w:t>ой городской Думы от 30.10.2018</w:t>
      </w:r>
      <w:r w:rsidRPr="003E3D3F">
        <w:rPr>
          <w:sz w:val="28"/>
          <w:szCs w:val="28"/>
          <w:lang w:eastAsia="en-US"/>
        </w:rPr>
        <w:t xml:space="preserve"> № 99 «</w:t>
      </w:r>
      <w:r w:rsidRPr="003E3D3F">
        <w:rPr>
          <w:sz w:val="28"/>
          <w:szCs w:val="28"/>
        </w:rPr>
        <w:t>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муниципальными учреждениями</w:t>
      </w:r>
      <w:r w:rsidRPr="003E3D3F">
        <w:rPr>
          <w:sz w:val="28"/>
          <w:szCs w:val="28"/>
          <w:lang w:eastAsia="en-US"/>
        </w:rPr>
        <w:t>».</w:t>
      </w:r>
      <w:r w:rsidRPr="003E3D3F">
        <w:rPr>
          <w:sz w:val="28"/>
          <w:szCs w:val="28"/>
          <w:shd w:val="clear" w:color="auto" w:fill="FFFFFF"/>
          <w:lang w:eastAsia="en-US"/>
        </w:rPr>
        <w:t xml:space="preserve"> </w:t>
      </w:r>
    </w:p>
    <w:p w:rsidR="006F56FD" w:rsidRPr="003E3D3F" w:rsidRDefault="003174D6" w:rsidP="003E3D3F">
      <w:pPr>
        <w:pStyle w:val="aff7"/>
        <w:spacing w:line="276" w:lineRule="auto"/>
        <w:ind w:firstLine="708"/>
        <w:jc w:val="both"/>
        <w:rPr>
          <w:sz w:val="28"/>
          <w:szCs w:val="28"/>
        </w:rPr>
      </w:pPr>
      <w:r w:rsidRPr="003E3D3F">
        <w:rPr>
          <w:sz w:val="28"/>
          <w:szCs w:val="28"/>
          <w:lang w:eastAsia="en-US"/>
        </w:rPr>
        <w:t xml:space="preserve">2.3. </w:t>
      </w:r>
      <w:r w:rsidR="006F56FD" w:rsidRPr="003E3D3F">
        <w:rPr>
          <w:sz w:val="28"/>
          <w:szCs w:val="28"/>
        </w:rPr>
        <w:t>Результатом предоставления муниципальной услуги является:</w:t>
      </w:r>
    </w:p>
    <w:p w:rsidR="006F56FD" w:rsidRPr="003E3D3F" w:rsidRDefault="006F56FD" w:rsidP="003E3D3F">
      <w:pPr>
        <w:pStyle w:val="aff7"/>
        <w:spacing w:line="276" w:lineRule="auto"/>
        <w:ind w:firstLine="708"/>
        <w:jc w:val="both"/>
        <w:rPr>
          <w:sz w:val="28"/>
          <w:szCs w:val="28"/>
        </w:rPr>
      </w:pPr>
      <w:r w:rsidRPr="003E3D3F">
        <w:rPr>
          <w:bCs/>
          <w:sz w:val="28"/>
          <w:szCs w:val="28"/>
        </w:rPr>
        <w:t>Выдача решения о присвоении адреса объекту адресации, расположенному на  территории муниципального образования городского округа город Вятские Поляны Кировской области, или аннулировании его адреса</w:t>
      </w:r>
      <w:r w:rsidRPr="003E3D3F">
        <w:rPr>
          <w:sz w:val="28"/>
          <w:szCs w:val="28"/>
        </w:rPr>
        <w:t xml:space="preserve"> в форме постановления </w:t>
      </w:r>
      <w:r w:rsidR="00855D33">
        <w:rPr>
          <w:sz w:val="28"/>
          <w:szCs w:val="28"/>
        </w:rPr>
        <w:t>А</w:t>
      </w:r>
      <w:r w:rsidRPr="003E3D3F">
        <w:rPr>
          <w:sz w:val="28"/>
          <w:szCs w:val="28"/>
        </w:rPr>
        <w:t>дминистрации;</w:t>
      </w:r>
    </w:p>
    <w:p w:rsidR="008400BF" w:rsidRPr="003E3D3F" w:rsidRDefault="006F56FD" w:rsidP="003E3D3F">
      <w:pPr>
        <w:pStyle w:val="aff7"/>
        <w:spacing w:line="276" w:lineRule="auto"/>
        <w:ind w:firstLine="708"/>
        <w:jc w:val="both"/>
        <w:rPr>
          <w:sz w:val="28"/>
          <w:szCs w:val="28"/>
        </w:rPr>
      </w:pPr>
      <w:r w:rsidRPr="003E3D3F">
        <w:rPr>
          <w:sz w:val="28"/>
          <w:szCs w:val="28"/>
        </w:rPr>
        <w:t xml:space="preserve">выдача решения об отказе в присвоении адреса объекту адресации, расположенному на территории муниципального образования </w:t>
      </w:r>
      <w:r w:rsidRPr="003E3D3F">
        <w:rPr>
          <w:bCs/>
          <w:sz w:val="28"/>
          <w:szCs w:val="28"/>
        </w:rPr>
        <w:t>городского округа город Вятские Поляны Кировской области</w:t>
      </w:r>
      <w:r w:rsidRPr="003E3D3F">
        <w:rPr>
          <w:sz w:val="28"/>
          <w:szCs w:val="28"/>
        </w:rPr>
        <w:t>, или аннулировании его адреса</w:t>
      </w:r>
      <w:r w:rsidR="008400BF" w:rsidRPr="003E3D3F">
        <w:rPr>
          <w:sz w:val="28"/>
          <w:szCs w:val="28"/>
        </w:rPr>
        <w:t xml:space="preserve"> (приложение № 1 к настоящему Административному регламенту).</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2.4. Срок предоставления муниципальной услуги</w:t>
      </w:r>
      <w:r w:rsidR="00D516E7" w:rsidRPr="003E3D3F">
        <w:rPr>
          <w:sz w:val="28"/>
          <w:szCs w:val="28"/>
          <w:lang w:eastAsia="en-US"/>
        </w:rPr>
        <w:t>.</w:t>
      </w:r>
    </w:p>
    <w:p w:rsidR="009F580B" w:rsidRPr="003E3D3F" w:rsidRDefault="009F580B" w:rsidP="003E3D3F">
      <w:pPr>
        <w:pStyle w:val="aff7"/>
        <w:spacing w:line="276" w:lineRule="auto"/>
        <w:ind w:firstLine="708"/>
        <w:jc w:val="both"/>
        <w:rPr>
          <w:sz w:val="28"/>
          <w:szCs w:val="28"/>
        </w:rPr>
      </w:pPr>
      <w:r w:rsidRPr="003E3D3F">
        <w:rPr>
          <w:sz w:val="28"/>
          <w:szCs w:val="28"/>
        </w:rPr>
        <w:t xml:space="preserve">Срок предоставления муниципальной услуги составляет не более 8 рабочих дней со дня поступления заявления. В случае передачи документов через многофункциональный центр срок исчисляется со дня передачи многофункциональным центром заявления и документов в </w:t>
      </w:r>
      <w:r w:rsidR="00855D33">
        <w:rPr>
          <w:sz w:val="28"/>
          <w:szCs w:val="28"/>
        </w:rPr>
        <w:t>А</w:t>
      </w:r>
      <w:r w:rsidRPr="003E3D3F">
        <w:rPr>
          <w:sz w:val="28"/>
          <w:szCs w:val="28"/>
        </w:rPr>
        <w:t>дминистрацию.</w:t>
      </w:r>
    </w:p>
    <w:p w:rsidR="000369D0" w:rsidRDefault="000369D0" w:rsidP="000369D0">
      <w:pPr>
        <w:pStyle w:val="aff7"/>
        <w:spacing w:line="276" w:lineRule="auto"/>
        <w:ind w:firstLine="708"/>
        <w:jc w:val="both"/>
        <w:rPr>
          <w:sz w:val="28"/>
          <w:szCs w:val="28"/>
          <w:lang w:eastAsia="en-US"/>
        </w:rPr>
      </w:pPr>
      <w:r w:rsidRPr="003E3D3F">
        <w:rPr>
          <w:sz w:val="28"/>
          <w:szCs w:val="28"/>
          <w:lang w:eastAsia="en-US"/>
        </w:rPr>
        <w:t>2.5.</w:t>
      </w:r>
      <w:r w:rsidRPr="003E3D3F">
        <w:rPr>
          <w:sz w:val="28"/>
          <w:szCs w:val="28"/>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z w:val="28"/>
          <w:szCs w:val="28"/>
          <w:lang w:eastAsia="en-US"/>
        </w:rPr>
        <w:t>.</w:t>
      </w:r>
    </w:p>
    <w:p w:rsidR="000369D0" w:rsidRDefault="000369D0" w:rsidP="000369D0">
      <w:pPr>
        <w:pStyle w:val="aff7"/>
        <w:spacing w:line="276" w:lineRule="auto"/>
        <w:ind w:firstLine="708"/>
        <w:jc w:val="both"/>
        <w:rPr>
          <w:sz w:val="28"/>
          <w:szCs w:val="28"/>
          <w:lang w:eastAsia="en-US"/>
        </w:rPr>
      </w:pPr>
      <w:r>
        <w:rPr>
          <w:sz w:val="28"/>
          <w:szCs w:val="28"/>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0369D0" w:rsidRDefault="000369D0" w:rsidP="000369D0">
      <w:pPr>
        <w:pStyle w:val="aff7"/>
        <w:spacing w:line="276" w:lineRule="auto"/>
        <w:ind w:firstLine="708"/>
        <w:jc w:val="both"/>
        <w:rPr>
          <w:sz w:val="28"/>
          <w:szCs w:val="28"/>
          <w:lang w:eastAsia="ru-RU"/>
        </w:rPr>
      </w:pPr>
      <w:r w:rsidRPr="003E3D3F">
        <w:rPr>
          <w:sz w:val="28"/>
          <w:szCs w:val="28"/>
          <w:lang w:eastAsia="ru-RU"/>
        </w:rPr>
        <w:t>на официальном сайте администрации города Вятские Поляны в с</w:t>
      </w:r>
      <w:r>
        <w:rPr>
          <w:sz w:val="28"/>
          <w:szCs w:val="28"/>
          <w:lang w:eastAsia="ru-RU"/>
        </w:rPr>
        <w:t>ети «Интернет» (</w:t>
      </w:r>
      <w:hyperlink r:id="rId13" w:history="1">
        <w:r w:rsidRPr="002D40EA">
          <w:rPr>
            <w:rStyle w:val="a4"/>
            <w:sz w:val="28"/>
            <w:szCs w:val="28"/>
            <w:lang w:eastAsia="ru-RU"/>
          </w:rPr>
          <w:t>www.admvpol.ru</w:t>
        </w:r>
      </w:hyperlink>
      <w:r>
        <w:rPr>
          <w:sz w:val="28"/>
          <w:szCs w:val="28"/>
          <w:lang w:eastAsia="ru-RU"/>
        </w:rPr>
        <w:t>);</w:t>
      </w:r>
    </w:p>
    <w:p w:rsidR="000369D0" w:rsidRDefault="000369D0" w:rsidP="000369D0">
      <w:pPr>
        <w:pStyle w:val="aff7"/>
        <w:spacing w:line="276" w:lineRule="auto"/>
        <w:ind w:firstLine="708"/>
        <w:jc w:val="both"/>
        <w:rPr>
          <w:sz w:val="28"/>
          <w:szCs w:val="28"/>
          <w:lang w:eastAsia="ru-RU"/>
        </w:rPr>
      </w:pPr>
      <w:r w:rsidRPr="003E3D3F">
        <w:rPr>
          <w:sz w:val="28"/>
          <w:szCs w:val="28"/>
          <w:lang w:eastAsia="ru-RU"/>
        </w:rPr>
        <w:t>в федеральной государственной информационной системе «Федеральный реестр г</w:t>
      </w:r>
      <w:r>
        <w:rPr>
          <w:sz w:val="28"/>
          <w:szCs w:val="28"/>
          <w:lang w:eastAsia="ru-RU"/>
        </w:rPr>
        <w:t>осударственных услуг (функции)»;</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ru-RU"/>
        </w:rPr>
        <w:t>на Едином портале государственных и муниципальных услуг (функций).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2.6.</w:t>
      </w:r>
      <w:r w:rsidRPr="003E3D3F">
        <w:rPr>
          <w:sz w:val="28"/>
          <w:szCs w:val="28"/>
          <w:lang w:eastAsia="en-US"/>
        </w:rPr>
        <w:tab/>
        <w:t>Исчерпывающий перечень документов, необходимых для предоставления муниципальной услуги</w:t>
      </w:r>
      <w:r w:rsidR="00D516E7" w:rsidRPr="003E3D3F">
        <w:rPr>
          <w:sz w:val="28"/>
          <w:szCs w:val="28"/>
          <w:lang w:eastAsia="en-US"/>
        </w:rPr>
        <w:t>.</w:t>
      </w:r>
    </w:p>
    <w:p w:rsidR="00C178AB"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2.6.1. Для </w:t>
      </w:r>
      <w:r w:rsidR="00C178AB" w:rsidRPr="003E3D3F">
        <w:rPr>
          <w:sz w:val="28"/>
          <w:szCs w:val="28"/>
          <w:lang w:eastAsia="en-US"/>
        </w:rPr>
        <w:t xml:space="preserve">присвоения адреса </w:t>
      </w:r>
      <w:r w:rsidR="00C178AB" w:rsidRPr="003E3D3F">
        <w:rPr>
          <w:bCs/>
          <w:sz w:val="28"/>
          <w:szCs w:val="28"/>
        </w:rPr>
        <w:t xml:space="preserve">объекту адресации, расположенному на  территории муниципального образования городского округа город Вятские </w:t>
      </w:r>
      <w:r w:rsidR="00C178AB" w:rsidRPr="003E3D3F">
        <w:rPr>
          <w:bCs/>
          <w:sz w:val="28"/>
          <w:szCs w:val="28"/>
        </w:rPr>
        <w:lastRenderedPageBreak/>
        <w:t xml:space="preserve">Поляны Кировской области, или аннулировании его адреса заявитель (представитель заявителя) </w:t>
      </w:r>
      <w:r w:rsidRPr="003E3D3F">
        <w:rPr>
          <w:sz w:val="28"/>
          <w:szCs w:val="28"/>
          <w:lang w:eastAsia="en-US"/>
        </w:rPr>
        <w:t>предостав</w:t>
      </w:r>
      <w:r w:rsidR="00C178AB" w:rsidRPr="003E3D3F">
        <w:rPr>
          <w:sz w:val="28"/>
          <w:szCs w:val="28"/>
          <w:lang w:eastAsia="en-US"/>
        </w:rPr>
        <w:t>ляет:</w:t>
      </w:r>
    </w:p>
    <w:p w:rsidR="00C178AB" w:rsidRPr="003E3D3F" w:rsidRDefault="00C178AB" w:rsidP="003E3D3F">
      <w:pPr>
        <w:pStyle w:val="aff7"/>
        <w:spacing w:line="276" w:lineRule="auto"/>
        <w:ind w:firstLine="708"/>
        <w:jc w:val="both"/>
        <w:rPr>
          <w:sz w:val="28"/>
          <w:szCs w:val="28"/>
        </w:rPr>
      </w:pPr>
      <w:r w:rsidRPr="003E3D3F">
        <w:rPr>
          <w:sz w:val="28"/>
          <w:szCs w:val="28"/>
          <w:lang w:eastAsia="en-US"/>
        </w:rPr>
        <w:t>2.6.1.1</w:t>
      </w:r>
      <w:r w:rsidR="008430F7" w:rsidRPr="003E3D3F">
        <w:rPr>
          <w:sz w:val="28"/>
          <w:szCs w:val="28"/>
          <w:lang w:eastAsia="en-US"/>
        </w:rPr>
        <w:t>.</w:t>
      </w:r>
      <w:r w:rsidRPr="003E3D3F">
        <w:rPr>
          <w:sz w:val="28"/>
          <w:szCs w:val="28"/>
          <w:lang w:eastAsia="en-US"/>
        </w:rPr>
        <w:t xml:space="preserve"> </w:t>
      </w:r>
      <w:hyperlink w:anchor="P310" w:history="1">
        <w:r w:rsidRPr="003E3D3F">
          <w:rPr>
            <w:color w:val="000000"/>
            <w:sz w:val="28"/>
            <w:szCs w:val="28"/>
          </w:rPr>
          <w:t>Заявление</w:t>
        </w:r>
      </w:hyperlink>
      <w:r w:rsidRPr="003E3D3F">
        <w:rPr>
          <w:sz w:val="28"/>
          <w:szCs w:val="28"/>
        </w:rPr>
        <w:t xml:space="preserve"> о присвоении объекту адресации адреса или его аннулировании (приложение № </w:t>
      </w:r>
      <w:r w:rsidR="008400BF" w:rsidRPr="003E3D3F">
        <w:rPr>
          <w:sz w:val="28"/>
          <w:szCs w:val="28"/>
        </w:rPr>
        <w:t>2</w:t>
      </w:r>
      <w:r w:rsidRPr="003E3D3F">
        <w:rPr>
          <w:sz w:val="28"/>
          <w:szCs w:val="28"/>
        </w:rPr>
        <w:t xml:space="preserve"> к настоящему Административному регламенту).</w:t>
      </w:r>
    </w:p>
    <w:p w:rsidR="004561B4" w:rsidRPr="003E3D3F" w:rsidRDefault="004561B4" w:rsidP="003E3D3F">
      <w:pPr>
        <w:pStyle w:val="aff7"/>
        <w:spacing w:line="276" w:lineRule="auto"/>
        <w:ind w:firstLine="708"/>
        <w:jc w:val="both"/>
        <w:rPr>
          <w:sz w:val="28"/>
          <w:szCs w:val="28"/>
        </w:rPr>
      </w:pPr>
      <w:r w:rsidRPr="003E3D3F">
        <w:rPr>
          <w:sz w:val="28"/>
          <w:szCs w:val="28"/>
        </w:rPr>
        <w:t>2.6.1.2. Документ, удостоверяющий личность заявителя или представителя заявителя.</w:t>
      </w:r>
    </w:p>
    <w:p w:rsidR="004561B4" w:rsidRPr="003E3D3F" w:rsidRDefault="004561B4" w:rsidP="003E3D3F">
      <w:pPr>
        <w:pStyle w:val="aff7"/>
        <w:spacing w:line="276" w:lineRule="auto"/>
        <w:ind w:firstLine="708"/>
        <w:jc w:val="both"/>
        <w:rPr>
          <w:sz w:val="28"/>
          <w:szCs w:val="28"/>
        </w:rPr>
      </w:pPr>
      <w:r w:rsidRPr="003E3D3F">
        <w:rPr>
          <w:sz w:val="28"/>
          <w:szCs w:val="28"/>
        </w:rPr>
        <w:t>2.6.1.3.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4561B4" w:rsidRPr="003E3D3F" w:rsidRDefault="004561B4" w:rsidP="003E3D3F">
      <w:pPr>
        <w:pStyle w:val="aff7"/>
        <w:spacing w:line="276" w:lineRule="auto"/>
        <w:ind w:firstLine="708"/>
        <w:jc w:val="both"/>
        <w:rPr>
          <w:sz w:val="28"/>
          <w:szCs w:val="28"/>
        </w:rPr>
      </w:pPr>
      <w:r w:rsidRPr="003E3D3F">
        <w:rPr>
          <w:kern w:val="0"/>
          <w:sz w:val="28"/>
          <w:szCs w:val="28"/>
          <w:lang w:eastAsia="ru-RU"/>
        </w:rPr>
        <w:t xml:space="preserve">2.6.1.4. </w:t>
      </w:r>
      <w:r w:rsidRPr="003E3D3F">
        <w:rPr>
          <w:sz w:val="28"/>
          <w:szCs w:val="28"/>
        </w:rPr>
        <w:t>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CD0DC0"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4561B4" w:rsidRPr="003E3D3F">
        <w:rPr>
          <w:kern w:val="0"/>
          <w:sz w:val="28"/>
          <w:szCs w:val="28"/>
          <w:lang w:eastAsia="ru-RU"/>
        </w:rPr>
        <w:t>5</w:t>
      </w:r>
      <w:r w:rsidRPr="003E3D3F">
        <w:rPr>
          <w:kern w:val="0"/>
          <w:sz w:val="28"/>
          <w:szCs w:val="28"/>
          <w:lang w:eastAsia="ru-RU"/>
        </w:rPr>
        <w:t>.</w:t>
      </w:r>
      <w:r w:rsidR="00A535C8" w:rsidRPr="003E3D3F">
        <w:rPr>
          <w:kern w:val="0"/>
          <w:sz w:val="28"/>
          <w:szCs w:val="28"/>
          <w:lang w:eastAsia="ru-RU"/>
        </w:rPr>
        <w:t xml:space="preserve"> </w:t>
      </w:r>
      <w:r w:rsidRPr="003E3D3F">
        <w:rPr>
          <w:kern w:val="0"/>
          <w:sz w:val="28"/>
          <w:szCs w:val="28"/>
          <w:lang w:eastAsia="ru-RU"/>
        </w:rPr>
        <w:t>П</w:t>
      </w:r>
      <w:r w:rsidR="00A535C8" w:rsidRPr="003E3D3F">
        <w:rPr>
          <w:kern w:val="0"/>
          <w:sz w:val="28"/>
          <w:szCs w:val="28"/>
          <w:lang w:eastAsia="ru-RU"/>
        </w:rPr>
        <w:t>равоустанавливающие и (или) правоудостоверяющие документы на объект (объекты) адресации;</w:t>
      </w:r>
    </w:p>
    <w:p w:rsidR="00F017F5"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4561B4" w:rsidRPr="003E3D3F">
        <w:rPr>
          <w:kern w:val="0"/>
          <w:sz w:val="28"/>
          <w:szCs w:val="28"/>
          <w:lang w:eastAsia="ru-RU"/>
        </w:rPr>
        <w:t>6</w:t>
      </w:r>
      <w:r w:rsidRPr="003E3D3F">
        <w:rPr>
          <w:kern w:val="0"/>
          <w:sz w:val="28"/>
          <w:szCs w:val="28"/>
          <w:lang w:eastAsia="ru-RU"/>
        </w:rPr>
        <w:t>.</w:t>
      </w:r>
      <w:r w:rsidR="00CD0DC0" w:rsidRPr="003E3D3F">
        <w:rPr>
          <w:kern w:val="0"/>
          <w:sz w:val="28"/>
          <w:szCs w:val="28"/>
          <w:lang w:eastAsia="ru-RU"/>
        </w:rPr>
        <w:t xml:space="preserve"> </w:t>
      </w:r>
      <w:r w:rsidR="004561B4" w:rsidRPr="003E3D3F">
        <w:rPr>
          <w:sz w:val="28"/>
          <w:szCs w:val="28"/>
        </w:rPr>
        <w:t>Выписки из Единого государственного реестра недвижимости об объектах недвижимости</w:t>
      </w:r>
      <w:r w:rsidR="00A535C8" w:rsidRPr="003E3D3F">
        <w:rPr>
          <w:kern w:val="0"/>
          <w:sz w:val="28"/>
          <w:szCs w:val="28"/>
          <w:lang w:eastAsia="ru-RU"/>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017F5"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4561B4" w:rsidRPr="003E3D3F">
        <w:rPr>
          <w:kern w:val="0"/>
          <w:sz w:val="28"/>
          <w:szCs w:val="28"/>
          <w:lang w:eastAsia="ru-RU"/>
        </w:rPr>
        <w:t>7</w:t>
      </w:r>
      <w:r w:rsidRPr="003E3D3F">
        <w:rPr>
          <w:kern w:val="0"/>
          <w:sz w:val="28"/>
          <w:szCs w:val="28"/>
          <w:lang w:eastAsia="ru-RU"/>
        </w:rPr>
        <w:t>.</w:t>
      </w:r>
      <w:r w:rsidR="00F017F5" w:rsidRPr="003E3D3F">
        <w:rPr>
          <w:kern w:val="0"/>
          <w:sz w:val="28"/>
          <w:szCs w:val="28"/>
          <w:lang w:eastAsia="ru-RU"/>
        </w:rPr>
        <w:t xml:space="preserve"> Р</w:t>
      </w:r>
      <w:r w:rsidR="00A535C8" w:rsidRPr="003E3D3F">
        <w:rPr>
          <w:kern w:val="0"/>
          <w:sz w:val="28"/>
          <w:szCs w:val="28"/>
          <w:lang w:eastAsia="ru-RU"/>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4561B4" w:rsidRPr="003E3D3F">
        <w:rPr>
          <w:kern w:val="0"/>
          <w:sz w:val="28"/>
          <w:szCs w:val="28"/>
          <w:lang w:eastAsia="ru-RU"/>
        </w:rPr>
        <w:t xml:space="preserve"> (</w:t>
      </w:r>
      <w:r w:rsidR="004561B4" w:rsidRPr="003E3D3F">
        <w:rPr>
          <w:sz w:val="28"/>
          <w:szCs w:val="28"/>
        </w:rPr>
        <w:t xml:space="preserve">уведомление о соответствии построенного объекта требованиям </w:t>
      </w:r>
      <w:hyperlink r:id="rId14" w:history="1">
        <w:r w:rsidR="004561B4" w:rsidRPr="003E3D3F">
          <w:rPr>
            <w:color w:val="000000"/>
            <w:sz w:val="28"/>
            <w:szCs w:val="28"/>
          </w:rPr>
          <w:t>ст. 51.1</w:t>
        </w:r>
      </w:hyperlink>
      <w:r w:rsidR="001D652E" w:rsidRPr="003E3D3F">
        <w:rPr>
          <w:sz w:val="28"/>
          <w:szCs w:val="28"/>
        </w:rPr>
        <w:t>.</w:t>
      </w:r>
      <w:r w:rsidR="004561B4" w:rsidRPr="003E3D3F">
        <w:rPr>
          <w:sz w:val="28"/>
          <w:szCs w:val="28"/>
        </w:rPr>
        <w:t xml:space="preserve"> Градостроительного кодекса РФ)</w:t>
      </w:r>
      <w:r w:rsidR="00A535C8" w:rsidRPr="003E3D3F">
        <w:rPr>
          <w:kern w:val="0"/>
          <w:sz w:val="28"/>
          <w:szCs w:val="28"/>
          <w:lang w:eastAsia="ru-RU"/>
        </w:rPr>
        <w:t>;</w:t>
      </w:r>
    </w:p>
    <w:p w:rsidR="00F017F5"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4561B4" w:rsidRPr="003E3D3F">
        <w:rPr>
          <w:kern w:val="0"/>
          <w:sz w:val="28"/>
          <w:szCs w:val="28"/>
          <w:lang w:eastAsia="ru-RU"/>
        </w:rPr>
        <w:t>8</w:t>
      </w:r>
      <w:r w:rsidRPr="003E3D3F">
        <w:rPr>
          <w:kern w:val="0"/>
          <w:sz w:val="28"/>
          <w:szCs w:val="28"/>
          <w:lang w:eastAsia="ru-RU"/>
        </w:rPr>
        <w:t>.</w:t>
      </w:r>
      <w:r w:rsidR="00F017F5" w:rsidRPr="003E3D3F">
        <w:rPr>
          <w:kern w:val="0"/>
          <w:sz w:val="28"/>
          <w:szCs w:val="28"/>
          <w:lang w:eastAsia="ru-RU"/>
        </w:rPr>
        <w:t xml:space="preserve"> С</w:t>
      </w:r>
      <w:r w:rsidR="00A535C8" w:rsidRPr="003E3D3F">
        <w:rPr>
          <w:kern w:val="0"/>
          <w:sz w:val="28"/>
          <w:szCs w:val="28"/>
          <w:lang w:eastAsia="ru-RU"/>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017F5"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4561B4" w:rsidRPr="003E3D3F">
        <w:rPr>
          <w:kern w:val="0"/>
          <w:sz w:val="28"/>
          <w:szCs w:val="28"/>
          <w:lang w:eastAsia="ru-RU"/>
        </w:rPr>
        <w:t>9</w:t>
      </w:r>
      <w:r w:rsidRPr="003E3D3F">
        <w:rPr>
          <w:kern w:val="0"/>
          <w:sz w:val="28"/>
          <w:szCs w:val="28"/>
          <w:lang w:eastAsia="ru-RU"/>
        </w:rPr>
        <w:t>.</w:t>
      </w:r>
      <w:r w:rsidR="00A535C8" w:rsidRPr="003E3D3F">
        <w:rPr>
          <w:kern w:val="0"/>
          <w:sz w:val="28"/>
          <w:szCs w:val="28"/>
          <w:lang w:eastAsia="ru-RU"/>
        </w:rPr>
        <w:t xml:space="preserve"> </w:t>
      </w:r>
      <w:r w:rsidR="004561B4" w:rsidRPr="003E3D3F">
        <w:rPr>
          <w:sz w:val="28"/>
          <w:szCs w:val="28"/>
        </w:rPr>
        <w:t xml:space="preserve">Выписку из Единого государственного реестра недвижимости об объекте недвижимости </w:t>
      </w:r>
      <w:r w:rsidR="00A535C8" w:rsidRPr="003E3D3F">
        <w:rPr>
          <w:kern w:val="0"/>
          <w:sz w:val="28"/>
          <w:szCs w:val="28"/>
          <w:lang w:eastAsia="ru-RU"/>
        </w:rPr>
        <w:t>(в случае присвоения адреса объекту адресации, поставленному на кадастровый учет);</w:t>
      </w:r>
    </w:p>
    <w:p w:rsidR="00F017F5"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7E360C" w:rsidRPr="003E3D3F">
        <w:rPr>
          <w:kern w:val="0"/>
          <w:sz w:val="28"/>
          <w:szCs w:val="28"/>
          <w:lang w:eastAsia="ru-RU"/>
        </w:rPr>
        <w:t>10</w:t>
      </w:r>
      <w:r w:rsidRPr="003E3D3F">
        <w:rPr>
          <w:kern w:val="0"/>
          <w:sz w:val="28"/>
          <w:szCs w:val="28"/>
          <w:lang w:eastAsia="ru-RU"/>
        </w:rPr>
        <w:t>.</w:t>
      </w:r>
      <w:r w:rsidR="00A535C8" w:rsidRPr="003E3D3F">
        <w:rPr>
          <w:kern w:val="0"/>
          <w:sz w:val="28"/>
          <w:szCs w:val="28"/>
          <w:lang w:eastAsia="ru-RU"/>
        </w:rPr>
        <w:t xml:space="preserve"> </w:t>
      </w:r>
      <w:r w:rsidR="00F017F5" w:rsidRPr="003E3D3F">
        <w:rPr>
          <w:kern w:val="0"/>
          <w:sz w:val="28"/>
          <w:szCs w:val="28"/>
          <w:lang w:eastAsia="ru-RU"/>
        </w:rPr>
        <w:t>Р</w:t>
      </w:r>
      <w:r w:rsidR="00A535C8" w:rsidRPr="003E3D3F">
        <w:rPr>
          <w:kern w:val="0"/>
          <w:sz w:val="28"/>
          <w:szCs w:val="28"/>
          <w:lang w:eastAsia="ru-RU"/>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360C"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7E360C" w:rsidRPr="003E3D3F">
        <w:rPr>
          <w:kern w:val="0"/>
          <w:sz w:val="28"/>
          <w:szCs w:val="28"/>
          <w:lang w:eastAsia="ru-RU"/>
        </w:rPr>
        <w:t>11</w:t>
      </w:r>
      <w:r w:rsidRPr="003E3D3F">
        <w:rPr>
          <w:kern w:val="0"/>
          <w:sz w:val="28"/>
          <w:szCs w:val="28"/>
          <w:lang w:eastAsia="ru-RU"/>
        </w:rPr>
        <w:t>.</w:t>
      </w:r>
      <w:r w:rsidR="00A535C8" w:rsidRPr="003E3D3F">
        <w:rPr>
          <w:kern w:val="0"/>
          <w:sz w:val="28"/>
          <w:szCs w:val="28"/>
          <w:lang w:eastAsia="ru-RU"/>
        </w:rPr>
        <w:t xml:space="preserve"> </w:t>
      </w:r>
      <w:r w:rsidR="00F017F5" w:rsidRPr="003E3D3F">
        <w:rPr>
          <w:kern w:val="0"/>
          <w:sz w:val="28"/>
          <w:szCs w:val="28"/>
          <w:lang w:eastAsia="ru-RU"/>
        </w:rPr>
        <w:t>А</w:t>
      </w:r>
      <w:r w:rsidR="00A535C8" w:rsidRPr="003E3D3F">
        <w:rPr>
          <w:kern w:val="0"/>
          <w:sz w:val="28"/>
          <w:szCs w:val="28"/>
          <w:lang w:eastAsia="ru-RU"/>
        </w:rPr>
        <w:t xml:space="preserve">кт приемочной комиссии при переустройстве и (или) перепланировке помещения, приводящих к образованию одного и более </w:t>
      </w:r>
      <w:r w:rsidR="00A535C8" w:rsidRPr="003E3D3F">
        <w:rPr>
          <w:kern w:val="0"/>
          <w:sz w:val="28"/>
          <w:szCs w:val="28"/>
          <w:lang w:eastAsia="ru-RU"/>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9B66AE"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2.6.1.</w:t>
      </w:r>
      <w:r w:rsidR="007E360C" w:rsidRPr="003E3D3F">
        <w:rPr>
          <w:kern w:val="0"/>
          <w:sz w:val="28"/>
          <w:szCs w:val="28"/>
          <w:lang w:eastAsia="ru-RU"/>
        </w:rPr>
        <w:t>12</w:t>
      </w:r>
      <w:r w:rsidRPr="003E3D3F">
        <w:rPr>
          <w:kern w:val="0"/>
          <w:sz w:val="28"/>
          <w:szCs w:val="28"/>
          <w:lang w:eastAsia="ru-RU"/>
        </w:rPr>
        <w:t>.</w:t>
      </w:r>
      <w:r w:rsidR="00A535C8" w:rsidRPr="003E3D3F">
        <w:rPr>
          <w:kern w:val="0"/>
          <w:sz w:val="28"/>
          <w:szCs w:val="28"/>
          <w:lang w:eastAsia="ru-RU"/>
        </w:rPr>
        <w:t xml:space="preserve"> </w:t>
      </w:r>
      <w:r w:rsidR="007E360C" w:rsidRPr="003E3D3F">
        <w:rPr>
          <w:sz w:val="28"/>
          <w:szCs w:val="28"/>
        </w:rPr>
        <w:t>Выписку из Единого государственного реестра недвижимости об объекте недвижимости</w:t>
      </w:r>
      <w:r w:rsidR="00A535C8" w:rsidRPr="003E3D3F">
        <w:rPr>
          <w:kern w:val="0"/>
          <w:sz w:val="28"/>
          <w:szCs w:val="28"/>
          <w:lang w:eastAsia="ru-RU"/>
        </w:rPr>
        <w:t xml:space="preserve">, который снят с учета (в случае аннулирования адреса объекта адресации </w:t>
      </w:r>
      <w:r w:rsidR="009B66AE" w:rsidRPr="003E3D3F">
        <w:rPr>
          <w:kern w:val="0"/>
          <w:sz w:val="28"/>
          <w:szCs w:val="28"/>
          <w:lang w:eastAsia="ru-RU"/>
        </w:rPr>
        <w:t>по причине прекращения существования объекта адресации</w:t>
      </w:r>
      <w:r w:rsidR="00A535C8" w:rsidRPr="003E3D3F">
        <w:rPr>
          <w:kern w:val="0"/>
          <w:sz w:val="28"/>
          <w:szCs w:val="28"/>
          <w:lang w:eastAsia="ru-RU"/>
        </w:rPr>
        <w:t>);</w:t>
      </w:r>
    </w:p>
    <w:p w:rsidR="00A535C8" w:rsidRPr="003E3D3F" w:rsidRDefault="008430F7" w:rsidP="003E3D3F">
      <w:pPr>
        <w:pStyle w:val="aff7"/>
        <w:spacing w:line="276" w:lineRule="auto"/>
        <w:ind w:firstLine="708"/>
        <w:jc w:val="both"/>
        <w:rPr>
          <w:kern w:val="0"/>
          <w:sz w:val="28"/>
          <w:szCs w:val="28"/>
          <w:lang w:eastAsia="ru-RU"/>
        </w:rPr>
      </w:pPr>
      <w:r w:rsidRPr="003E3D3F">
        <w:rPr>
          <w:kern w:val="0"/>
          <w:sz w:val="28"/>
          <w:szCs w:val="28"/>
          <w:lang w:eastAsia="ru-RU"/>
        </w:rPr>
        <w:t>2.6.</w:t>
      </w:r>
      <w:r w:rsidR="00C828D1" w:rsidRPr="003E3D3F">
        <w:rPr>
          <w:kern w:val="0"/>
          <w:sz w:val="28"/>
          <w:szCs w:val="28"/>
          <w:lang w:eastAsia="ru-RU"/>
        </w:rPr>
        <w:t>1.13. У</w:t>
      </w:r>
      <w:r w:rsidR="00A535C8" w:rsidRPr="003E3D3F">
        <w:rPr>
          <w:kern w:val="0"/>
          <w:sz w:val="28"/>
          <w:szCs w:val="28"/>
          <w:lang w:eastAsia="ru-RU"/>
        </w:rPr>
        <w:t xml:space="preserve">ведомление об отсутствии в </w:t>
      </w:r>
      <w:r w:rsidR="00C828D1" w:rsidRPr="003E3D3F">
        <w:rPr>
          <w:sz w:val="28"/>
          <w:szCs w:val="28"/>
        </w:rPr>
        <w:t>Едином государственном реестре недвижимости</w:t>
      </w:r>
      <w:r w:rsidR="00A535C8" w:rsidRPr="003E3D3F">
        <w:rPr>
          <w:kern w:val="0"/>
          <w:sz w:val="28"/>
          <w:szCs w:val="28"/>
          <w:lang w:eastAsia="ru-RU"/>
        </w:rPr>
        <w:t xml:space="preserve"> запрашиваемых сведений по объекту адресации (</w:t>
      </w:r>
      <w:r w:rsidR="00C828D1" w:rsidRPr="003E3D3F">
        <w:rPr>
          <w:sz w:val="28"/>
          <w:szCs w:val="28"/>
        </w:rPr>
        <w:t xml:space="preserve">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5" w:history="1">
        <w:r w:rsidR="00C828D1" w:rsidRPr="003E3D3F">
          <w:rPr>
            <w:sz w:val="28"/>
            <w:szCs w:val="28"/>
          </w:rPr>
          <w:t>пунктах 19</w:t>
        </w:r>
      </w:hyperlink>
      <w:r w:rsidR="00C828D1" w:rsidRPr="003E3D3F">
        <w:rPr>
          <w:sz w:val="28"/>
          <w:szCs w:val="28"/>
        </w:rPr>
        <w:t xml:space="preserve"> и </w:t>
      </w:r>
      <w:hyperlink r:id="rId16" w:history="1">
        <w:r w:rsidR="00C828D1" w:rsidRPr="003E3D3F">
          <w:rPr>
            <w:sz w:val="28"/>
            <w:szCs w:val="28"/>
          </w:rPr>
          <w:t>35 части 1 статьи 26</w:t>
        </w:r>
      </w:hyperlink>
      <w:r w:rsidR="00C828D1" w:rsidRPr="003E3D3F">
        <w:rPr>
          <w:sz w:val="28"/>
          <w:szCs w:val="28"/>
        </w:rPr>
        <w:t xml:space="preserve"> Федерального закона от 13.07.2015 № 218-ФЗ                   «О государственной регистрации недвижимости»</w:t>
      </w:r>
      <w:r w:rsidR="00A535C8" w:rsidRPr="003E3D3F">
        <w:rPr>
          <w:kern w:val="0"/>
          <w:sz w:val="28"/>
          <w:szCs w:val="28"/>
          <w:lang w:eastAsia="ru-RU"/>
        </w:rPr>
        <w:t>).</w:t>
      </w:r>
    </w:p>
    <w:p w:rsidR="00AB3DC1" w:rsidRPr="003E3D3F" w:rsidRDefault="00AB3DC1" w:rsidP="003E3D3F">
      <w:pPr>
        <w:pStyle w:val="aff7"/>
        <w:spacing w:line="276" w:lineRule="auto"/>
        <w:ind w:firstLine="708"/>
        <w:jc w:val="both"/>
        <w:rPr>
          <w:sz w:val="28"/>
          <w:szCs w:val="28"/>
        </w:rPr>
      </w:pPr>
      <w:r w:rsidRPr="003E3D3F">
        <w:rPr>
          <w:sz w:val="28"/>
          <w:szCs w:val="28"/>
        </w:rPr>
        <w:t xml:space="preserve">2.6.2. Документы, указанные в </w:t>
      </w:r>
      <w:hyperlink w:anchor="P75" w:history="1">
        <w:r w:rsidRPr="003E3D3F">
          <w:rPr>
            <w:sz w:val="28"/>
            <w:szCs w:val="28"/>
          </w:rPr>
          <w:t>подпунктах 2.6.1.1</w:t>
        </w:r>
      </w:hyperlink>
      <w:r w:rsidRPr="003E3D3F">
        <w:rPr>
          <w:sz w:val="28"/>
          <w:szCs w:val="28"/>
        </w:rPr>
        <w:t xml:space="preserve">, </w:t>
      </w:r>
      <w:hyperlink w:anchor="P76" w:history="1">
        <w:r w:rsidRPr="003E3D3F">
          <w:rPr>
            <w:sz w:val="28"/>
            <w:szCs w:val="28"/>
          </w:rPr>
          <w:t>2.6.1.2</w:t>
        </w:r>
      </w:hyperlink>
      <w:r w:rsidRPr="003E3D3F">
        <w:rPr>
          <w:sz w:val="28"/>
          <w:szCs w:val="28"/>
        </w:rPr>
        <w:t xml:space="preserve">, </w:t>
      </w:r>
      <w:hyperlink w:anchor="P77" w:history="1">
        <w:r w:rsidRPr="003E3D3F">
          <w:rPr>
            <w:sz w:val="28"/>
            <w:szCs w:val="28"/>
          </w:rPr>
          <w:t>2.6.1.3</w:t>
        </w:r>
      </w:hyperlink>
      <w:r w:rsidRPr="003E3D3F">
        <w:rPr>
          <w:sz w:val="28"/>
          <w:szCs w:val="28"/>
        </w:rPr>
        <w:t xml:space="preserve">, </w:t>
      </w:r>
      <w:hyperlink w:anchor="P78" w:history="1">
        <w:r w:rsidRPr="003E3D3F">
          <w:rPr>
            <w:sz w:val="28"/>
            <w:szCs w:val="28"/>
          </w:rPr>
          <w:t>2.6.1.4 пункта 2.6.1 подраздела 2.6</w:t>
        </w:r>
      </w:hyperlink>
      <w:r w:rsidRPr="003E3D3F">
        <w:rPr>
          <w:sz w:val="28"/>
          <w:szCs w:val="28"/>
        </w:rPr>
        <w:t>, должны быть представлены заявителем самостоятельно.</w:t>
      </w:r>
    </w:p>
    <w:p w:rsidR="00AB3DC1" w:rsidRPr="003E3D3F" w:rsidRDefault="00AB3DC1" w:rsidP="003E3D3F">
      <w:pPr>
        <w:pStyle w:val="aff7"/>
        <w:spacing w:line="276" w:lineRule="auto"/>
        <w:ind w:firstLine="708"/>
        <w:jc w:val="both"/>
        <w:rPr>
          <w:sz w:val="28"/>
          <w:szCs w:val="28"/>
        </w:rPr>
      </w:pPr>
      <w:r w:rsidRPr="003E3D3F">
        <w:rPr>
          <w:sz w:val="28"/>
          <w:szCs w:val="28"/>
        </w:rPr>
        <w:t xml:space="preserve">2.6.3. Документы (их копии или сведения, содержащиеся в них), указанные в </w:t>
      </w:r>
      <w:hyperlink w:anchor="P79" w:history="1">
        <w:r w:rsidRPr="003E3D3F">
          <w:rPr>
            <w:sz w:val="28"/>
            <w:szCs w:val="28"/>
          </w:rPr>
          <w:t>подпунктах 2.6.1.5</w:t>
        </w:r>
      </w:hyperlink>
      <w:r w:rsidRPr="003E3D3F">
        <w:rPr>
          <w:sz w:val="28"/>
          <w:szCs w:val="28"/>
        </w:rPr>
        <w:t xml:space="preserve">, </w:t>
      </w:r>
      <w:hyperlink w:anchor="P80" w:history="1">
        <w:r w:rsidRPr="003E3D3F">
          <w:rPr>
            <w:sz w:val="28"/>
            <w:szCs w:val="28"/>
          </w:rPr>
          <w:t>2.6.1.6</w:t>
        </w:r>
      </w:hyperlink>
      <w:r w:rsidRPr="003E3D3F">
        <w:rPr>
          <w:sz w:val="28"/>
          <w:szCs w:val="28"/>
        </w:rPr>
        <w:t xml:space="preserve">, </w:t>
      </w:r>
      <w:hyperlink w:anchor="P81" w:history="1">
        <w:r w:rsidRPr="003E3D3F">
          <w:rPr>
            <w:sz w:val="28"/>
            <w:szCs w:val="28"/>
          </w:rPr>
          <w:t>2.6.1.7</w:t>
        </w:r>
      </w:hyperlink>
      <w:r w:rsidRPr="003E3D3F">
        <w:rPr>
          <w:sz w:val="28"/>
          <w:szCs w:val="28"/>
        </w:rPr>
        <w:t xml:space="preserve">, </w:t>
      </w:r>
      <w:hyperlink w:anchor="P82" w:history="1">
        <w:r w:rsidRPr="003E3D3F">
          <w:rPr>
            <w:sz w:val="28"/>
            <w:szCs w:val="28"/>
          </w:rPr>
          <w:t>2.6.1.8</w:t>
        </w:r>
      </w:hyperlink>
      <w:r w:rsidRPr="003E3D3F">
        <w:rPr>
          <w:sz w:val="28"/>
          <w:szCs w:val="28"/>
        </w:rPr>
        <w:t xml:space="preserve">, </w:t>
      </w:r>
      <w:hyperlink w:anchor="P83" w:history="1">
        <w:r w:rsidRPr="003E3D3F">
          <w:rPr>
            <w:sz w:val="28"/>
            <w:szCs w:val="28"/>
          </w:rPr>
          <w:t>2.6.1.9</w:t>
        </w:r>
      </w:hyperlink>
      <w:r w:rsidRPr="003E3D3F">
        <w:rPr>
          <w:sz w:val="28"/>
          <w:szCs w:val="28"/>
        </w:rPr>
        <w:t xml:space="preserve">, </w:t>
      </w:r>
      <w:hyperlink w:anchor="P84" w:history="1">
        <w:r w:rsidRPr="003E3D3F">
          <w:rPr>
            <w:sz w:val="28"/>
            <w:szCs w:val="28"/>
          </w:rPr>
          <w:t>2.6.1.10</w:t>
        </w:r>
      </w:hyperlink>
      <w:r w:rsidRPr="003E3D3F">
        <w:rPr>
          <w:sz w:val="28"/>
          <w:szCs w:val="28"/>
        </w:rPr>
        <w:t xml:space="preserve">, </w:t>
      </w:r>
      <w:hyperlink w:anchor="P85" w:history="1">
        <w:r w:rsidRPr="003E3D3F">
          <w:rPr>
            <w:sz w:val="28"/>
            <w:szCs w:val="28"/>
          </w:rPr>
          <w:t>2.6.1.11</w:t>
        </w:r>
      </w:hyperlink>
      <w:r w:rsidRPr="003E3D3F">
        <w:rPr>
          <w:sz w:val="28"/>
          <w:szCs w:val="28"/>
        </w:rPr>
        <w:t xml:space="preserve">, </w:t>
      </w:r>
      <w:hyperlink w:anchor="P86" w:history="1">
        <w:r w:rsidRPr="003E3D3F">
          <w:rPr>
            <w:sz w:val="28"/>
            <w:szCs w:val="28"/>
          </w:rPr>
          <w:t>2.6.1.12</w:t>
        </w:r>
      </w:hyperlink>
      <w:r w:rsidRPr="003E3D3F">
        <w:rPr>
          <w:sz w:val="28"/>
          <w:szCs w:val="28"/>
        </w:rPr>
        <w:t xml:space="preserve">, </w:t>
      </w:r>
      <w:hyperlink w:anchor="P87" w:history="1">
        <w:r w:rsidRPr="003E3D3F">
          <w:rPr>
            <w:sz w:val="28"/>
            <w:szCs w:val="28"/>
          </w:rPr>
          <w:t>2.6.1.13 пункта 2.6.1 подраздела 2.6</w:t>
        </w:r>
      </w:hyperlink>
      <w:r w:rsidRPr="003E3D3F">
        <w:rPr>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B3DC1" w:rsidRPr="003E3D3F" w:rsidRDefault="00AB3DC1" w:rsidP="003E3D3F">
      <w:pPr>
        <w:pStyle w:val="aff7"/>
        <w:spacing w:line="276" w:lineRule="auto"/>
        <w:ind w:firstLine="708"/>
        <w:jc w:val="both"/>
        <w:rPr>
          <w:sz w:val="28"/>
          <w:szCs w:val="28"/>
        </w:rPr>
      </w:pPr>
      <w:r w:rsidRPr="003E3D3F">
        <w:rPr>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A51B3A"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2.</w:t>
      </w:r>
      <w:r w:rsidR="000F36E7" w:rsidRPr="003E3D3F">
        <w:rPr>
          <w:rFonts w:eastAsia="Calibri"/>
          <w:sz w:val="28"/>
          <w:szCs w:val="28"/>
          <w:lang w:eastAsia="en-US"/>
        </w:rPr>
        <w:t>6</w:t>
      </w:r>
      <w:r w:rsidRPr="003E3D3F">
        <w:rPr>
          <w:rFonts w:eastAsia="Calibri"/>
          <w:sz w:val="28"/>
          <w:szCs w:val="28"/>
          <w:lang w:eastAsia="en-US"/>
        </w:rPr>
        <w:t>.</w:t>
      </w:r>
      <w:r w:rsidR="000F36E7" w:rsidRPr="003E3D3F">
        <w:rPr>
          <w:rFonts w:eastAsia="Calibri"/>
          <w:sz w:val="28"/>
          <w:szCs w:val="28"/>
          <w:lang w:eastAsia="en-US"/>
        </w:rPr>
        <w:t>5.</w:t>
      </w:r>
      <w:r w:rsidRPr="003E3D3F">
        <w:rPr>
          <w:rFonts w:eastAsia="Calibri"/>
          <w:sz w:val="28"/>
          <w:szCs w:val="28"/>
          <w:lang w:eastAsia="en-US"/>
        </w:rPr>
        <w:t xml:space="preserve"> При предоставлении муници</w:t>
      </w:r>
      <w:r w:rsidR="005B7092" w:rsidRPr="003E3D3F">
        <w:rPr>
          <w:rFonts w:eastAsia="Calibri"/>
          <w:sz w:val="28"/>
          <w:szCs w:val="28"/>
          <w:lang w:eastAsia="en-US"/>
        </w:rPr>
        <w:t xml:space="preserve">пальной услуги администрация не </w:t>
      </w:r>
      <w:r w:rsidRPr="003E3D3F">
        <w:rPr>
          <w:rFonts w:eastAsia="Calibri"/>
          <w:sz w:val="28"/>
          <w:szCs w:val="28"/>
          <w:lang w:eastAsia="en-US"/>
        </w:rPr>
        <w:t>вправе требовать от заявителя:</w:t>
      </w:r>
    </w:p>
    <w:p w:rsidR="003E3D3F" w:rsidRDefault="00A51B3A" w:rsidP="003E3D3F">
      <w:pPr>
        <w:pStyle w:val="aff7"/>
        <w:spacing w:line="276" w:lineRule="auto"/>
        <w:ind w:firstLine="708"/>
        <w:jc w:val="both"/>
        <w:rPr>
          <w:kern w:val="0"/>
          <w:sz w:val="28"/>
          <w:szCs w:val="28"/>
          <w:lang w:eastAsia="ru-RU"/>
        </w:rPr>
      </w:pPr>
      <w:r w:rsidRPr="003E3D3F">
        <w:rPr>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3D3F" w:rsidRPr="003E3D3F" w:rsidRDefault="00A51B3A" w:rsidP="003E3D3F">
      <w:pPr>
        <w:pStyle w:val="aff7"/>
        <w:spacing w:line="276" w:lineRule="auto"/>
        <w:ind w:firstLine="708"/>
        <w:jc w:val="both"/>
        <w:rPr>
          <w:rFonts w:eastAsia="Calibri"/>
          <w:sz w:val="28"/>
          <w:szCs w:val="28"/>
          <w:lang w:eastAsia="en-US"/>
        </w:rPr>
      </w:pPr>
      <w:r w:rsidRPr="003E3D3F">
        <w:rPr>
          <w:kern w:val="0"/>
          <w:sz w:val="28"/>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3E3D3F">
          <w:rPr>
            <w:color w:val="000000"/>
            <w:kern w:val="0"/>
            <w:sz w:val="28"/>
            <w:szCs w:val="28"/>
            <w:lang w:eastAsia="ru-RU"/>
          </w:rPr>
          <w:t>части 6 статьи 7</w:t>
        </w:r>
      </w:hyperlink>
      <w:r w:rsidRPr="003E3D3F">
        <w:rPr>
          <w:color w:val="000000"/>
          <w:kern w:val="0"/>
          <w:sz w:val="28"/>
          <w:szCs w:val="28"/>
          <w:lang w:eastAsia="ru-RU"/>
        </w:rPr>
        <w:t xml:space="preserve"> Федерального закона</w:t>
      </w:r>
      <w:r w:rsidR="003E3D3F" w:rsidRPr="003E3D3F">
        <w:t xml:space="preserve"> </w:t>
      </w:r>
      <w:r w:rsidR="003E3D3F">
        <w:t xml:space="preserve"> </w:t>
      </w:r>
      <w:r w:rsidR="003E3D3F" w:rsidRPr="003E3D3F">
        <w:rPr>
          <w:sz w:val="28"/>
          <w:szCs w:val="28"/>
        </w:rPr>
        <w:t>№ 210-ФЗ;</w:t>
      </w:r>
    </w:p>
    <w:p w:rsidR="00A51B3A" w:rsidRPr="003E3D3F" w:rsidRDefault="00A51B3A" w:rsidP="003E3D3F">
      <w:pPr>
        <w:pStyle w:val="aff7"/>
        <w:spacing w:line="276" w:lineRule="auto"/>
        <w:ind w:firstLine="708"/>
        <w:jc w:val="both"/>
        <w:rPr>
          <w:color w:val="000000"/>
          <w:kern w:val="0"/>
          <w:sz w:val="28"/>
          <w:szCs w:val="28"/>
          <w:lang w:eastAsia="ru-RU"/>
        </w:rPr>
      </w:pPr>
      <w:r w:rsidRPr="003E3D3F">
        <w:rPr>
          <w:color w:val="000000"/>
          <w:kern w:val="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3E3D3F">
          <w:rPr>
            <w:color w:val="000000"/>
            <w:kern w:val="0"/>
            <w:sz w:val="28"/>
            <w:szCs w:val="28"/>
            <w:lang w:eastAsia="ru-RU"/>
          </w:rPr>
          <w:t>пунктом 4 части 1 статьи 7</w:t>
        </w:r>
      </w:hyperlink>
      <w:r w:rsidRPr="003E3D3F">
        <w:rPr>
          <w:kern w:val="0"/>
          <w:sz w:val="28"/>
          <w:szCs w:val="28"/>
          <w:lang w:eastAsia="ru-RU"/>
        </w:rPr>
        <w:t xml:space="preserve"> Федерального закона</w:t>
      </w:r>
      <w:r w:rsidR="003E3D3F">
        <w:rPr>
          <w:kern w:val="0"/>
          <w:sz w:val="28"/>
          <w:szCs w:val="28"/>
          <w:lang w:eastAsia="ru-RU"/>
        </w:rPr>
        <w:t xml:space="preserve"> № 210-ФЗ</w:t>
      </w:r>
      <w:r w:rsidR="00855D33">
        <w:rPr>
          <w:kern w:val="0"/>
          <w:sz w:val="28"/>
          <w:szCs w:val="28"/>
          <w:lang w:eastAsia="ru-RU"/>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2.7.</w:t>
      </w:r>
      <w:r w:rsidRPr="003E3D3F">
        <w:rPr>
          <w:sz w:val="28"/>
          <w:szCs w:val="28"/>
          <w:lang w:eastAsia="en-US"/>
        </w:rPr>
        <w:tab/>
        <w:t>Исчерпывающий перечень оснований для отказа в приеме документов</w:t>
      </w:r>
      <w:bookmarkStart w:id="2" w:name="Par108"/>
      <w:bookmarkEnd w:id="2"/>
      <w:r w:rsidR="00A33AF6" w:rsidRPr="003E3D3F">
        <w:rPr>
          <w:sz w:val="28"/>
          <w:szCs w:val="28"/>
          <w:lang w:eastAsia="en-US"/>
        </w:rPr>
        <w:t>.</w:t>
      </w:r>
    </w:p>
    <w:p w:rsidR="00A33AF6" w:rsidRPr="003E3D3F" w:rsidRDefault="00A33AF6" w:rsidP="003E3D3F">
      <w:pPr>
        <w:pStyle w:val="aff7"/>
        <w:spacing w:line="276" w:lineRule="auto"/>
        <w:ind w:firstLine="708"/>
        <w:jc w:val="both"/>
        <w:rPr>
          <w:sz w:val="28"/>
          <w:szCs w:val="28"/>
        </w:rPr>
      </w:pPr>
      <w:r w:rsidRPr="003E3D3F">
        <w:rPr>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33AF6" w:rsidRPr="003E3D3F" w:rsidRDefault="00A33AF6" w:rsidP="003E3D3F">
      <w:pPr>
        <w:pStyle w:val="aff7"/>
        <w:spacing w:line="276" w:lineRule="auto"/>
        <w:ind w:firstLine="708"/>
        <w:jc w:val="both"/>
        <w:rPr>
          <w:sz w:val="28"/>
          <w:szCs w:val="28"/>
        </w:rPr>
      </w:pPr>
      <w:r w:rsidRPr="003E3D3F">
        <w:rPr>
          <w:sz w:val="28"/>
          <w:szCs w:val="28"/>
        </w:rPr>
        <w:t>2.7.2. Текст письменного (в том числе в форме электронного документа) заявления не поддается прочтению.</w:t>
      </w:r>
    </w:p>
    <w:p w:rsidR="00A33AF6" w:rsidRPr="003E3D3F" w:rsidRDefault="00A33AF6" w:rsidP="003E3D3F">
      <w:pPr>
        <w:pStyle w:val="aff7"/>
        <w:spacing w:line="276" w:lineRule="auto"/>
        <w:ind w:firstLine="708"/>
        <w:jc w:val="both"/>
        <w:rPr>
          <w:sz w:val="28"/>
          <w:szCs w:val="28"/>
        </w:rPr>
      </w:pPr>
      <w:r w:rsidRPr="003E3D3F">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3AF6" w:rsidRPr="003E3D3F" w:rsidRDefault="00A33AF6" w:rsidP="003E3D3F">
      <w:pPr>
        <w:pStyle w:val="aff7"/>
        <w:spacing w:line="276" w:lineRule="auto"/>
        <w:ind w:firstLine="708"/>
        <w:jc w:val="both"/>
        <w:rPr>
          <w:sz w:val="28"/>
          <w:szCs w:val="28"/>
        </w:rPr>
      </w:pPr>
      <w:r w:rsidRPr="003E3D3F">
        <w:rPr>
          <w:sz w:val="28"/>
          <w:szCs w:val="28"/>
        </w:rPr>
        <w:t>2.8.1. Перечень оснований для отказа в предоставлении муниципальной услуги:</w:t>
      </w:r>
    </w:p>
    <w:p w:rsidR="00A33AF6" w:rsidRPr="003E3D3F" w:rsidRDefault="00A33AF6" w:rsidP="003E3D3F">
      <w:pPr>
        <w:pStyle w:val="aff7"/>
        <w:spacing w:line="276" w:lineRule="auto"/>
        <w:ind w:firstLine="708"/>
        <w:jc w:val="both"/>
        <w:rPr>
          <w:sz w:val="28"/>
          <w:szCs w:val="28"/>
        </w:rPr>
      </w:pPr>
      <w:r w:rsidRPr="003E3D3F">
        <w:rPr>
          <w:sz w:val="28"/>
          <w:szCs w:val="28"/>
        </w:rPr>
        <w:t xml:space="preserve">2.8.1.1. С заявлением о присвоении объекту адресации адреса обратилось лицо, не указанное в </w:t>
      </w:r>
      <w:hyperlink w:anchor="P44" w:history="1">
        <w:r w:rsidRPr="003E3D3F">
          <w:rPr>
            <w:color w:val="000000"/>
            <w:sz w:val="28"/>
            <w:szCs w:val="28"/>
          </w:rPr>
          <w:t>подразделе 1.2</w:t>
        </w:r>
      </w:hyperlink>
      <w:r w:rsidR="00A51B3A" w:rsidRPr="003E3D3F">
        <w:rPr>
          <w:sz w:val="28"/>
          <w:szCs w:val="28"/>
        </w:rPr>
        <w:t>.</w:t>
      </w:r>
      <w:r w:rsidRPr="003E3D3F">
        <w:rPr>
          <w:sz w:val="28"/>
          <w:szCs w:val="28"/>
        </w:rPr>
        <w:t xml:space="preserve"> Административного регламента.</w:t>
      </w:r>
    </w:p>
    <w:p w:rsidR="00A33AF6" w:rsidRPr="003E3D3F" w:rsidRDefault="00A33AF6" w:rsidP="003E3D3F">
      <w:pPr>
        <w:pStyle w:val="aff7"/>
        <w:spacing w:line="276" w:lineRule="auto"/>
        <w:ind w:firstLine="708"/>
        <w:jc w:val="both"/>
        <w:rPr>
          <w:sz w:val="28"/>
          <w:szCs w:val="28"/>
        </w:rPr>
      </w:pPr>
      <w:r w:rsidRPr="003E3D3F">
        <w:rPr>
          <w:sz w:val="28"/>
          <w:szCs w:val="28"/>
        </w:rPr>
        <w:t>2.8.1.2.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3AF6" w:rsidRPr="003E3D3F" w:rsidRDefault="00A33AF6" w:rsidP="003E3D3F">
      <w:pPr>
        <w:pStyle w:val="aff7"/>
        <w:spacing w:line="276" w:lineRule="auto"/>
        <w:ind w:firstLine="708"/>
        <w:jc w:val="both"/>
        <w:rPr>
          <w:sz w:val="28"/>
          <w:szCs w:val="28"/>
        </w:rPr>
      </w:pPr>
      <w:r w:rsidRPr="003E3D3F">
        <w:rPr>
          <w:sz w:val="28"/>
          <w:szCs w:val="28"/>
        </w:rPr>
        <w:t xml:space="preserve">2.8.1.3. Документы, обязанность по представлению которых для присвоения объекту адресации адреса или аннулирования его адреса </w:t>
      </w:r>
      <w:r w:rsidRPr="003E3D3F">
        <w:rPr>
          <w:sz w:val="28"/>
          <w:szCs w:val="28"/>
        </w:rPr>
        <w:lastRenderedPageBreak/>
        <w:t>возложена на заявителя (представителя заявителя), выданы с нарушением порядка, установленного законодательством Российской Федерации.</w:t>
      </w:r>
    </w:p>
    <w:p w:rsidR="00061EA7" w:rsidRPr="003E3D3F" w:rsidRDefault="00A33AF6" w:rsidP="003E3D3F">
      <w:pPr>
        <w:pStyle w:val="aff7"/>
        <w:spacing w:line="276" w:lineRule="auto"/>
        <w:ind w:firstLine="708"/>
        <w:jc w:val="both"/>
        <w:rPr>
          <w:sz w:val="28"/>
          <w:szCs w:val="28"/>
        </w:rPr>
      </w:pPr>
      <w:r w:rsidRPr="003E3D3F">
        <w:rPr>
          <w:sz w:val="28"/>
          <w:szCs w:val="28"/>
        </w:rPr>
        <w:t xml:space="preserve">2.8.1.4. Отсутствуют случаи и условия для присвоения объекту адресации адреса или аннулирования его адреса, указанные </w:t>
      </w:r>
      <w:r w:rsidRPr="003E3D3F">
        <w:rPr>
          <w:color w:val="000000"/>
          <w:sz w:val="28"/>
          <w:szCs w:val="28"/>
        </w:rPr>
        <w:t xml:space="preserve">в </w:t>
      </w:r>
      <w:hyperlink r:id="rId19" w:history="1">
        <w:r w:rsidRPr="003E3D3F">
          <w:rPr>
            <w:color w:val="000000"/>
            <w:sz w:val="28"/>
            <w:szCs w:val="28"/>
          </w:rPr>
          <w:t>пунктах 5</w:t>
        </w:r>
      </w:hyperlink>
      <w:r w:rsidRPr="003E3D3F">
        <w:rPr>
          <w:color w:val="000000"/>
          <w:sz w:val="28"/>
          <w:szCs w:val="28"/>
        </w:rPr>
        <w:t xml:space="preserve">, </w:t>
      </w:r>
      <w:r w:rsidR="00061EA7" w:rsidRPr="003E3D3F">
        <w:rPr>
          <w:color w:val="000000"/>
          <w:sz w:val="28"/>
          <w:szCs w:val="28"/>
        </w:rPr>
        <w:t xml:space="preserve">                </w:t>
      </w:r>
      <w:hyperlink r:id="rId20" w:history="1">
        <w:r w:rsidR="00061EA7" w:rsidRPr="003E3D3F">
          <w:rPr>
            <w:color w:val="000000"/>
            <w:sz w:val="28"/>
            <w:szCs w:val="28"/>
          </w:rPr>
          <w:t>8</w:t>
        </w:r>
      </w:hyperlink>
      <w:r w:rsidRPr="003E3D3F">
        <w:rPr>
          <w:color w:val="000000"/>
          <w:sz w:val="28"/>
          <w:szCs w:val="28"/>
        </w:rPr>
        <w:t xml:space="preserve"> - </w:t>
      </w:r>
      <w:hyperlink r:id="rId21" w:history="1">
        <w:r w:rsidRPr="003E3D3F">
          <w:rPr>
            <w:color w:val="000000"/>
            <w:sz w:val="28"/>
            <w:szCs w:val="28"/>
          </w:rPr>
          <w:t>11</w:t>
        </w:r>
      </w:hyperlink>
      <w:r w:rsidRPr="003E3D3F">
        <w:rPr>
          <w:color w:val="000000"/>
          <w:sz w:val="28"/>
          <w:szCs w:val="28"/>
        </w:rPr>
        <w:t xml:space="preserve">, </w:t>
      </w:r>
      <w:hyperlink r:id="rId22" w:history="1">
        <w:r w:rsidRPr="003E3D3F">
          <w:rPr>
            <w:color w:val="000000"/>
            <w:sz w:val="28"/>
            <w:szCs w:val="28"/>
          </w:rPr>
          <w:t>1</w:t>
        </w:r>
        <w:r w:rsidR="00061EA7" w:rsidRPr="003E3D3F">
          <w:rPr>
            <w:color w:val="000000"/>
            <w:sz w:val="28"/>
            <w:szCs w:val="28"/>
          </w:rPr>
          <w:t>4</w:t>
        </w:r>
      </w:hyperlink>
      <w:r w:rsidRPr="003E3D3F">
        <w:rPr>
          <w:color w:val="000000"/>
          <w:sz w:val="28"/>
          <w:szCs w:val="28"/>
        </w:rPr>
        <w:t xml:space="preserve"> - </w:t>
      </w:r>
      <w:hyperlink r:id="rId23" w:history="1">
        <w:r w:rsidRPr="003E3D3F">
          <w:rPr>
            <w:color w:val="000000"/>
            <w:sz w:val="28"/>
            <w:szCs w:val="28"/>
          </w:rPr>
          <w:t>18</w:t>
        </w:r>
      </w:hyperlink>
      <w:r w:rsidRPr="003E3D3F">
        <w:rPr>
          <w:color w:val="000000"/>
          <w:sz w:val="28"/>
          <w:szCs w:val="28"/>
        </w:rPr>
        <w:t xml:space="preserve"> </w:t>
      </w:r>
      <w:r w:rsidRPr="003E3D3F">
        <w:rPr>
          <w:sz w:val="28"/>
          <w:szCs w:val="28"/>
        </w:rPr>
        <w:t xml:space="preserve">Правил присвоения, изменения и аннулирования адресов, утвержденных постановлением Правительства Российской Федерации от 19.11.2014 </w:t>
      </w:r>
      <w:r w:rsidR="00A51B3A" w:rsidRPr="003E3D3F">
        <w:rPr>
          <w:sz w:val="28"/>
          <w:szCs w:val="28"/>
        </w:rPr>
        <w:t>№</w:t>
      </w:r>
      <w:r w:rsidRPr="003E3D3F">
        <w:rPr>
          <w:sz w:val="28"/>
          <w:szCs w:val="28"/>
        </w:rPr>
        <w:t xml:space="preserve"> 1221</w:t>
      </w:r>
      <w:r w:rsidR="0052019E" w:rsidRPr="003E3D3F">
        <w:rPr>
          <w:sz w:val="28"/>
          <w:szCs w:val="28"/>
        </w:rPr>
        <w:t>.</w:t>
      </w:r>
    </w:p>
    <w:p w:rsidR="00A33AF6" w:rsidRPr="003E3D3F" w:rsidRDefault="00A33AF6" w:rsidP="003E3D3F">
      <w:pPr>
        <w:pStyle w:val="aff7"/>
        <w:spacing w:line="276" w:lineRule="auto"/>
        <w:ind w:firstLine="708"/>
        <w:jc w:val="both"/>
        <w:rPr>
          <w:sz w:val="28"/>
          <w:szCs w:val="28"/>
        </w:rPr>
      </w:pPr>
      <w:r w:rsidRPr="003E3D3F">
        <w:rPr>
          <w:sz w:val="28"/>
          <w:szCs w:val="28"/>
        </w:rPr>
        <w:t>2.8.2. Исчерпывающий перечень оснований для приостановления предоставления муниципальной услуги отсутствует.</w:t>
      </w:r>
    </w:p>
    <w:p w:rsidR="00A33AF6" w:rsidRPr="003E3D3F" w:rsidRDefault="00A33AF6" w:rsidP="003E3D3F">
      <w:pPr>
        <w:pStyle w:val="aff7"/>
        <w:spacing w:line="276" w:lineRule="auto"/>
        <w:ind w:firstLine="708"/>
        <w:jc w:val="both"/>
        <w:rPr>
          <w:sz w:val="28"/>
          <w:szCs w:val="28"/>
        </w:rPr>
      </w:pPr>
      <w:r w:rsidRPr="003E3D3F">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7961D0">
        <w:rPr>
          <w:sz w:val="28"/>
          <w:szCs w:val="28"/>
        </w:rPr>
        <w:t>.</w:t>
      </w:r>
    </w:p>
    <w:p w:rsidR="00A33AF6" w:rsidRPr="003E3D3F" w:rsidRDefault="00A33AF6" w:rsidP="007961D0">
      <w:pPr>
        <w:pStyle w:val="aff7"/>
        <w:spacing w:line="276" w:lineRule="auto"/>
        <w:ind w:firstLine="708"/>
        <w:jc w:val="both"/>
        <w:rPr>
          <w:sz w:val="28"/>
          <w:szCs w:val="28"/>
        </w:rPr>
      </w:pPr>
      <w:r w:rsidRPr="003E3D3F">
        <w:rPr>
          <w:sz w:val="28"/>
          <w:szCs w:val="28"/>
        </w:rPr>
        <w:t>Услуги, которые являются необходимыми и обязательными для предоставления муниципальной услуги, отсутствуют.</w:t>
      </w:r>
    </w:p>
    <w:p w:rsidR="007C5FDF" w:rsidRPr="003E3D3F" w:rsidRDefault="003174D6" w:rsidP="003E3D3F">
      <w:pPr>
        <w:pStyle w:val="aff7"/>
        <w:spacing w:line="276" w:lineRule="auto"/>
        <w:ind w:firstLine="708"/>
        <w:jc w:val="both"/>
        <w:rPr>
          <w:sz w:val="28"/>
          <w:szCs w:val="28"/>
          <w:lang w:eastAsia="en-US"/>
        </w:rPr>
      </w:pPr>
      <w:r w:rsidRPr="003E3D3F">
        <w:rPr>
          <w:sz w:val="28"/>
          <w:szCs w:val="28"/>
          <w:lang w:eastAsia="en-US"/>
        </w:rPr>
        <w:t>2.10. Размер платы, взимаемой за предоставление муниципальной услуги</w:t>
      </w:r>
      <w:r w:rsidR="007C5FDF" w:rsidRPr="003E3D3F">
        <w:rPr>
          <w:sz w:val="28"/>
          <w:szCs w:val="28"/>
          <w:lang w:eastAsia="en-US"/>
        </w:rPr>
        <w:t>.</w:t>
      </w:r>
    </w:p>
    <w:p w:rsidR="003174D6" w:rsidRPr="003E3D3F" w:rsidRDefault="007C5FDF" w:rsidP="007961D0">
      <w:pPr>
        <w:pStyle w:val="aff7"/>
        <w:spacing w:line="276" w:lineRule="auto"/>
        <w:ind w:firstLine="708"/>
        <w:jc w:val="both"/>
        <w:rPr>
          <w:sz w:val="28"/>
          <w:szCs w:val="28"/>
        </w:rPr>
      </w:pPr>
      <w:r w:rsidRPr="003E3D3F">
        <w:rPr>
          <w:sz w:val="28"/>
          <w:szCs w:val="28"/>
        </w:rPr>
        <w:t>Предоставление муниципальной услуги осуществляется без взимания платы.</w:t>
      </w:r>
      <w:r w:rsidR="003174D6" w:rsidRPr="003E3D3F">
        <w:rPr>
          <w:sz w:val="28"/>
          <w:szCs w:val="28"/>
          <w:lang w:eastAsia="en-US"/>
        </w:rPr>
        <w:t xml:space="preserve"> </w:t>
      </w:r>
    </w:p>
    <w:p w:rsidR="00A42A06" w:rsidRPr="003E3D3F" w:rsidRDefault="007C5FDF" w:rsidP="003E3D3F">
      <w:pPr>
        <w:pStyle w:val="aff7"/>
        <w:spacing w:line="276" w:lineRule="auto"/>
        <w:ind w:firstLine="708"/>
        <w:jc w:val="both"/>
        <w:rPr>
          <w:sz w:val="28"/>
          <w:szCs w:val="28"/>
        </w:rPr>
      </w:pPr>
      <w:r w:rsidRPr="003E3D3F">
        <w:rPr>
          <w:sz w:val="28"/>
          <w:szCs w:val="28"/>
        </w:rPr>
        <w:t xml:space="preserve">2.11. </w:t>
      </w:r>
      <w:r w:rsidR="00A42A06" w:rsidRPr="003E3D3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061EA7" w:rsidRPr="003E3D3F">
        <w:rPr>
          <w:sz w:val="28"/>
          <w:szCs w:val="28"/>
        </w:rPr>
        <w:t>.</w:t>
      </w:r>
    </w:p>
    <w:p w:rsidR="00A42A06" w:rsidRPr="003E3D3F" w:rsidRDefault="00A42A06" w:rsidP="003E3D3F">
      <w:pPr>
        <w:pStyle w:val="aff7"/>
        <w:spacing w:line="276" w:lineRule="auto"/>
        <w:ind w:firstLine="708"/>
        <w:jc w:val="both"/>
        <w:rPr>
          <w:sz w:val="28"/>
          <w:szCs w:val="28"/>
        </w:rPr>
      </w:pPr>
      <w:r w:rsidRPr="003E3D3F">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2.12. Срок и порядок регистрации заявления о предоставлении муниципальной услуги, в том числе в электронной форме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Заявление, представленное в письменной форме, при личном обращении регистрируется в установленном порядке, в день обращения заявителя.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трех рабочих дней с момента поступления его в администрацию.</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2.13. Требования к помещениям, в которых предоставляется муниципальная услуга</w:t>
      </w:r>
      <w:r w:rsidR="00DA0CF7"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2.13.1. Помещения для предоставления муниципальной услуги оснащаются</w:t>
      </w:r>
      <w:r w:rsidR="00DA0CF7" w:rsidRPr="003E3D3F">
        <w:rPr>
          <w:kern w:val="0"/>
          <w:sz w:val="28"/>
          <w:szCs w:val="28"/>
          <w:lang w:eastAsia="ru-RU"/>
        </w:rPr>
        <w:t xml:space="preserve"> местами для заполнения запросов о предоставлении </w:t>
      </w:r>
      <w:r w:rsidR="00DA0CF7" w:rsidRPr="003E3D3F">
        <w:rPr>
          <w:sz w:val="28"/>
          <w:szCs w:val="28"/>
          <w:lang w:eastAsia="en-US"/>
        </w:rPr>
        <w:t>муниципальной</w:t>
      </w:r>
      <w:r w:rsidR="00DA0CF7" w:rsidRPr="003E3D3F">
        <w:rPr>
          <w:kern w:val="0"/>
          <w:sz w:val="28"/>
          <w:szCs w:val="28"/>
          <w:lang w:eastAsia="ru-RU"/>
        </w:rPr>
        <w:t xml:space="preserve"> услуги, информационным</w:t>
      </w:r>
      <w:r w:rsidR="000369D0">
        <w:rPr>
          <w:kern w:val="0"/>
          <w:sz w:val="28"/>
          <w:szCs w:val="28"/>
          <w:lang w:eastAsia="ru-RU"/>
        </w:rPr>
        <w:t>и</w:t>
      </w:r>
      <w:r w:rsidR="00DA0CF7" w:rsidRPr="003E3D3F">
        <w:rPr>
          <w:kern w:val="0"/>
          <w:sz w:val="28"/>
          <w:szCs w:val="28"/>
          <w:lang w:eastAsia="ru-RU"/>
        </w:rPr>
        <w:t xml:space="preserve"> стендам с образцами их </w:t>
      </w:r>
      <w:r w:rsidR="00DA0CF7" w:rsidRPr="003E3D3F">
        <w:rPr>
          <w:kern w:val="0"/>
          <w:sz w:val="28"/>
          <w:szCs w:val="28"/>
          <w:lang w:eastAsia="ru-RU"/>
        </w:rPr>
        <w:lastRenderedPageBreak/>
        <w:t xml:space="preserve">заполнения и перечнем документов, необходимых для предоставления </w:t>
      </w:r>
      <w:r w:rsidR="00DA0CF7" w:rsidRPr="003E3D3F">
        <w:rPr>
          <w:sz w:val="28"/>
          <w:szCs w:val="28"/>
          <w:lang w:eastAsia="en-US"/>
        </w:rPr>
        <w:t>муниципальной</w:t>
      </w:r>
      <w:r w:rsidR="00DA0CF7" w:rsidRPr="003E3D3F">
        <w:rPr>
          <w:kern w:val="0"/>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3174D6" w:rsidRPr="003E3D3F" w:rsidRDefault="003174D6" w:rsidP="003E3D3F">
      <w:pPr>
        <w:pStyle w:val="aff7"/>
        <w:spacing w:line="276" w:lineRule="auto"/>
        <w:ind w:firstLine="708"/>
        <w:jc w:val="both"/>
        <w:rPr>
          <w:rFonts w:eastAsia="Calibri"/>
          <w:sz w:val="28"/>
          <w:szCs w:val="28"/>
          <w:lang w:eastAsia="en-US"/>
        </w:rPr>
      </w:pPr>
      <w:r w:rsidRPr="003E3D3F">
        <w:rPr>
          <w:sz w:val="28"/>
          <w:szCs w:val="28"/>
          <w:lang w:eastAsia="en-US"/>
        </w:rPr>
        <w:t>2.13.3. Администрация обеспечивает условия доступности для инвалидов объектов (помещения, здания и иные сооружения) (далее – объекты) и преодолени</w:t>
      </w:r>
      <w:r w:rsidR="00D76AD5" w:rsidRPr="003E3D3F">
        <w:rPr>
          <w:sz w:val="28"/>
          <w:szCs w:val="28"/>
          <w:lang w:eastAsia="en-US"/>
        </w:rPr>
        <w:t>я</w:t>
      </w:r>
      <w:r w:rsidRPr="003E3D3F">
        <w:rPr>
          <w:sz w:val="28"/>
          <w:szCs w:val="28"/>
          <w:lang w:eastAsia="en-US"/>
        </w:rPr>
        <w:t xml:space="preserve">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w:t>
      </w:r>
      <w:r w:rsidR="003E3D3F">
        <w:rPr>
          <w:sz w:val="28"/>
          <w:szCs w:val="28"/>
          <w:lang w:eastAsia="en-US"/>
        </w:rPr>
        <w:t xml:space="preserve">                     </w:t>
      </w:r>
      <w:r w:rsidRPr="003E3D3F">
        <w:rPr>
          <w:sz w:val="28"/>
          <w:szCs w:val="28"/>
          <w:lang w:eastAsia="en-US"/>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174D6"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2.13.4. Места для информирования должны быть оборудованы информационными стендами, содержащими следующую информацию:</w:t>
      </w:r>
    </w:p>
    <w:p w:rsidR="003174D6" w:rsidRPr="003E3D3F" w:rsidRDefault="003174D6" w:rsidP="003E3D3F">
      <w:pPr>
        <w:pStyle w:val="aff7"/>
        <w:spacing w:line="276" w:lineRule="auto"/>
        <w:jc w:val="both"/>
        <w:rPr>
          <w:sz w:val="28"/>
          <w:szCs w:val="28"/>
          <w:lang w:eastAsia="ru-RU"/>
        </w:rPr>
      </w:pPr>
      <w:r w:rsidRPr="003E3D3F">
        <w:rPr>
          <w:rFonts w:eastAsia="Calibri"/>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ru-RU"/>
        </w:rPr>
        <w:t>перечень, формы документов для заполнения, образцы заполнения документов, бланки для заполнения;</w:t>
      </w:r>
    </w:p>
    <w:p w:rsidR="003174D6" w:rsidRPr="003E3D3F" w:rsidRDefault="003174D6" w:rsidP="003E3D3F">
      <w:pPr>
        <w:pStyle w:val="aff7"/>
        <w:spacing w:line="276" w:lineRule="auto"/>
        <w:ind w:firstLine="708"/>
        <w:jc w:val="both"/>
        <w:rPr>
          <w:rFonts w:eastAsia="Calibri"/>
          <w:sz w:val="28"/>
          <w:szCs w:val="28"/>
          <w:lang w:eastAsia="en-US"/>
        </w:rPr>
      </w:pPr>
      <w:r w:rsidRPr="003E3D3F">
        <w:rPr>
          <w:sz w:val="28"/>
          <w:szCs w:val="28"/>
          <w:lang w:eastAsia="en-US"/>
        </w:rPr>
        <w:t>основания для отказа в предоставлении муниципальной услуги;</w:t>
      </w:r>
    </w:p>
    <w:p w:rsidR="003174D6" w:rsidRPr="003E3D3F" w:rsidRDefault="003174D6" w:rsidP="003E3D3F">
      <w:pPr>
        <w:pStyle w:val="aff7"/>
        <w:spacing w:line="276" w:lineRule="auto"/>
        <w:ind w:firstLine="708"/>
        <w:jc w:val="both"/>
        <w:rPr>
          <w:rFonts w:eastAsia="Calibri"/>
          <w:sz w:val="28"/>
          <w:szCs w:val="28"/>
          <w:lang w:eastAsia="en-US"/>
        </w:rPr>
      </w:pPr>
      <w:r w:rsidRPr="003E3D3F">
        <w:rPr>
          <w:rFonts w:eastAsia="Calibri"/>
          <w:sz w:val="28"/>
          <w:szCs w:val="28"/>
          <w:lang w:eastAsia="en-US"/>
        </w:rPr>
        <w:t>порядок обжалования решений, действий (бездействия) администрации, ее должностных лиц, либо муниципальных служащих;</w:t>
      </w:r>
    </w:p>
    <w:p w:rsidR="003174D6" w:rsidRPr="003E3D3F" w:rsidRDefault="003174D6" w:rsidP="003E3D3F">
      <w:pPr>
        <w:pStyle w:val="aff7"/>
        <w:spacing w:line="276" w:lineRule="auto"/>
        <w:ind w:firstLine="708"/>
        <w:jc w:val="both"/>
        <w:rPr>
          <w:sz w:val="28"/>
          <w:szCs w:val="28"/>
          <w:lang w:eastAsia="en-US"/>
        </w:rPr>
      </w:pPr>
      <w:r w:rsidRPr="003E3D3F">
        <w:rPr>
          <w:rFonts w:eastAsia="Calibri"/>
          <w:sz w:val="28"/>
          <w:szCs w:val="28"/>
          <w:lang w:eastAsia="en-US"/>
        </w:rPr>
        <w:t>перечень нормативных правовых актов, регулирующих предоставление муниципальной услуги.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2.13.5. Кабинеты (кабинки) приема заявителей должны быть оборудованы информационными табличками с указанием:</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номера кабинета (кабинки);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фамилии, имени и отчества специалиста, осуществляющего прием заявителей;</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дней и часов приема, времени перерыва на обед.</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369D0" w:rsidRDefault="000369D0" w:rsidP="000369D0">
      <w:pPr>
        <w:pStyle w:val="aff7"/>
        <w:spacing w:line="276" w:lineRule="auto"/>
        <w:ind w:firstLine="708"/>
        <w:jc w:val="both"/>
        <w:rPr>
          <w:kern w:val="0"/>
          <w:sz w:val="28"/>
          <w:szCs w:val="28"/>
          <w:lang w:eastAsia="ru-RU"/>
        </w:rPr>
      </w:pPr>
      <w:r w:rsidRPr="003E3D3F">
        <w:rPr>
          <w:sz w:val="28"/>
          <w:szCs w:val="28"/>
          <w:lang w:eastAsia="en-US"/>
        </w:rPr>
        <w:lastRenderedPageBreak/>
        <w:t>2.1</w:t>
      </w:r>
      <w:r>
        <w:rPr>
          <w:sz w:val="28"/>
          <w:szCs w:val="28"/>
          <w:lang w:eastAsia="en-US"/>
        </w:rPr>
        <w:t>4</w:t>
      </w:r>
      <w:r w:rsidRPr="003E3D3F">
        <w:rPr>
          <w:sz w:val="28"/>
          <w:szCs w:val="28"/>
          <w:lang w:eastAsia="en-US"/>
        </w:rPr>
        <w:t>. Показатели доступности и качества муниципальной услуги</w:t>
      </w:r>
      <w:r>
        <w:rPr>
          <w:sz w:val="28"/>
          <w:szCs w:val="28"/>
          <w:lang w:eastAsia="en-US"/>
        </w:rPr>
        <w:t xml:space="preserve">, </w:t>
      </w:r>
      <w:r w:rsidRPr="003E3D3F">
        <w:rPr>
          <w:kern w:val="0"/>
          <w:sz w:val="28"/>
          <w:szCs w:val="28"/>
          <w:lang w:eastAsia="ru-RU"/>
        </w:rPr>
        <w:t xml:space="preserve">в том числе количество взаимодействий заявителя с должностными лицами при предоставлении </w:t>
      </w:r>
      <w:r w:rsidRPr="003E3D3F">
        <w:rPr>
          <w:sz w:val="28"/>
          <w:szCs w:val="28"/>
          <w:lang w:eastAsia="en-US"/>
        </w:rPr>
        <w:t>муниципальной</w:t>
      </w:r>
      <w:r w:rsidRPr="003E3D3F">
        <w:rPr>
          <w:kern w:val="0"/>
          <w:sz w:val="28"/>
          <w:szCs w:val="28"/>
          <w:lang w:eastAsia="ru-RU"/>
        </w:rPr>
        <w:t xml:space="preserve"> услуги и их продолжительность, возможность получения информации о ходе предоставления </w:t>
      </w:r>
      <w:r w:rsidRPr="003E3D3F">
        <w:rPr>
          <w:sz w:val="28"/>
          <w:szCs w:val="28"/>
          <w:lang w:eastAsia="en-US"/>
        </w:rPr>
        <w:t>муниципальной</w:t>
      </w:r>
      <w:r w:rsidRPr="003E3D3F">
        <w:rPr>
          <w:kern w:val="0"/>
          <w:sz w:val="28"/>
          <w:szCs w:val="28"/>
          <w:lang w:eastAsia="ru-RU"/>
        </w:rPr>
        <w:t xml:space="preserve"> услуги, в том числе с использованием информационно-коммуникационных технологий, возможност</w:t>
      </w:r>
      <w:r>
        <w:rPr>
          <w:kern w:val="0"/>
          <w:sz w:val="28"/>
          <w:szCs w:val="28"/>
          <w:lang w:eastAsia="ru-RU"/>
        </w:rPr>
        <w:t xml:space="preserve">ь либо невозможность получения </w:t>
      </w:r>
      <w:r w:rsidRPr="003E3D3F">
        <w:rPr>
          <w:kern w:val="0"/>
          <w:sz w:val="28"/>
          <w:szCs w:val="28"/>
          <w:lang w:eastAsia="ru-RU"/>
        </w:rPr>
        <w:t xml:space="preserve">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Pr="003E3D3F">
        <w:rPr>
          <w:sz w:val="28"/>
          <w:szCs w:val="28"/>
          <w:lang w:eastAsia="en-US"/>
        </w:rPr>
        <w:t>муниципальн</w:t>
      </w:r>
      <w:r>
        <w:rPr>
          <w:sz w:val="28"/>
          <w:szCs w:val="28"/>
          <w:lang w:eastAsia="en-US"/>
        </w:rPr>
        <w:t>ую</w:t>
      </w:r>
      <w:r w:rsidRPr="003E3D3F">
        <w:rPr>
          <w:kern w:val="0"/>
          <w:sz w:val="28"/>
          <w:szCs w:val="28"/>
          <w:lang w:eastAsia="ru-RU"/>
        </w:rPr>
        <w:t xml:space="preserve">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4" w:history="1">
        <w:r w:rsidRPr="003E3D3F">
          <w:rPr>
            <w:color w:val="0000FF"/>
            <w:kern w:val="0"/>
            <w:sz w:val="28"/>
            <w:szCs w:val="28"/>
            <w:lang w:eastAsia="ru-RU"/>
          </w:rPr>
          <w:t>статьей 15.1</w:t>
        </w:r>
      </w:hyperlink>
      <w:r w:rsidRPr="003E3D3F">
        <w:rPr>
          <w:kern w:val="0"/>
          <w:sz w:val="28"/>
          <w:szCs w:val="28"/>
          <w:lang w:eastAsia="ru-RU"/>
        </w:rPr>
        <w:t xml:space="preserve"> Федерального закона (далее - комплексный запрос). </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2.</w:t>
      </w:r>
      <w:r>
        <w:rPr>
          <w:sz w:val="28"/>
          <w:szCs w:val="28"/>
          <w:lang w:eastAsia="en-US"/>
        </w:rPr>
        <w:t>14</w:t>
      </w:r>
      <w:r w:rsidRPr="003E3D3F">
        <w:rPr>
          <w:sz w:val="28"/>
          <w:szCs w:val="28"/>
          <w:lang w:eastAsia="en-US"/>
        </w:rPr>
        <w:t>.1. Показателями доступности муниципальной услуги является:</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транспортная доступность к местам предоставления муниципальной услуги;</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0369D0" w:rsidRDefault="000369D0" w:rsidP="000369D0">
      <w:pPr>
        <w:pStyle w:val="aff7"/>
        <w:spacing w:line="276" w:lineRule="auto"/>
        <w:ind w:firstLine="708"/>
        <w:jc w:val="both"/>
        <w:rPr>
          <w:sz w:val="28"/>
          <w:szCs w:val="28"/>
          <w:lang w:eastAsia="en-US"/>
        </w:rPr>
      </w:pPr>
      <w:r w:rsidRPr="003E3D3F">
        <w:rPr>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369D0" w:rsidRPr="003E3D3F" w:rsidRDefault="000369D0" w:rsidP="000369D0">
      <w:pPr>
        <w:pStyle w:val="aff7"/>
        <w:spacing w:line="276" w:lineRule="auto"/>
        <w:ind w:firstLine="708"/>
        <w:jc w:val="both"/>
        <w:rPr>
          <w:sz w:val="28"/>
          <w:szCs w:val="28"/>
          <w:lang w:eastAsia="en-US"/>
        </w:rPr>
      </w:pPr>
      <w:r w:rsidRPr="003E3D3F">
        <w:rPr>
          <w:kern w:val="0"/>
          <w:sz w:val="28"/>
          <w:szCs w:val="28"/>
          <w:lang w:eastAsia="ru-RU"/>
        </w:rPr>
        <w:t>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осуществляется</w:t>
      </w:r>
      <w:r>
        <w:rPr>
          <w:kern w:val="0"/>
          <w:sz w:val="28"/>
          <w:szCs w:val="28"/>
          <w:lang w:eastAsia="ru-RU"/>
        </w:rPr>
        <w:t>.</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2.1</w:t>
      </w:r>
      <w:r>
        <w:rPr>
          <w:sz w:val="28"/>
          <w:szCs w:val="28"/>
          <w:lang w:eastAsia="en-US"/>
        </w:rPr>
        <w:t>4</w:t>
      </w:r>
      <w:r w:rsidRPr="003E3D3F">
        <w:rPr>
          <w:sz w:val="28"/>
          <w:szCs w:val="28"/>
          <w:lang w:eastAsia="en-US"/>
        </w:rPr>
        <w:t>.2. Показателями качества муниципальной услуги являются:</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соблюдение срока предоставления муниципальной услуги;</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2.1</w:t>
      </w:r>
      <w:r>
        <w:rPr>
          <w:sz w:val="28"/>
          <w:szCs w:val="28"/>
          <w:lang w:eastAsia="en-US"/>
        </w:rPr>
        <w:t>4</w:t>
      </w:r>
      <w:r w:rsidRPr="003E3D3F">
        <w:rPr>
          <w:sz w:val="28"/>
          <w:szCs w:val="28"/>
          <w:lang w:eastAsia="en-US"/>
        </w:rPr>
        <w:t xml:space="preserve">.3.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sz w:val="28"/>
          <w:szCs w:val="28"/>
          <w:lang w:eastAsia="en-US"/>
        </w:rPr>
        <w:t>А</w:t>
      </w:r>
      <w:r w:rsidRPr="003E3D3F">
        <w:rPr>
          <w:sz w:val="28"/>
          <w:szCs w:val="28"/>
          <w:lang w:eastAsia="en-US"/>
        </w:rPr>
        <w:t>дминистрацию), а также при получении результата предоставления муниципальной услуги.</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lastRenderedPageBreak/>
        <w:t>2.1</w:t>
      </w:r>
      <w:r>
        <w:rPr>
          <w:sz w:val="28"/>
          <w:szCs w:val="28"/>
          <w:lang w:eastAsia="en-US"/>
        </w:rPr>
        <w:t>4</w:t>
      </w:r>
      <w:r w:rsidRPr="003E3D3F">
        <w:rPr>
          <w:sz w:val="28"/>
          <w:szCs w:val="28"/>
          <w:lang w:eastAsia="en-US"/>
        </w:rPr>
        <w:t>.4. Получение муниципальной услуги по экстерриториальному принципу невозможно.</w:t>
      </w:r>
    </w:p>
    <w:p w:rsidR="000369D0" w:rsidRPr="003E3D3F" w:rsidRDefault="000369D0" w:rsidP="000369D0">
      <w:pPr>
        <w:pStyle w:val="aff7"/>
        <w:spacing w:line="276" w:lineRule="auto"/>
        <w:ind w:firstLine="708"/>
        <w:jc w:val="both"/>
        <w:rPr>
          <w:sz w:val="28"/>
          <w:szCs w:val="28"/>
          <w:lang w:eastAsia="en-US"/>
        </w:rPr>
      </w:pPr>
      <w:r w:rsidRPr="003E3D3F">
        <w:rPr>
          <w:sz w:val="28"/>
          <w:szCs w:val="28"/>
          <w:lang w:eastAsia="en-US"/>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2.15. Особенности предоставления муниципальной услуги в многофункциональном центре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2.16. Особенности предоставления муниципальной услуги в электронной форме</w:t>
      </w:r>
      <w:r w:rsidR="003E3D3F">
        <w:rPr>
          <w:sz w:val="28"/>
          <w:szCs w:val="28"/>
          <w:lang w:eastAsia="en-US"/>
        </w:rPr>
        <w:t>.</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2.16.1. Особенности предоставления муниципальной услуги в электронной форме:</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174D6" w:rsidRPr="003E3D3F" w:rsidRDefault="003174D6" w:rsidP="003E3D3F">
      <w:pPr>
        <w:pStyle w:val="aff7"/>
        <w:spacing w:line="276" w:lineRule="auto"/>
        <w:ind w:firstLine="708"/>
        <w:jc w:val="both"/>
        <w:rPr>
          <w:sz w:val="28"/>
          <w:szCs w:val="28"/>
          <w:lang w:eastAsia="en-US"/>
        </w:rPr>
      </w:pPr>
      <w:r w:rsidRPr="003E3D3F">
        <w:rPr>
          <w:sz w:val="28"/>
          <w:szCs w:val="2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174D6" w:rsidRPr="003E3D3F" w:rsidRDefault="003174D6" w:rsidP="003E3D3F">
      <w:pPr>
        <w:pStyle w:val="aff7"/>
        <w:spacing w:line="276" w:lineRule="auto"/>
        <w:jc w:val="both"/>
        <w:rPr>
          <w:sz w:val="28"/>
          <w:szCs w:val="28"/>
          <w:lang w:eastAsia="en-US"/>
        </w:rPr>
      </w:pPr>
      <w:bookmarkStart w:id="3" w:name="Par188"/>
      <w:bookmarkEnd w:id="3"/>
      <w:r w:rsidRPr="003E3D3F">
        <w:rPr>
          <w:sz w:val="28"/>
          <w:szCs w:val="28"/>
          <w:lang w:eastAsia="en-US"/>
        </w:rPr>
        <w:lastRenderedPageBreak/>
        <w:t>для физических лиц: простая электронная подпись либо усиленная неквалифицированная подпись;</w:t>
      </w:r>
    </w:p>
    <w:p w:rsidR="003174D6" w:rsidRDefault="003174D6" w:rsidP="003E3D3F">
      <w:pPr>
        <w:pStyle w:val="aff7"/>
        <w:spacing w:line="276" w:lineRule="auto"/>
        <w:jc w:val="both"/>
        <w:rPr>
          <w:sz w:val="28"/>
          <w:szCs w:val="28"/>
          <w:lang w:eastAsia="en-US"/>
        </w:rPr>
      </w:pPr>
      <w:r w:rsidRPr="003E3D3F">
        <w:rPr>
          <w:sz w:val="28"/>
          <w:szCs w:val="28"/>
          <w:lang w:eastAsia="en-US"/>
        </w:rPr>
        <w:t>для юридических лиц: усиленная квалифицированная подпись.</w:t>
      </w:r>
    </w:p>
    <w:p w:rsidR="00481277" w:rsidRDefault="00481277" w:rsidP="003E3D3F">
      <w:pPr>
        <w:pStyle w:val="aff7"/>
        <w:spacing w:line="276" w:lineRule="auto"/>
        <w:jc w:val="both"/>
        <w:rPr>
          <w:sz w:val="28"/>
          <w:szCs w:val="28"/>
          <w:lang w:eastAsia="en-US"/>
        </w:rPr>
      </w:pPr>
    </w:p>
    <w:p w:rsidR="003174D6" w:rsidRDefault="003174D6" w:rsidP="002624B0">
      <w:pPr>
        <w:pStyle w:val="aff7"/>
        <w:spacing w:line="276" w:lineRule="auto"/>
        <w:jc w:val="center"/>
        <w:rPr>
          <w:b/>
          <w:sz w:val="28"/>
          <w:szCs w:val="28"/>
          <w:lang w:eastAsia="en-US"/>
        </w:rPr>
      </w:pPr>
      <w:r w:rsidRPr="002624B0">
        <w:rPr>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3.1.</w:t>
      </w:r>
      <w:r w:rsidRPr="002624B0">
        <w:rPr>
          <w:sz w:val="28"/>
          <w:szCs w:val="28"/>
          <w:lang w:eastAsia="en-US"/>
        </w:rPr>
        <w:tab/>
        <w:t>Описание последовательности действий при предоставлении муниципальной услуги</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Предоставление муниципальной услуги включает в себя следующие административные процедуры:</w:t>
      </w:r>
    </w:p>
    <w:p w:rsidR="002624B0" w:rsidRPr="00D30463" w:rsidRDefault="00F2235F" w:rsidP="0010105A">
      <w:pPr>
        <w:widowControl w:val="0"/>
        <w:autoSpaceDE w:val="0"/>
        <w:autoSpaceDN w:val="0"/>
        <w:adjustRightInd w:val="0"/>
        <w:spacing w:line="276" w:lineRule="auto"/>
        <w:ind w:firstLine="709"/>
        <w:jc w:val="both"/>
        <w:rPr>
          <w:sz w:val="28"/>
          <w:szCs w:val="28"/>
        </w:rPr>
      </w:pPr>
      <w:hyperlink w:anchor="Par192" w:history="1">
        <w:r w:rsidR="002624B0" w:rsidRPr="00D30463">
          <w:rPr>
            <w:sz w:val="28"/>
            <w:szCs w:val="28"/>
          </w:rPr>
          <w:t>прием</w:t>
        </w:r>
      </w:hyperlink>
      <w:r w:rsidR="002624B0" w:rsidRPr="00D30463">
        <w:rPr>
          <w:sz w:val="28"/>
          <w:szCs w:val="28"/>
        </w:rPr>
        <w:t xml:space="preserve"> и регистрация заявления;</w:t>
      </w:r>
    </w:p>
    <w:p w:rsidR="002624B0" w:rsidRPr="00D30463" w:rsidRDefault="00F2235F" w:rsidP="0010105A">
      <w:pPr>
        <w:widowControl w:val="0"/>
        <w:autoSpaceDE w:val="0"/>
        <w:autoSpaceDN w:val="0"/>
        <w:adjustRightInd w:val="0"/>
        <w:spacing w:line="276" w:lineRule="auto"/>
        <w:ind w:firstLine="709"/>
        <w:jc w:val="both"/>
        <w:rPr>
          <w:sz w:val="28"/>
          <w:szCs w:val="28"/>
        </w:rPr>
      </w:pPr>
      <w:hyperlink w:anchor="Par209" w:history="1">
        <w:r w:rsidR="002624B0" w:rsidRPr="00D30463">
          <w:rPr>
            <w:sz w:val="28"/>
            <w:szCs w:val="28"/>
          </w:rPr>
          <w:t>направление</w:t>
        </w:r>
      </w:hyperlink>
      <w:r w:rsidR="002624B0" w:rsidRPr="00D30463">
        <w:rPr>
          <w:sz w:val="28"/>
          <w:szCs w:val="28"/>
        </w:rPr>
        <w:t xml:space="preserve"> межведомственных запросов;</w:t>
      </w:r>
    </w:p>
    <w:p w:rsidR="002624B0" w:rsidRPr="00D30463" w:rsidRDefault="00F2235F" w:rsidP="0010105A">
      <w:pPr>
        <w:widowControl w:val="0"/>
        <w:autoSpaceDE w:val="0"/>
        <w:autoSpaceDN w:val="0"/>
        <w:adjustRightInd w:val="0"/>
        <w:spacing w:line="276" w:lineRule="auto"/>
        <w:ind w:firstLine="709"/>
        <w:jc w:val="both"/>
        <w:rPr>
          <w:sz w:val="28"/>
          <w:szCs w:val="28"/>
        </w:rPr>
      </w:pPr>
      <w:hyperlink w:anchor="Par213" w:history="1">
        <w:r w:rsidR="002624B0" w:rsidRPr="00D30463">
          <w:rPr>
            <w:sz w:val="28"/>
            <w:szCs w:val="28"/>
          </w:rPr>
          <w:t>рассмотрение</w:t>
        </w:r>
      </w:hyperlink>
      <w:r w:rsidR="002624B0" w:rsidRPr="00D30463">
        <w:rPr>
          <w:sz w:val="28"/>
          <w:szCs w:val="28"/>
        </w:rPr>
        <w:t xml:space="preserve">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w:t>
      </w:r>
    </w:p>
    <w:p w:rsidR="002624B0" w:rsidRPr="00D30463" w:rsidRDefault="00F2235F" w:rsidP="0010105A">
      <w:pPr>
        <w:widowControl w:val="0"/>
        <w:autoSpaceDE w:val="0"/>
        <w:autoSpaceDN w:val="0"/>
        <w:adjustRightInd w:val="0"/>
        <w:spacing w:line="276" w:lineRule="auto"/>
        <w:ind w:firstLine="709"/>
        <w:jc w:val="both"/>
        <w:rPr>
          <w:sz w:val="28"/>
          <w:szCs w:val="28"/>
        </w:rPr>
      </w:pPr>
      <w:hyperlink w:anchor="Par224" w:history="1">
        <w:r w:rsidR="002624B0" w:rsidRPr="00D30463">
          <w:rPr>
            <w:sz w:val="28"/>
            <w:szCs w:val="28"/>
          </w:rPr>
          <w:t>регистрация</w:t>
        </w:r>
      </w:hyperlink>
      <w:r w:rsidR="002624B0" w:rsidRPr="00D30463">
        <w:rPr>
          <w:sz w:val="28"/>
          <w:szCs w:val="28"/>
        </w:rPr>
        <w:t xml:space="preserve"> документов;</w:t>
      </w:r>
    </w:p>
    <w:p w:rsidR="002624B0" w:rsidRPr="00D30463" w:rsidRDefault="00F2235F" w:rsidP="0010105A">
      <w:pPr>
        <w:widowControl w:val="0"/>
        <w:autoSpaceDE w:val="0"/>
        <w:autoSpaceDN w:val="0"/>
        <w:adjustRightInd w:val="0"/>
        <w:spacing w:line="276" w:lineRule="auto"/>
        <w:ind w:firstLine="709"/>
        <w:jc w:val="both"/>
        <w:rPr>
          <w:sz w:val="28"/>
          <w:szCs w:val="28"/>
        </w:rPr>
      </w:pPr>
      <w:hyperlink w:anchor="Par227" w:history="1">
        <w:r w:rsidR="002624B0" w:rsidRPr="00D30463">
          <w:rPr>
            <w:sz w:val="28"/>
            <w:szCs w:val="28"/>
          </w:rPr>
          <w:t>выдача</w:t>
        </w:r>
      </w:hyperlink>
      <w:r w:rsidR="002624B0" w:rsidRPr="00D30463">
        <w:rPr>
          <w:sz w:val="28"/>
          <w:szCs w:val="28"/>
        </w:rPr>
        <w:t xml:space="preserve"> документов заявителю (представителю заявителя).</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3.2.</w:t>
      </w:r>
      <w:r w:rsidRPr="002624B0">
        <w:rPr>
          <w:sz w:val="28"/>
          <w:szCs w:val="28"/>
          <w:lang w:eastAsia="en-US"/>
        </w:rPr>
        <w:tab/>
        <w:t>Описание последовательности действий при приеме и регистрации заявления</w:t>
      </w:r>
      <w:r w:rsidR="003E1FC5" w:rsidRPr="002624B0">
        <w:rPr>
          <w:sz w:val="28"/>
          <w:szCs w:val="28"/>
          <w:lang w:eastAsia="en-US"/>
        </w:rPr>
        <w:t>.</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w:t>
      </w:r>
      <w:r w:rsidR="004A6301" w:rsidRPr="002624B0">
        <w:rPr>
          <w:sz w:val="28"/>
          <w:szCs w:val="28"/>
          <w:lang w:eastAsia="en-US"/>
        </w:rPr>
        <w:t>и и предъявлением:</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документа, удостоверяющего личность заявителя (его представителя);</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документа, подтверждающего полномочия представителя заявителя.</w:t>
      </w:r>
    </w:p>
    <w:p w:rsidR="001A3707" w:rsidRPr="002624B0" w:rsidRDefault="003174D6" w:rsidP="002624B0">
      <w:pPr>
        <w:pStyle w:val="aff7"/>
        <w:spacing w:line="276" w:lineRule="auto"/>
        <w:ind w:firstLine="708"/>
        <w:jc w:val="both"/>
        <w:rPr>
          <w:sz w:val="28"/>
          <w:szCs w:val="28"/>
          <w:lang w:eastAsia="en-US"/>
        </w:rPr>
      </w:pPr>
      <w:r w:rsidRPr="002624B0">
        <w:rPr>
          <w:sz w:val="28"/>
          <w:szCs w:val="28"/>
          <w:lang w:eastAsia="en-US"/>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B42B92" w:rsidRPr="002624B0" w:rsidRDefault="003174D6" w:rsidP="002624B0">
      <w:pPr>
        <w:pStyle w:val="aff7"/>
        <w:spacing w:line="276" w:lineRule="auto"/>
        <w:ind w:firstLine="708"/>
        <w:jc w:val="both"/>
        <w:rPr>
          <w:sz w:val="28"/>
          <w:szCs w:val="28"/>
          <w:lang w:eastAsia="en-US"/>
        </w:rPr>
      </w:pPr>
      <w:r w:rsidRPr="002624B0">
        <w:rPr>
          <w:sz w:val="28"/>
          <w:szCs w:val="28"/>
          <w:lang w:eastAsia="en-US"/>
        </w:rPr>
        <w:t>В случае отсутствия оснований для отказа в приеме документов</w:t>
      </w:r>
      <w:r w:rsidR="000369D0">
        <w:rPr>
          <w:sz w:val="28"/>
          <w:szCs w:val="28"/>
          <w:lang w:eastAsia="en-US"/>
        </w:rPr>
        <w:t>,</w:t>
      </w:r>
      <w:r w:rsidRPr="002624B0">
        <w:rPr>
          <w:sz w:val="28"/>
          <w:szCs w:val="28"/>
          <w:lang w:eastAsia="en-US"/>
        </w:rPr>
        <w:t xml:space="preserve"> специалист, ответственный за прием и регистрацию документов</w:t>
      </w:r>
      <w:r w:rsidR="00B42B92" w:rsidRPr="002624B0">
        <w:rPr>
          <w:sz w:val="28"/>
          <w:szCs w:val="28"/>
        </w:rPr>
        <w:t xml:space="preserve"> в установленном порядке регистрирует поступившие документы и направляет их на рассмотрение.</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w:t>
      </w:r>
      <w:r w:rsidRPr="002624B0">
        <w:rPr>
          <w:sz w:val="28"/>
          <w:szCs w:val="28"/>
          <w:lang w:eastAsia="en-US"/>
        </w:rPr>
        <w:lastRenderedPageBreak/>
        <w:t>предлагает принять меры по их устранению, отказывает в приеме заявления, возвращает пакет документов заявителю.</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 xml:space="preserve">Максимальный срок выполнения административной процедуры </w:t>
      </w:r>
      <w:r w:rsidR="004A6301" w:rsidRPr="002624B0">
        <w:rPr>
          <w:sz w:val="28"/>
          <w:szCs w:val="28"/>
          <w:lang w:eastAsia="en-US"/>
        </w:rPr>
        <w:t xml:space="preserve">не может превышать </w:t>
      </w:r>
      <w:r w:rsidR="00B42B92" w:rsidRPr="002624B0">
        <w:rPr>
          <w:sz w:val="28"/>
          <w:szCs w:val="28"/>
          <w:lang w:eastAsia="en-US"/>
        </w:rPr>
        <w:t>один</w:t>
      </w:r>
      <w:r w:rsidR="004A6301" w:rsidRPr="002624B0">
        <w:rPr>
          <w:sz w:val="28"/>
          <w:szCs w:val="28"/>
          <w:lang w:eastAsia="en-US"/>
        </w:rPr>
        <w:t xml:space="preserve"> рабочи</w:t>
      </w:r>
      <w:r w:rsidR="00B42B92" w:rsidRPr="002624B0">
        <w:rPr>
          <w:sz w:val="28"/>
          <w:szCs w:val="28"/>
          <w:lang w:eastAsia="en-US"/>
        </w:rPr>
        <w:t>й</w:t>
      </w:r>
      <w:r w:rsidR="004A6301" w:rsidRPr="002624B0">
        <w:rPr>
          <w:sz w:val="28"/>
          <w:szCs w:val="28"/>
          <w:lang w:eastAsia="en-US"/>
        </w:rPr>
        <w:t xml:space="preserve"> </w:t>
      </w:r>
      <w:r w:rsidRPr="002624B0">
        <w:rPr>
          <w:sz w:val="28"/>
          <w:szCs w:val="28"/>
          <w:lang w:eastAsia="en-US"/>
        </w:rPr>
        <w:t>д</w:t>
      </w:r>
      <w:r w:rsidR="00B42B92" w:rsidRPr="002624B0">
        <w:rPr>
          <w:sz w:val="28"/>
          <w:szCs w:val="28"/>
          <w:lang w:eastAsia="en-US"/>
        </w:rPr>
        <w:t>ень</w:t>
      </w:r>
      <w:r w:rsidRPr="002624B0">
        <w:rPr>
          <w:sz w:val="28"/>
          <w:szCs w:val="28"/>
          <w:lang w:eastAsia="en-US"/>
        </w:rPr>
        <w:t>.</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3.3.</w:t>
      </w:r>
      <w:r w:rsidRPr="002624B0">
        <w:rPr>
          <w:sz w:val="28"/>
          <w:szCs w:val="28"/>
          <w:lang w:eastAsia="en-US"/>
        </w:rPr>
        <w:tab/>
        <w:t xml:space="preserve">Описание последовательности действий при </w:t>
      </w:r>
      <w:r w:rsidRPr="002624B0">
        <w:rPr>
          <w:sz w:val="28"/>
          <w:szCs w:val="28"/>
          <w:lang w:eastAsia="ru-RU"/>
        </w:rPr>
        <w:t>формировании и направлении межведомственных запросов</w:t>
      </w:r>
      <w:r w:rsidR="001A3707" w:rsidRPr="002624B0">
        <w:rPr>
          <w:sz w:val="28"/>
          <w:szCs w:val="28"/>
          <w:lang w:eastAsia="ru-RU"/>
        </w:rPr>
        <w:t>.</w:t>
      </w:r>
    </w:p>
    <w:p w:rsidR="003174D6" w:rsidRPr="002624B0" w:rsidRDefault="003174D6" w:rsidP="002624B0">
      <w:pPr>
        <w:pStyle w:val="aff7"/>
        <w:spacing w:line="276" w:lineRule="auto"/>
        <w:ind w:firstLine="708"/>
        <w:jc w:val="both"/>
        <w:rPr>
          <w:sz w:val="28"/>
          <w:szCs w:val="28"/>
          <w:lang w:eastAsia="en-US"/>
        </w:rPr>
      </w:pPr>
      <w:r w:rsidRPr="002624B0">
        <w:rPr>
          <w:sz w:val="28"/>
          <w:szCs w:val="28"/>
          <w:lang w:eastAsia="en-US"/>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3174D6" w:rsidRPr="002624B0" w:rsidRDefault="003174D6" w:rsidP="002624B0">
      <w:pPr>
        <w:pStyle w:val="aff7"/>
        <w:spacing w:line="276" w:lineRule="auto"/>
        <w:ind w:firstLine="708"/>
        <w:jc w:val="both"/>
        <w:rPr>
          <w:sz w:val="28"/>
          <w:szCs w:val="28"/>
        </w:rPr>
      </w:pPr>
      <w:r w:rsidRPr="002624B0">
        <w:rPr>
          <w:sz w:val="28"/>
          <w:szCs w:val="28"/>
          <w:lang w:eastAsia="en-US"/>
        </w:rPr>
        <w:t>Специалист</w:t>
      </w:r>
      <w:r w:rsidR="004A6301" w:rsidRPr="002624B0">
        <w:rPr>
          <w:sz w:val="28"/>
          <w:szCs w:val="28"/>
          <w:lang w:eastAsia="en-US"/>
        </w:rPr>
        <w:t>,</w:t>
      </w:r>
      <w:r w:rsidRPr="002624B0">
        <w:rPr>
          <w:sz w:val="28"/>
          <w:szCs w:val="28"/>
          <w:lang w:eastAsia="en-US"/>
        </w:rPr>
        <w:t xml:space="preserve">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w:t>
      </w:r>
      <w:r w:rsidR="004A6301" w:rsidRPr="002624B0">
        <w:rPr>
          <w:sz w:val="28"/>
          <w:szCs w:val="28"/>
          <w:lang w:eastAsia="en-US"/>
        </w:rPr>
        <w:t>и</w:t>
      </w:r>
      <w:r w:rsidRPr="002624B0">
        <w:rPr>
          <w:sz w:val="28"/>
          <w:szCs w:val="28"/>
          <w:lang w:eastAsia="en-US"/>
        </w:rPr>
        <w:t xml:space="preserve"> документов и сведений, необходимых для предоставления муниципальной услуги, предусмотренных подпунктом </w:t>
      </w:r>
      <w:r w:rsidRPr="002624B0">
        <w:rPr>
          <w:sz w:val="28"/>
          <w:szCs w:val="28"/>
          <w:lang w:eastAsia="ru-RU"/>
        </w:rPr>
        <w:t>2.6.1.2 пункта 2.6.1 настоящего Административного регламента</w:t>
      </w:r>
      <w:r w:rsidRPr="002624B0">
        <w:rPr>
          <w:sz w:val="28"/>
          <w:szCs w:val="28"/>
          <w:lang w:eastAsia="en-US"/>
        </w:rPr>
        <w:t xml:space="preserve"> (в случае, если указанный документ не представлен заявителем самостоятельно). </w:t>
      </w:r>
    </w:p>
    <w:p w:rsidR="003174D6" w:rsidRPr="002624B0" w:rsidRDefault="003174D6" w:rsidP="002624B0">
      <w:pPr>
        <w:pStyle w:val="aff7"/>
        <w:spacing w:line="276" w:lineRule="auto"/>
        <w:ind w:firstLine="708"/>
        <w:jc w:val="both"/>
        <w:rPr>
          <w:rStyle w:val="blk"/>
          <w:sz w:val="28"/>
          <w:szCs w:val="28"/>
        </w:rPr>
      </w:pPr>
      <w:r w:rsidRPr="002624B0">
        <w:rPr>
          <w:sz w:val="28"/>
          <w:szCs w:val="28"/>
        </w:rPr>
        <w:t xml:space="preserve">Максимальный срок </w:t>
      </w:r>
      <w:r w:rsidRPr="002624B0">
        <w:rPr>
          <w:rStyle w:val="blk"/>
          <w:sz w:val="28"/>
          <w:szCs w:val="28"/>
        </w:rPr>
        <w:t>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w:t>
      </w:r>
      <w:r w:rsidRPr="002624B0">
        <w:rPr>
          <w:sz w:val="28"/>
          <w:szCs w:val="28"/>
        </w:rPr>
        <w:t xml:space="preserve"> от 27.07.2010 </w:t>
      </w:r>
      <w:r w:rsidR="004A6301" w:rsidRPr="002624B0">
        <w:rPr>
          <w:sz w:val="28"/>
          <w:szCs w:val="28"/>
        </w:rPr>
        <w:t xml:space="preserve">               </w:t>
      </w:r>
      <w:r w:rsidRPr="002624B0">
        <w:rPr>
          <w:sz w:val="28"/>
          <w:szCs w:val="28"/>
        </w:rPr>
        <w:t xml:space="preserve">№ 210-ФЗ </w:t>
      </w:r>
      <w:r w:rsidRPr="002624B0">
        <w:rPr>
          <w:rStyle w:val="blk"/>
          <w:sz w:val="28"/>
          <w:szCs w:val="28"/>
        </w:rPr>
        <w:t xml:space="preserve"> для предоставления муниципальной услуги с использованием межведомственного информационного взаимодействия</w:t>
      </w:r>
      <w:r w:rsidR="004A6301" w:rsidRPr="002624B0">
        <w:rPr>
          <w:rStyle w:val="blk"/>
          <w:sz w:val="28"/>
          <w:szCs w:val="28"/>
        </w:rPr>
        <w:t>,</w:t>
      </w:r>
      <w:r w:rsidRPr="002624B0">
        <w:rPr>
          <w:rStyle w:val="blk"/>
          <w:sz w:val="28"/>
          <w:szCs w:val="28"/>
        </w:rPr>
        <w:t xml:space="preserve">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F54E8C" w:rsidRPr="002624B0">
        <w:rPr>
          <w:rStyle w:val="blk"/>
          <w:sz w:val="28"/>
          <w:szCs w:val="28"/>
        </w:rPr>
        <w:t>.</w:t>
      </w:r>
    </w:p>
    <w:p w:rsidR="003E1FC5" w:rsidRPr="002624B0" w:rsidRDefault="003E1FC5" w:rsidP="002624B0">
      <w:pPr>
        <w:pStyle w:val="aff7"/>
        <w:spacing w:line="276" w:lineRule="auto"/>
        <w:ind w:firstLine="708"/>
        <w:jc w:val="both"/>
        <w:rPr>
          <w:sz w:val="28"/>
          <w:szCs w:val="28"/>
        </w:rPr>
      </w:pPr>
      <w:r w:rsidRPr="002624B0">
        <w:rPr>
          <w:sz w:val="28"/>
          <w:szCs w:val="28"/>
          <w:lang w:eastAsia="en-US"/>
        </w:rPr>
        <w:t xml:space="preserve">3.4. </w:t>
      </w:r>
      <w:r w:rsidRPr="002624B0">
        <w:rPr>
          <w:sz w:val="28"/>
          <w:szCs w:val="28"/>
        </w:rPr>
        <w:t>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A3707" w:rsidRPr="002624B0" w:rsidRDefault="001A3707" w:rsidP="00FD2A2F">
      <w:pPr>
        <w:pStyle w:val="aff7"/>
        <w:spacing w:line="276" w:lineRule="auto"/>
        <w:ind w:firstLine="708"/>
        <w:jc w:val="both"/>
        <w:rPr>
          <w:sz w:val="28"/>
          <w:szCs w:val="28"/>
        </w:rPr>
      </w:pPr>
      <w:r w:rsidRPr="002624B0">
        <w:rPr>
          <w:sz w:val="28"/>
          <w:szCs w:val="28"/>
        </w:rPr>
        <w:t xml:space="preserve">Основанием для начала административной процедуры является поступление по межведомственным запросам зарегистрированных в </w:t>
      </w:r>
      <w:r w:rsidRPr="002624B0">
        <w:rPr>
          <w:sz w:val="28"/>
          <w:szCs w:val="28"/>
        </w:rPr>
        <w:lastRenderedPageBreak/>
        <w:t>установленном порядке документов специалисту, ответственному за предоставление муниципальной услуги.</w:t>
      </w:r>
    </w:p>
    <w:p w:rsidR="001A3707" w:rsidRPr="002624B0" w:rsidRDefault="001A3707" w:rsidP="00FD2A2F">
      <w:pPr>
        <w:pStyle w:val="aff7"/>
        <w:spacing w:line="276" w:lineRule="auto"/>
        <w:ind w:firstLine="708"/>
        <w:jc w:val="both"/>
        <w:rPr>
          <w:sz w:val="28"/>
          <w:szCs w:val="28"/>
        </w:rPr>
      </w:pPr>
      <w:r w:rsidRPr="002624B0">
        <w:rPr>
          <w:sz w:val="28"/>
          <w:szCs w:val="28"/>
        </w:rPr>
        <w:t>Специалист, ответственный за предоставление муниципальной услуги, по результатам анализа полученных документов (сведений, информации):</w:t>
      </w:r>
    </w:p>
    <w:p w:rsidR="001A3707" w:rsidRPr="002624B0" w:rsidRDefault="001A3707" w:rsidP="002624B0">
      <w:pPr>
        <w:pStyle w:val="aff7"/>
        <w:spacing w:line="276" w:lineRule="auto"/>
        <w:jc w:val="both"/>
        <w:rPr>
          <w:sz w:val="28"/>
          <w:szCs w:val="28"/>
        </w:rPr>
      </w:pPr>
      <w:r w:rsidRPr="002624B0">
        <w:rPr>
          <w:sz w:val="28"/>
          <w:szCs w:val="28"/>
        </w:rPr>
        <w:t>проводит осмотр местонахождения объекта адресации (при необходимости);</w:t>
      </w:r>
    </w:p>
    <w:p w:rsidR="001A3707" w:rsidRPr="002624B0" w:rsidRDefault="001A3707" w:rsidP="002624B0">
      <w:pPr>
        <w:pStyle w:val="aff7"/>
        <w:spacing w:line="276" w:lineRule="auto"/>
        <w:jc w:val="both"/>
        <w:rPr>
          <w:sz w:val="28"/>
          <w:szCs w:val="28"/>
        </w:rPr>
      </w:pPr>
      <w:r w:rsidRPr="002624B0">
        <w:rPr>
          <w:sz w:val="28"/>
          <w:szCs w:val="28"/>
        </w:rPr>
        <w:t xml:space="preserve">заносит сведения о местоположении границы объекта адресации на адресный план муниципального образования </w:t>
      </w:r>
      <w:r w:rsidR="00345DC5" w:rsidRPr="002624B0">
        <w:rPr>
          <w:bCs/>
          <w:sz w:val="28"/>
          <w:szCs w:val="28"/>
        </w:rPr>
        <w:t>городского округа город Вятские Поляны Кировской области</w:t>
      </w:r>
      <w:r w:rsidRPr="002624B0">
        <w:rPr>
          <w:sz w:val="28"/>
          <w:szCs w:val="28"/>
        </w:rPr>
        <w:t xml:space="preserve"> (бумажный носитель);</w:t>
      </w:r>
    </w:p>
    <w:p w:rsidR="001A3707" w:rsidRPr="002624B0" w:rsidRDefault="001A3707" w:rsidP="00FD2A2F">
      <w:pPr>
        <w:pStyle w:val="aff7"/>
        <w:spacing w:line="276" w:lineRule="auto"/>
        <w:ind w:firstLine="708"/>
        <w:jc w:val="both"/>
        <w:rPr>
          <w:sz w:val="28"/>
          <w:szCs w:val="28"/>
        </w:rPr>
      </w:pPr>
      <w:r w:rsidRPr="002624B0">
        <w:rPr>
          <w:sz w:val="28"/>
          <w:szCs w:val="28"/>
        </w:rPr>
        <w:t>осуществляет подготовку решения о присвоении объекту адресации адреса или его аннулировании;</w:t>
      </w:r>
    </w:p>
    <w:p w:rsidR="001A3707" w:rsidRPr="002624B0" w:rsidRDefault="001A3707" w:rsidP="00FD2A2F">
      <w:pPr>
        <w:pStyle w:val="aff7"/>
        <w:spacing w:line="276" w:lineRule="auto"/>
        <w:ind w:firstLine="708"/>
        <w:jc w:val="both"/>
        <w:rPr>
          <w:sz w:val="28"/>
          <w:szCs w:val="28"/>
        </w:rPr>
      </w:pPr>
      <w:r w:rsidRPr="002624B0">
        <w:rPr>
          <w:sz w:val="28"/>
          <w:szCs w:val="28"/>
        </w:rPr>
        <w:t>вносит сведения о присвоенном адресе в государственный адресный реестр с использованием федеральной информационной адресной системы;</w:t>
      </w:r>
    </w:p>
    <w:p w:rsidR="001A3707" w:rsidRPr="002624B0" w:rsidRDefault="001A3707" w:rsidP="002624B0">
      <w:pPr>
        <w:pStyle w:val="aff7"/>
        <w:spacing w:line="276" w:lineRule="auto"/>
        <w:jc w:val="both"/>
        <w:rPr>
          <w:sz w:val="28"/>
          <w:szCs w:val="28"/>
        </w:rPr>
      </w:pPr>
      <w:r w:rsidRPr="002624B0">
        <w:rPr>
          <w:sz w:val="28"/>
          <w:szCs w:val="28"/>
        </w:rPr>
        <w:t xml:space="preserve">в случае наличия оснований для отказа в предоставлении муниципальной услуги, указанных в </w:t>
      </w:r>
      <w:hyperlink w:anchor="Par134" w:history="1">
        <w:r w:rsidRPr="002624B0">
          <w:rPr>
            <w:sz w:val="28"/>
            <w:szCs w:val="28"/>
          </w:rPr>
          <w:t>подразделе 2.7.</w:t>
        </w:r>
      </w:hyperlink>
      <w:r w:rsidR="00345DC5" w:rsidRPr="002624B0">
        <w:rPr>
          <w:sz w:val="28"/>
          <w:szCs w:val="28"/>
        </w:rPr>
        <w:t xml:space="preserve"> настоящего </w:t>
      </w:r>
      <w:r w:rsidRPr="002624B0">
        <w:rPr>
          <w:sz w:val="28"/>
          <w:szCs w:val="28"/>
        </w:rPr>
        <w:t>Административного регламента, осуществляет подготовку решения об отказе в присвоении объекту адресации адреса или аннулировании его адреса.</w:t>
      </w:r>
    </w:p>
    <w:p w:rsidR="001A3707" w:rsidRPr="005F72E6" w:rsidRDefault="001A3707" w:rsidP="00FD2A2F">
      <w:pPr>
        <w:pStyle w:val="aff7"/>
        <w:spacing w:line="276" w:lineRule="auto"/>
        <w:ind w:firstLine="708"/>
        <w:jc w:val="both"/>
        <w:rPr>
          <w:sz w:val="28"/>
          <w:szCs w:val="28"/>
        </w:rPr>
      </w:pPr>
      <w:r w:rsidRPr="005F72E6">
        <w:rPr>
          <w:sz w:val="28"/>
          <w:szCs w:val="28"/>
        </w:rPr>
        <w:t xml:space="preserve">Результатом выполнения административной процедуры является принятие </w:t>
      </w:r>
      <w:r w:rsidR="005F72E6" w:rsidRPr="005F72E6">
        <w:rPr>
          <w:sz w:val="28"/>
          <w:szCs w:val="28"/>
        </w:rPr>
        <w:t>А</w:t>
      </w:r>
      <w:r w:rsidRPr="005F72E6">
        <w:rPr>
          <w:sz w:val="28"/>
          <w:szCs w:val="28"/>
        </w:rPr>
        <w:t xml:space="preserve">дминистрацией решения о присвоении объекту адресации адреса или его аннулировании в форме </w:t>
      </w:r>
      <w:r w:rsidR="00345DC5" w:rsidRPr="005F72E6">
        <w:rPr>
          <w:sz w:val="28"/>
          <w:szCs w:val="28"/>
        </w:rPr>
        <w:t>постановления</w:t>
      </w:r>
      <w:r w:rsidRPr="005F72E6">
        <w:rPr>
          <w:sz w:val="28"/>
          <w:szCs w:val="28"/>
        </w:rPr>
        <w:t xml:space="preserve"> </w:t>
      </w:r>
      <w:r w:rsidR="005F72E6" w:rsidRPr="005F72E6">
        <w:rPr>
          <w:sz w:val="28"/>
          <w:szCs w:val="28"/>
        </w:rPr>
        <w:t>А</w:t>
      </w:r>
      <w:r w:rsidRPr="005F72E6">
        <w:rPr>
          <w:sz w:val="28"/>
          <w:szCs w:val="28"/>
        </w:rPr>
        <w:t xml:space="preserve">дминистрации </w:t>
      </w:r>
      <w:r w:rsidR="00345DC5" w:rsidRPr="005F72E6">
        <w:rPr>
          <w:bCs/>
          <w:sz w:val="28"/>
          <w:szCs w:val="28"/>
        </w:rPr>
        <w:t>города Вятские Поляны</w:t>
      </w:r>
      <w:r w:rsidR="00345DC5" w:rsidRPr="005F72E6">
        <w:rPr>
          <w:sz w:val="28"/>
          <w:szCs w:val="28"/>
        </w:rPr>
        <w:t xml:space="preserve"> </w:t>
      </w:r>
      <w:r w:rsidRPr="005F72E6">
        <w:rPr>
          <w:sz w:val="28"/>
          <w:szCs w:val="28"/>
        </w:rPr>
        <w:t>либо решения об отказе в присвоении объекту адресации адреса или аннулировании его адреса.</w:t>
      </w:r>
    </w:p>
    <w:p w:rsidR="001A3707" w:rsidRPr="002624B0" w:rsidRDefault="001A3707" w:rsidP="00FD2A2F">
      <w:pPr>
        <w:pStyle w:val="aff7"/>
        <w:spacing w:line="276" w:lineRule="auto"/>
        <w:ind w:firstLine="708"/>
        <w:jc w:val="both"/>
        <w:rPr>
          <w:sz w:val="28"/>
          <w:szCs w:val="28"/>
        </w:rPr>
      </w:pPr>
      <w:r w:rsidRPr="002624B0">
        <w:rPr>
          <w:sz w:val="28"/>
          <w:szCs w:val="28"/>
        </w:rPr>
        <w:t xml:space="preserve">Максимальный срок выполнения действий не может превышать </w:t>
      </w:r>
      <w:r w:rsidR="00481277">
        <w:rPr>
          <w:sz w:val="28"/>
          <w:szCs w:val="28"/>
        </w:rPr>
        <w:t>одного</w:t>
      </w:r>
      <w:r w:rsidRPr="002624B0">
        <w:rPr>
          <w:sz w:val="28"/>
          <w:szCs w:val="28"/>
        </w:rPr>
        <w:t xml:space="preserve"> рабоч</w:t>
      </w:r>
      <w:r w:rsidR="00481277">
        <w:rPr>
          <w:sz w:val="28"/>
          <w:szCs w:val="28"/>
        </w:rPr>
        <w:t>его</w:t>
      </w:r>
      <w:r w:rsidRPr="002624B0">
        <w:rPr>
          <w:sz w:val="28"/>
          <w:szCs w:val="28"/>
        </w:rPr>
        <w:t xml:space="preserve"> дн</w:t>
      </w:r>
      <w:r w:rsidR="00481277">
        <w:rPr>
          <w:sz w:val="28"/>
          <w:szCs w:val="28"/>
        </w:rPr>
        <w:t>я</w:t>
      </w:r>
      <w:r w:rsidRPr="002624B0">
        <w:rPr>
          <w:sz w:val="28"/>
          <w:szCs w:val="28"/>
        </w:rPr>
        <w:t xml:space="preserve"> с момента поступления документов (сведений, информации), полученных в порядке межведомственного взаимодействия.</w:t>
      </w:r>
    </w:p>
    <w:p w:rsidR="000E67F2" w:rsidRPr="002624B0" w:rsidRDefault="003E1FC5" w:rsidP="00FD2A2F">
      <w:pPr>
        <w:pStyle w:val="aff7"/>
        <w:spacing w:line="276" w:lineRule="auto"/>
        <w:ind w:firstLine="708"/>
        <w:jc w:val="both"/>
        <w:rPr>
          <w:sz w:val="28"/>
          <w:szCs w:val="28"/>
        </w:rPr>
      </w:pPr>
      <w:r w:rsidRPr="002624B0">
        <w:rPr>
          <w:sz w:val="28"/>
          <w:szCs w:val="28"/>
        </w:rPr>
        <w:t>3.5. Описание последовательности административных действий при регистрации документов</w:t>
      </w:r>
      <w:r w:rsidR="00DC4760" w:rsidRPr="002624B0">
        <w:rPr>
          <w:sz w:val="28"/>
          <w:szCs w:val="28"/>
        </w:rPr>
        <w:t xml:space="preserve"> и выдаче документов заявителю.</w:t>
      </w:r>
    </w:p>
    <w:p w:rsidR="006C2223" w:rsidRPr="002624B0" w:rsidRDefault="006C2223" w:rsidP="00FD2A2F">
      <w:pPr>
        <w:pStyle w:val="aff7"/>
        <w:spacing w:line="276" w:lineRule="auto"/>
        <w:ind w:firstLine="708"/>
        <w:jc w:val="both"/>
        <w:rPr>
          <w:sz w:val="28"/>
          <w:szCs w:val="28"/>
        </w:rPr>
      </w:pPr>
      <w:r w:rsidRPr="002624B0">
        <w:rPr>
          <w:sz w:val="28"/>
          <w:szCs w:val="28"/>
        </w:rPr>
        <w:t>После подписания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и выдаются (направляются) заявителю (представителю заявителя).</w:t>
      </w:r>
    </w:p>
    <w:p w:rsidR="006C2223" w:rsidRPr="002624B0" w:rsidRDefault="006C2223" w:rsidP="00FD2A2F">
      <w:pPr>
        <w:pStyle w:val="aff7"/>
        <w:spacing w:line="276" w:lineRule="auto"/>
        <w:ind w:firstLine="708"/>
        <w:jc w:val="both"/>
        <w:rPr>
          <w:sz w:val="28"/>
          <w:szCs w:val="28"/>
        </w:rPr>
      </w:pPr>
      <w:r w:rsidRPr="002624B0">
        <w:rPr>
          <w:sz w:val="28"/>
          <w:szCs w:val="28"/>
        </w:rPr>
        <w:t xml:space="preserve">Срок выполнения административной процедуры не может превышать </w:t>
      </w:r>
      <w:r w:rsidR="00481277">
        <w:rPr>
          <w:sz w:val="28"/>
          <w:szCs w:val="28"/>
        </w:rPr>
        <w:t>одного</w:t>
      </w:r>
      <w:r w:rsidRPr="002624B0">
        <w:rPr>
          <w:sz w:val="28"/>
          <w:szCs w:val="28"/>
        </w:rPr>
        <w:t xml:space="preserve"> рабоч</w:t>
      </w:r>
      <w:r w:rsidR="00481277">
        <w:rPr>
          <w:sz w:val="28"/>
          <w:szCs w:val="28"/>
        </w:rPr>
        <w:t>его</w:t>
      </w:r>
      <w:r w:rsidRPr="002624B0">
        <w:rPr>
          <w:sz w:val="28"/>
          <w:szCs w:val="28"/>
        </w:rPr>
        <w:t xml:space="preserve"> д</w:t>
      </w:r>
      <w:r w:rsidR="00481277">
        <w:rPr>
          <w:sz w:val="28"/>
          <w:szCs w:val="28"/>
        </w:rPr>
        <w:t>ня</w:t>
      </w:r>
      <w:r w:rsidRPr="002624B0">
        <w:rPr>
          <w:sz w:val="28"/>
          <w:szCs w:val="28"/>
        </w:rPr>
        <w:t xml:space="preserve"> с момента подписания уполномоченным должностным лицом результата предоставления муниципальной услуги.</w:t>
      </w:r>
    </w:p>
    <w:p w:rsidR="000E0AB0" w:rsidRPr="002624B0" w:rsidRDefault="000E0AB0" w:rsidP="00FD2A2F">
      <w:pPr>
        <w:pStyle w:val="aff7"/>
        <w:spacing w:line="276" w:lineRule="auto"/>
        <w:ind w:firstLine="708"/>
        <w:jc w:val="both"/>
        <w:rPr>
          <w:color w:val="000000"/>
          <w:sz w:val="28"/>
          <w:szCs w:val="28"/>
          <w:lang w:eastAsia="en-US"/>
        </w:rPr>
      </w:pPr>
      <w:r w:rsidRPr="002624B0">
        <w:rPr>
          <w:color w:val="000000"/>
          <w:sz w:val="28"/>
          <w:szCs w:val="28"/>
          <w:lang w:eastAsia="en-US"/>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801E5" w:rsidRPr="002624B0" w:rsidRDefault="000801E5" w:rsidP="00FD2A2F">
      <w:pPr>
        <w:pStyle w:val="aff7"/>
        <w:spacing w:line="276" w:lineRule="auto"/>
        <w:ind w:firstLine="708"/>
        <w:jc w:val="both"/>
        <w:rPr>
          <w:sz w:val="28"/>
          <w:szCs w:val="28"/>
        </w:rPr>
      </w:pPr>
      <w:r w:rsidRPr="002624B0">
        <w:rPr>
          <w:sz w:val="28"/>
          <w:szCs w:val="28"/>
        </w:rPr>
        <w:lastRenderedPageBreak/>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0801E5" w:rsidRPr="002624B0" w:rsidRDefault="000801E5" w:rsidP="00FD2A2F">
      <w:pPr>
        <w:pStyle w:val="aff7"/>
        <w:spacing w:line="276" w:lineRule="auto"/>
        <w:ind w:firstLine="708"/>
        <w:jc w:val="both"/>
        <w:rPr>
          <w:sz w:val="28"/>
          <w:szCs w:val="28"/>
        </w:rPr>
      </w:pPr>
      <w:r w:rsidRPr="002624B0">
        <w:rPr>
          <w:sz w:val="28"/>
          <w:szCs w:val="28"/>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0801E5" w:rsidRPr="002624B0" w:rsidRDefault="000801E5" w:rsidP="00FD2A2F">
      <w:pPr>
        <w:pStyle w:val="aff7"/>
        <w:spacing w:line="276" w:lineRule="auto"/>
        <w:ind w:firstLine="708"/>
        <w:jc w:val="both"/>
        <w:rPr>
          <w:sz w:val="28"/>
          <w:szCs w:val="28"/>
        </w:rPr>
      </w:pPr>
      <w:r w:rsidRPr="002624B0">
        <w:rPr>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w:t>
      </w:r>
      <w:r w:rsidR="00851B71" w:rsidRPr="002624B0">
        <w:rPr>
          <w:sz w:val="28"/>
          <w:szCs w:val="28"/>
        </w:rPr>
        <w:t>города Вятские Поляны</w:t>
      </w:r>
      <w:r w:rsidRPr="002624B0">
        <w:rPr>
          <w:sz w:val="28"/>
          <w:szCs w:val="28"/>
        </w:rPr>
        <w:t xml:space="preserve">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
    <w:p w:rsidR="000801E5" w:rsidRPr="002624B0" w:rsidRDefault="000801E5" w:rsidP="00FD2A2F">
      <w:pPr>
        <w:pStyle w:val="aff7"/>
        <w:spacing w:line="276" w:lineRule="auto"/>
        <w:ind w:firstLine="708"/>
        <w:jc w:val="both"/>
        <w:rPr>
          <w:sz w:val="28"/>
          <w:szCs w:val="28"/>
        </w:rPr>
      </w:pPr>
      <w:r w:rsidRPr="002624B0">
        <w:rPr>
          <w:sz w:val="28"/>
          <w:szCs w:val="28"/>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в федеральной информационной адресной системе.</w:t>
      </w:r>
    </w:p>
    <w:p w:rsidR="000801E5" w:rsidRPr="002624B0" w:rsidRDefault="000801E5" w:rsidP="00FD2A2F">
      <w:pPr>
        <w:pStyle w:val="aff7"/>
        <w:spacing w:line="276" w:lineRule="auto"/>
        <w:ind w:firstLine="708"/>
        <w:jc w:val="both"/>
        <w:rPr>
          <w:sz w:val="28"/>
          <w:szCs w:val="28"/>
        </w:rPr>
      </w:pPr>
      <w:r w:rsidRPr="002624B0">
        <w:rPr>
          <w:sz w:val="28"/>
          <w:szCs w:val="28"/>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B4564" w:rsidRPr="002624B0" w:rsidRDefault="000801E5" w:rsidP="00FD2A2F">
      <w:pPr>
        <w:pStyle w:val="aff7"/>
        <w:spacing w:line="276" w:lineRule="auto"/>
        <w:ind w:firstLine="708"/>
        <w:jc w:val="both"/>
        <w:rPr>
          <w:sz w:val="28"/>
          <w:szCs w:val="28"/>
        </w:rPr>
      </w:pPr>
      <w:r w:rsidRPr="002624B0">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21171E" w:rsidRPr="002624B0" w:rsidRDefault="0021171E" w:rsidP="0021171E">
      <w:pPr>
        <w:pStyle w:val="aff7"/>
        <w:spacing w:line="276" w:lineRule="auto"/>
        <w:ind w:firstLine="708"/>
        <w:jc w:val="both"/>
        <w:rPr>
          <w:sz w:val="28"/>
          <w:szCs w:val="28"/>
          <w:lang w:eastAsia="en-US"/>
        </w:rPr>
      </w:pPr>
      <w:r w:rsidRPr="002624B0">
        <w:rPr>
          <w:sz w:val="28"/>
          <w:szCs w:val="28"/>
          <w:lang w:eastAsia="en-US"/>
        </w:rPr>
        <w:t>3.7. Описание административных процедур (действий), выполняемых многофункциональн</w:t>
      </w:r>
      <w:r>
        <w:rPr>
          <w:sz w:val="28"/>
          <w:szCs w:val="28"/>
          <w:lang w:eastAsia="en-US"/>
        </w:rPr>
        <w:t>ом</w:t>
      </w:r>
      <w:r w:rsidRPr="002624B0">
        <w:rPr>
          <w:sz w:val="28"/>
          <w:szCs w:val="28"/>
          <w:lang w:eastAsia="en-US"/>
        </w:rPr>
        <w:t xml:space="preserve"> центр</w:t>
      </w:r>
      <w:r w:rsidR="000369D0">
        <w:rPr>
          <w:sz w:val="28"/>
          <w:szCs w:val="28"/>
          <w:lang w:eastAsia="en-US"/>
        </w:rPr>
        <w:t>ом</w:t>
      </w:r>
      <w:r>
        <w:rPr>
          <w:sz w:val="28"/>
          <w:szCs w:val="28"/>
          <w:lang w:eastAsia="en-US"/>
        </w:rPr>
        <w:t>.</w:t>
      </w:r>
    </w:p>
    <w:p w:rsidR="0021171E" w:rsidRPr="002624B0" w:rsidRDefault="0021171E" w:rsidP="0021171E">
      <w:pPr>
        <w:pStyle w:val="aff7"/>
        <w:spacing w:line="276" w:lineRule="auto"/>
        <w:ind w:firstLine="708"/>
        <w:jc w:val="both"/>
        <w:rPr>
          <w:sz w:val="28"/>
          <w:szCs w:val="28"/>
          <w:lang w:eastAsia="en-US"/>
        </w:rPr>
      </w:pPr>
      <w:r w:rsidRPr="002624B0">
        <w:rPr>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2624B0">
        <w:rPr>
          <w:sz w:val="28"/>
          <w:szCs w:val="28"/>
          <w:lang w:eastAsia="en-US"/>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3.7.1.</w:t>
      </w:r>
      <w:r w:rsidRPr="00AA3A30">
        <w:rPr>
          <w:sz w:val="28"/>
          <w:szCs w:val="28"/>
        </w:rPr>
        <w:tab/>
        <w:t>Описание последовательности действий при приеме и регистрации документов</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документа, удостоверяющего личность заявителя (его представителя);</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документа, подтверждающего полномочия представителя заявителя.</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Специалист, ответственный за прием и регистрацию документов:</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регистрирует в установленном порядке поступившие документы;</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направляет заявление на предоставление муниципальной услуги и комплект документов в администрацию;</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Максимальный срок выполнения административной процедуры не может превышать один рабочий день.</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3.7.3.</w:t>
      </w:r>
      <w:r w:rsidRPr="00AA3A30">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документ, удостоверяющий личность заявителя либо его представителя;</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документ, подтверждающий полномочия представителя заявителя.</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разрешения на строительство, либо один экземпляр решения об отказе в предоставлении муниципальной услуги.</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Результатом административной процедуры является получение заявителем разрешения на строительство либо решения об отказе в предоставлении муниципальной услуги.</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3.7.4. Особенности выполнения административных процедур (действий) в многофункциональном центре</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В случае подачи запроса на предоставление муниципальной услуги через многофункциональный центр:</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21171E" w:rsidRPr="00AA3A30" w:rsidRDefault="0021171E" w:rsidP="0021171E">
      <w:pPr>
        <w:widowControl w:val="0"/>
        <w:autoSpaceDE w:val="0"/>
        <w:autoSpaceDN w:val="0"/>
        <w:adjustRightInd w:val="0"/>
        <w:spacing w:line="276" w:lineRule="auto"/>
        <w:ind w:firstLine="720"/>
        <w:jc w:val="both"/>
        <w:rPr>
          <w:sz w:val="28"/>
          <w:szCs w:val="28"/>
        </w:rPr>
      </w:pPr>
      <w:r w:rsidRPr="00AA3A30">
        <w:rPr>
          <w:sz w:val="28"/>
          <w:szCs w:val="28"/>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3174D6" w:rsidRPr="002624B0" w:rsidRDefault="003174D6" w:rsidP="00FD2A2F">
      <w:pPr>
        <w:pStyle w:val="aff7"/>
        <w:spacing w:line="276" w:lineRule="auto"/>
        <w:ind w:firstLine="708"/>
        <w:jc w:val="both"/>
        <w:rPr>
          <w:sz w:val="28"/>
          <w:szCs w:val="28"/>
          <w:lang w:eastAsia="en-US"/>
        </w:rPr>
      </w:pPr>
      <w:r w:rsidRPr="002624B0">
        <w:rPr>
          <w:sz w:val="28"/>
          <w:szCs w:val="28"/>
          <w:lang w:eastAsia="en-US"/>
        </w:rPr>
        <w:t>3.</w:t>
      </w:r>
      <w:r w:rsidR="0021171E">
        <w:rPr>
          <w:sz w:val="28"/>
          <w:szCs w:val="28"/>
          <w:lang w:eastAsia="en-US"/>
        </w:rPr>
        <w:t>9</w:t>
      </w:r>
      <w:r w:rsidRPr="002624B0">
        <w:rPr>
          <w:sz w:val="28"/>
          <w:szCs w:val="28"/>
          <w:lang w:eastAsia="en-US"/>
        </w:rPr>
        <w:t>. Порядок исправления</w:t>
      </w:r>
      <w:r w:rsidR="00FD2A2F">
        <w:rPr>
          <w:sz w:val="28"/>
          <w:szCs w:val="28"/>
          <w:lang w:eastAsia="en-US"/>
        </w:rPr>
        <w:t xml:space="preserve"> допущенных опечаток и ошибок в </w:t>
      </w:r>
      <w:r w:rsidRPr="002624B0">
        <w:rPr>
          <w:sz w:val="28"/>
          <w:szCs w:val="28"/>
          <w:lang w:eastAsia="en-US"/>
        </w:rPr>
        <w:t>выданных в результате предоставления муниципальной услуги документах</w:t>
      </w:r>
    </w:p>
    <w:p w:rsidR="003D354C" w:rsidRPr="002624B0" w:rsidRDefault="003D354C" w:rsidP="00FD2A2F">
      <w:pPr>
        <w:pStyle w:val="aff7"/>
        <w:spacing w:line="276" w:lineRule="auto"/>
        <w:ind w:firstLine="708"/>
        <w:jc w:val="both"/>
        <w:rPr>
          <w:sz w:val="28"/>
          <w:szCs w:val="28"/>
        </w:rPr>
      </w:pPr>
      <w:r w:rsidRPr="002624B0">
        <w:rPr>
          <w:sz w:val="28"/>
          <w:szCs w:val="28"/>
        </w:rPr>
        <w:t xml:space="preserve">В случае необходимости внесения изменений в решение о присвоении адреса объекту адресации, расположенному на территории муниципального образования </w:t>
      </w:r>
      <w:r w:rsidR="00021E43" w:rsidRPr="002624B0">
        <w:rPr>
          <w:sz w:val="28"/>
          <w:szCs w:val="28"/>
        </w:rPr>
        <w:t>городского округа город Вятские Поляны Кировская область</w:t>
      </w:r>
      <w:r w:rsidRPr="002624B0">
        <w:rPr>
          <w:sz w:val="28"/>
          <w:szCs w:val="28"/>
        </w:rPr>
        <w:t xml:space="preserve">, </w:t>
      </w:r>
      <w:r w:rsidRPr="002624B0">
        <w:rPr>
          <w:sz w:val="28"/>
          <w:szCs w:val="28"/>
        </w:rPr>
        <w:lastRenderedPageBreak/>
        <w:t>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3D354C" w:rsidRPr="002624B0" w:rsidRDefault="003D354C" w:rsidP="00FD2A2F">
      <w:pPr>
        <w:pStyle w:val="aff7"/>
        <w:spacing w:line="276" w:lineRule="auto"/>
        <w:ind w:firstLine="708"/>
        <w:jc w:val="both"/>
        <w:rPr>
          <w:sz w:val="28"/>
          <w:szCs w:val="28"/>
        </w:rPr>
      </w:pPr>
      <w:r w:rsidRPr="002624B0">
        <w:rPr>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3D354C" w:rsidRPr="002624B0" w:rsidRDefault="003D354C" w:rsidP="00FD2A2F">
      <w:pPr>
        <w:pStyle w:val="aff7"/>
        <w:spacing w:line="276" w:lineRule="auto"/>
        <w:ind w:firstLine="708"/>
        <w:jc w:val="both"/>
        <w:rPr>
          <w:sz w:val="28"/>
          <w:szCs w:val="28"/>
        </w:rPr>
      </w:pPr>
      <w:r w:rsidRPr="002624B0">
        <w:rPr>
          <w:sz w:val="28"/>
          <w:szCs w:val="28"/>
        </w:rPr>
        <w:t xml:space="preserve">В случае внесения изменений в решение о присвоении адреса объекту адресации, расположенному на территории муниципального образования </w:t>
      </w:r>
      <w:r w:rsidR="00021E43" w:rsidRPr="002624B0">
        <w:rPr>
          <w:sz w:val="28"/>
          <w:szCs w:val="28"/>
        </w:rPr>
        <w:t>городского округа город Вятские Поляны Кировская область</w:t>
      </w:r>
      <w:r w:rsidRPr="002624B0">
        <w:rPr>
          <w:sz w:val="28"/>
          <w:szCs w:val="28"/>
        </w:rPr>
        <w:t>,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3D354C" w:rsidRDefault="003D354C" w:rsidP="00FD2A2F">
      <w:pPr>
        <w:pStyle w:val="aff7"/>
        <w:spacing w:line="276" w:lineRule="auto"/>
        <w:ind w:firstLine="708"/>
        <w:jc w:val="both"/>
        <w:rPr>
          <w:sz w:val="28"/>
          <w:szCs w:val="28"/>
        </w:rPr>
      </w:pPr>
      <w:r w:rsidRPr="002624B0">
        <w:rPr>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0369D0" w:rsidRPr="002624B0" w:rsidRDefault="000369D0" w:rsidP="00FD2A2F">
      <w:pPr>
        <w:pStyle w:val="aff7"/>
        <w:spacing w:line="276" w:lineRule="auto"/>
        <w:ind w:firstLine="708"/>
        <w:jc w:val="both"/>
        <w:rPr>
          <w:sz w:val="28"/>
          <w:szCs w:val="28"/>
        </w:rPr>
      </w:pPr>
    </w:p>
    <w:p w:rsidR="003174D6" w:rsidRDefault="003174D6" w:rsidP="00A86A20">
      <w:pPr>
        <w:suppressAutoHyphens w:val="0"/>
        <w:autoSpaceDE w:val="0"/>
        <w:ind w:firstLine="709"/>
        <w:jc w:val="both"/>
        <w:rPr>
          <w:sz w:val="28"/>
          <w:szCs w:val="28"/>
          <w:lang w:eastAsia="en-US"/>
        </w:rPr>
      </w:pPr>
      <w:r>
        <w:rPr>
          <w:b/>
          <w:sz w:val="28"/>
          <w:szCs w:val="28"/>
          <w:lang w:eastAsia="en-US"/>
        </w:rPr>
        <w:t>4. Формы контроля за исполнением административного регламента</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4.1. Порядок осуществления текущего контроля</w:t>
      </w:r>
      <w:r w:rsidR="00603836">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175F3">
        <w:rPr>
          <w:sz w:val="28"/>
          <w:szCs w:val="28"/>
          <w:lang w:eastAsia="en-US"/>
        </w:rPr>
        <w:t>города</w:t>
      </w:r>
      <w:r w:rsidR="00603836">
        <w:rPr>
          <w:sz w:val="28"/>
          <w:szCs w:val="28"/>
          <w:lang w:eastAsia="en-US"/>
        </w:rPr>
        <w:t xml:space="preserve"> Вятские Поляны</w:t>
      </w:r>
      <w:r>
        <w:rPr>
          <w:sz w:val="28"/>
          <w:szCs w:val="28"/>
          <w:lang w:eastAsia="en-US"/>
        </w:rPr>
        <w:t xml:space="preserve"> или уполномоченным должностным лицом.</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Перечень должностных лиц, осуществляющих текущий контроль, устанавливается индивидуальными правовыми актами </w:t>
      </w:r>
      <w:r w:rsidR="00603836">
        <w:rPr>
          <w:sz w:val="28"/>
          <w:szCs w:val="28"/>
          <w:lang w:eastAsia="en-US"/>
        </w:rPr>
        <w:t>А</w:t>
      </w:r>
      <w:r>
        <w:rPr>
          <w:sz w:val="28"/>
          <w:szCs w:val="28"/>
          <w:lang w:eastAsia="en-US"/>
        </w:rPr>
        <w:t>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174D6" w:rsidRDefault="003174D6">
      <w:pPr>
        <w:suppressAutoHyphens w:val="0"/>
        <w:autoSpaceDE w:val="0"/>
        <w:spacing w:line="276" w:lineRule="auto"/>
        <w:ind w:firstLine="709"/>
        <w:jc w:val="both"/>
        <w:rPr>
          <w:rFonts w:eastAsia="Calibri"/>
          <w:sz w:val="28"/>
          <w:szCs w:val="28"/>
          <w:lang w:eastAsia="en-US"/>
        </w:rPr>
      </w:pPr>
      <w:r>
        <w:rPr>
          <w:sz w:val="28"/>
          <w:szCs w:val="28"/>
          <w:lang w:eastAsia="en-US"/>
        </w:rPr>
        <w:t xml:space="preserve">4.1.2. Текущий контроль осуществляется путем проведения главой </w:t>
      </w:r>
      <w:r w:rsidR="00E175F3">
        <w:rPr>
          <w:sz w:val="28"/>
          <w:szCs w:val="28"/>
          <w:lang w:eastAsia="en-US"/>
        </w:rPr>
        <w:t>города</w:t>
      </w:r>
      <w:r w:rsidR="00603836">
        <w:rPr>
          <w:sz w:val="28"/>
          <w:szCs w:val="28"/>
          <w:lang w:eastAsia="en-US"/>
        </w:rPr>
        <w:t xml:space="preserve"> Вятские Поляны</w:t>
      </w:r>
      <w:r>
        <w:rPr>
          <w:sz w:val="28"/>
          <w:szCs w:val="28"/>
          <w:lang w:eastAsia="en-US"/>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174D6" w:rsidRDefault="00AF04E5">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4</w:t>
      </w:r>
      <w:r w:rsidR="003174D6">
        <w:rPr>
          <w:rFonts w:eastAsia="Calibri"/>
          <w:sz w:val="28"/>
          <w:szCs w:val="28"/>
          <w:lang w:eastAsia="en-US"/>
        </w:rPr>
        <w:t xml:space="preserve">.1.3. Глава </w:t>
      </w:r>
      <w:r w:rsidR="00E175F3">
        <w:rPr>
          <w:rFonts w:eastAsia="Calibri"/>
          <w:sz w:val="28"/>
          <w:szCs w:val="28"/>
          <w:lang w:eastAsia="en-US"/>
        </w:rPr>
        <w:t>города</w:t>
      </w:r>
      <w:r w:rsidR="00603836">
        <w:rPr>
          <w:rFonts w:eastAsia="Calibri"/>
          <w:sz w:val="28"/>
          <w:szCs w:val="28"/>
          <w:lang w:eastAsia="en-US"/>
        </w:rPr>
        <w:t xml:space="preserve"> Вятские Поляны</w:t>
      </w:r>
      <w:r w:rsidR="003174D6">
        <w:rPr>
          <w:rFonts w:eastAsia="Calibri"/>
          <w:sz w:val="28"/>
          <w:szCs w:val="28"/>
          <w:lang w:eastAsia="en-US"/>
        </w:rPr>
        <w:t>, а также уполномоченное им должностное лицо, осуществляя контроль, вправе:</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lastRenderedPageBreak/>
        <w:t>контролировать соблюдение порядка и условий предоставления муниципальной услуги;</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174D6" w:rsidRDefault="003174D6">
      <w:pPr>
        <w:suppressAutoHyphens w:val="0"/>
        <w:autoSpaceDE w:val="0"/>
        <w:spacing w:line="276" w:lineRule="auto"/>
        <w:ind w:firstLine="709"/>
        <w:jc w:val="both"/>
        <w:rPr>
          <w:rFonts w:eastAsia="Calibri"/>
          <w:sz w:val="28"/>
          <w:szCs w:val="28"/>
          <w:lang w:eastAsia="en-US"/>
        </w:rPr>
      </w:pPr>
      <w:r>
        <w:rPr>
          <w:rFonts w:eastAsia="Calibri"/>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rFonts w:eastAsia="Calibri"/>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4.2.3. Проверки могут быть плановыми и внеплановыми.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4.2.4. Плановые проверки осуществляются на основании распоряжений главы </w:t>
      </w:r>
      <w:r w:rsidR="004370F4">
        <w:rPr>
          <w:sz w:val="28"/>
          <w:szCs w:val="28"/>
          <w:lang w:eastAsia="en-US"/>
        </w:rPr>
        <w:t>города</w:t>
      </w:r>
      <w:r w:rsidR="00603836">
        <w:rPr>
          <w:sz w:val="28"/>
          <w:szCs w:val="28"/>
          <w:lang w:eastAsia="en-US"/>
        </w:rPr>
        <w:t xml:space="preserve"> Вятские Поляны</w:t>
      </w:r>
      <w:r>
        <w:rPr>
          <w:sz w:val="28"/>
          <w:szCs w:val="28"/>
          <w:lang w:eastAsia="en-US"/>
        </w:rPr>
        <w:t>. При плановых проверках рассматриваются все вопросы, связанные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4.2.6. Для проведения проверки создается комиссия, в состав которой включаются муниципальные служащие администрации.</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4.2.7. Проверка осуществляется на основании распоряжения главы </w:t>
      </w:r>
      <w:r w:rsidR="004370F4">
        <w:rPr>
          <w:sz w:val="28"/>
          <w:szCs w:val="28"/>
          <w:lang w:eastAsia="en-US"/>
        </w:rPr>
        <w:t>города</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4370F4">
        <w:rPr>
          <w:sz w:val="28"/>
          <w:szCs w:val="28"/>
          <w:lang w:eastAsia="en-US"/>
        </w:rPr>
        <w:t>города</w:t>
      </w:r>
      <w:r>
        <w:rPr>
          <w:sz w:val="28"/>
          <w:szCs w:val="28"/>
          <w:lang w:eastAsia="en-US"/>
        </w:rPr>
        <w:t xml:space="preserve"> (лицо, исполняющее обязанности главы </w:t>
      </w:r>
      <w:r w:rsidR="004370F4">
        <w:rPr>
          <w:sz w:val="28"/>
          <w:szCs w:val="28"/>
          <w:lang w:eastAsia="en-US"/>
        </w:rPr>
        <w:t>города</w:t>
      </w:r>
      <w:r>
        <w:rPr>
          <w:sz w:val="28"/>
          <w:szCs w:val="28"/>
          <w:lang w:eastAsia="en-US"/>
        </w:rPr>
        <w:t>).</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174D6" w:rsidRDefault="003174D6">
      <w:pPr>
        <w:suppressAutoHyphens w:val="0"/>
        <w:autoSpaceDE w:val="0"/>
        <w:spacing w:line="276" w:lineRule="auto"/>
        <w:ind w:firstLine="709"/>
        <w:jc w:val="both"/>
        <w:rPr>
          <w:sz w:val="28"/>
          <w:szCs w:val="28"/>
          <w:lang w:eastAsia="en-US"/>
        </w:rPr>
      </w:pPr>
      <w:r>
        <w:rPr>
          <w:sz w:val="28"/>
          <w:szCs w:val="28"/>
          <w:lang w:eastAsia="en-US"/>
        </w:rPr>
        <w:t xml:space="preserve">4.3. Ответственность должностных лиц </w:t>
      </w:r>
      <w:r w:rsidR="00603836">
        <w:rPr>
          <w:sz w:val="28"/>
          <w:szCs w:val="28"/>
          <w:lang w:eastAsia="en-US"/>
        </w:rPr>
        <w:t>а</w:t>
      </w:r>
      <w:r>
        <w:rPr>
          <w:sz w:val="28"/>
          <w:szCs w:val="28"/>
          <w:lang w:eastAsia="en-US"/>
        </w:rPr>
        <w:t>дминистрации за решения и действия (бездействие), принимаемые (осуществляемые) ими в ходе предоставления муниципальной услуги</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 xml:space="preserve">4.3.1. Должностные лица </w:t>
      </w:r>
      <w:r w:rsidR="00603836">
        <w:rPr>
          <w:sz w:val="28"/>
          <w:szCs w:val="28"/>
          <w:lang w:eastAsia="en-US"/>
        </w:rPr>
        <w:t>а</w:t>
      </w:r>
      <w:r>
        <w:rPr>
          <w:sz w:val="28"/>
          <w:szCs w:val="28"/>
          <w:lang w:eastAsia="en-US"/>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174D6" w:rsidRDefault="003174D6">
      <w:pPr>
        <w:suppressAutoHyphens w:val="0"/>
        <w:spacing w:line="276" w:lineRule="auto"/>
        <w:ind w:firstLine="709"/>
        <w:jc w:val="both"/>
        <w:rPr>
          <w:sz w:val="28"/>
          <w:szCs w:val="28"/>
          <w:lang w:eastAsia="en-US"/>
        </w:rPr>
      </w:pPr>
      <w:r>
        <w:rPr>
          <w:sz w:val="28"/>
          <w:szCs w:val="28"/>
          <w:lang w:eastAsia="en-US"/>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174D6" w:rsidRDefault="003174D6">
      <w:pPr>
        <w:suppressAutoHyphens w:val="0"/>
        <w:spacing w:line="276" w:lineRule="auto"/>
        <w:ind w:firstLine="709"/>
        <w:jc w:val="both"/>
        <w:rPr>
          <w:sz w:val="28"/>
          <w:szCs w:val="28"/>
          <w:lang w:eastAsia="en-US"/>
        </w:rPr>
      </w:pPr>
      <w:r>
        <w:rPr>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70F4">
        <w:rPr>
          <w:sz w:val="28"/>
          <w:szCs w:val="28"/>
          <w:lang w:eastAsia="en-US"/>
        </w:rPr>
        <w:t>.</w:t>
      </w:r>
    </w:p>
    <w:p w:rsidR="003174D6" w:rsidRDefault="003174D6">
      <w:pPr>
        <w:suppressAutoHyphens w:val="0"/>
        <w:spacing w:line="276" w:lineRule="auto"/>
        <w:ind w:firstLine="709"/>
        <w:jc w:val="both"/>
        <w:rPr>
          <w:sz w:val="28"/>
          <w:szCs w:val="28"/>
          <w:lang w:eastAsia="en-US"/>
        </w:rPr>
      </w:pPr>
      <w:r>
        <w:rPr>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174D6" w:rsidRDefault="003174D6">
      <w:pPr>
        <w:suppressAutoHyphens w:val="0"/>
        <w:spacing w:line="276" w:lineRule="auto"/>
        <w:ind w:firstLine="709"/>
        <w:jc w:val="both"/>
        <w:rPr>
          <w:sz w:val="28"/>
          <w:szCs w:val="28"/>
          <w:lang w:eastAsia="en-US"/>
        </w:rPr>
      </w:pPr>
      <w:r>
        <w:rPr>
          <w:sz w:val="28"/>
          <w:szCs w:val="28"/>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369D0" w:rsidRDefault="000369D0">
      <w:pPr>
        <w:suppressAutoHyphens w:val="0"/>
        <w:spacing w:line="276" w:lineRule="auto"/>
        <w:ind w:firstLine="709"/>
        <w:jc w:val="both"/>
        <w:rPr>
          <w:sz w:val="28"/>
          <w:szCs w:val="28"/>
          <w:lang w:eastAsia="en-US"/>
        </w:rPr>
      </w:pPr>
    </w:p>
    <w:p w:rsidR="008E06FD" w:rsidRPr="008E06FD" w:rsidRDefault="003174D6" w:rsidP="008E06FD">
      <w:pPr>
        <w:suppressAutoHyphens w:val="0"/>
        <w:ind w:firstLine="709"/>
        <w:jc w:val="both"/>
        <w:rPr>
          <w:b/>
          <w:sz w:val="28"/>
          <w:szCs w:val="28"/>
          <w:lang w:eastAsia="ru-RU"/>
        </w:rPr>
      </w:pPr>
      <w:r>
        <w:rPr>
          <w:b/>
          <w:bCs/>
          <w:sz w:val="28"/>
          <w:szCs w:val="28"/>
          <w:lang w:eastAsia="en-US"/>
        </w:rPr>
        <w:t xml:space="preserve">5. </w:t>
      </w:r>
      <w:r>
        <w:rPr>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 w:val="28"/>
          <w:szCs w:val="28"/>
          <w:lang w:val="en-US" w:eastAsia="ru-RU"/>
        </w:rPr>
        <w:t> </w:t>
      </w:r>
      <w:r>
        <w:rPr>
          <w:b/>
          <w:sz w:val="28"/>
          <w:szCs w:val="28"/>
          <w:lang w:eastAsia="ru-RU"/>
        </w:rPr>
        <w:t>части 1.1 статьи 16 Федерального закона от 27.07.2010 №</w:t>
      </w:r>
      <w:r>
        <w:rPr>
          <w:b/>
          <w:sz w:val="28"/>
          <w:szCs w:val="28"/>
          <w:lang w:val="en-US" w:eastAsia="ru-RU"/>
        </w:rPr>
        <w:t> </w:t>
      </w:r>
      <w:r>
        <w:rPr>
          <w:b/>
          <w:sz w:val="28"/>
          <w:szCs w:val="28"/>
          <w:lang w:eastAsia="ru-RU"/>
        </w:rPr>
        <w:t>210</w:t>
      </w:r>
      <w:r>
        <w:rPr>
          <w:b/>
          <w:sz w:val="28"/>
          <w:szCs w:val="28"/>
          <w:lang w:eastAsia="ru-RU"/>
        </w:rPr>
        <w:noBreakHyphen/>
        <w:t xml:space="preserve">ФЗ «Об </w:t>
      </w:r>
      <w:r>
        <w:rPr>
          <w:b/>
          <w:sz w:val="28"/>
          <w:szCs w:val="28"/>
          <w:lang w:eastAsia="ru-RU"/>
        </w:rPr>
        <w:lastRenderedPageBreak/>
        <w:t>организации предоставления государственных и</w:t>
      </w:r>
      <w:r>
        <w:rPr>
          <w:b/>
          <w:sz w:val="28"/>
          <w:szCs w:val="28"/>
          <w:lang w:val="en-US" w:eastAsia="ru-RU"/>
        </w:rPr>
        <w:t> </w:t>
      </w:r>
      <w:r>
        <w:rPr>
          <w:b/>
          <w:sz w:val="28"/>
          <w:szCs w:val="28"/>
          <w:lang w:eastAsia="ru-RU"/>
        </w:rPr>
        <w:t>муниципальных услуг», а также их должностных лиц, муниципальных служащих, работников</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5.1. Информация для заявителя о его праве подать жалобу</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5.2. Предмет жалобы</w:t>
      </w:r>
      <w:r w:rsidR="00E8354E" w:rsidRPr="008E06FD">
        <w:rPr>
          <w:sz w:val="28"/>
          <w:szCs w:val="28"/>
          <w:lang w:eastAsia="ru-RU"/>
        </w:rPr>
        <w:t>:</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5.2.1. Заявитель может обратиться с жалобой, в том числе в следующих случаях:</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4370F4" w:rsidRPr="008E06FD">
        <w:rPr>
          <w:sz w:val="28"/>
          <w:szCs w:val="28"/>
          <w:lang w:eastAsia="ru-RU"/>
        </w:rPr>
        <w:t xml:space="preserve">                </w:t>
      </w:r>
      <w:r w:rsidRPr="008E06FD">
        <w:rPr>
          <w:sz w:val="28"/>
          <w:szCs w:val="28"/>
          <w:lang w:eastAsia="ru-RU"/>
        </w:rPr>
        <w:t>№ 210-ФЗ;</w:t>
      </w:r>
    </w:p>
    <w:p w:rsidR="009B7730" w:rsidRPr="008E06FD" w:rsidRDefault="009B7730" w:rsidP="008E06FD">
      <w:pPr>
        <w:pStyle w:val="aff7"/>
        <w:spacing w:line="276" w:lineRule="auto"/>
        <w:ind w:firstLine="708"/>
        <w:jc w:val="both"/>
        <w:rPr>
          <w:kern w:val="0"/>
          <w:sz w:val="28"/>
          <w:szCs w:val="28"/>
          <w:lang w:eastAsia="ru-RU"/>
        </w:rPr>
      </w:pPr>
      <w:r w:rsidRPr="008E06FD">
        <w:rPr>
          <w:kern w:val="0"/>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8E06FD">
        <w:rPr>
          <w:kern w:val="0"/>
          <w:sz w:val="28"/>
          <w:szCs w:val="28"/>
          <w:lang w:eastAsia="ru-RU"/>
        </w:rPr>
        <w:lastRenderedPageBreak/>
        <w:t xml:space="preserve">муниципальными правовыми актами для предоставления </w:t>
      </w:r>
      <w:r w:rsidR="00B94B03" w:rsidRPr="008E06FD">
        <w:rPr>
          <w:kern w:val="0"/>
          <w:sz w:val="28"/>
          <w:szCs w:val="28"/>
          <w:lang w:eastAsia="ru-RU"/>
        </w:rPr>
        <w:t>м</w:t>
      </w:r>
      <w:r w:rsidRPr="008E06FD">
        <w:rPr>
          <w:kern w:val="0"/>
          <w:sz w:val="28"/>
          <w:szCs w:val="28"/>
          <w:lang w:eastAsia="ru-RU"/>
        </w:rPr>
        <w:t>униципальной услуги;</w:t>
      </w:r>
    </w:p>
    <w:p w:rsidR="003174D6" w:rsidRPr="008E06FD" w:rsidRDefault="003174D6" w:rsidP="008E06FD">
      <w:pPr>
        <w:pStyle w:val="aff7"/>
        <w:spacing w:line="276" w:lineRule="auto"/>
        <w:ind w:firstLine="708"/>
        <w:jc w:val="both"/>
        <w:rPr>
          <w:kern w:val="0"/>
          <w:sz w:val="28"/>
          <w:szCs w:val="28"/>
          <w:lang w:eastAsia="ru-RU"/>
        </w:rPr>
      </w:pPr>
      <w:r w:rsidRPr="008E06FD">
        <w:rPr>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r w:rsidR="000E7A6A" w:rsidRPr="008E06FD">
        <w:rPr>
          <w:sz w:val="28"/>
          <w:szCs w:val="28"/>
          <w:lang w:eastAsia="ru-RU"/>
        </w:rPr>
        <w:t xml:space="preserve">, </w:t>
      </w:r>
      <w:r w:rsidR="000E7A6A" w:rsidRPr="008E06FD">
        <w:rPr>
          <w:kern w:val="0"/>
          <w:sz w:val="28"/>
          <w:szCs w:val="28"/>
          <w:lang w:eastAsia="ru-RU"/>
        </w:rPr>
        <w:t>у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w:t>
      </w:r>
      <w:r w:rsidR="004370F4" w:rsidRPr="008E06FD">
        <w:rPr>
          <w:sz w:val="28"/>
          <w:szCs w:val="28"/>
          <w:lang w:eastAsia="ru-RU"/>
        </w:rPr>
        <w:t xml:space="preserve">                   № </w:t>
      </w:r>
      <w:r w:rsidRPr="008E06FD">
        <w:rPr>
          <w:sz w:val="28"/>
          <w:szCs w:val="28"/>
          <w:lang w:eastAsia="ru-RU"/>
        </w:rPr>
        <w:t>210-ФЗ;</w:t>
      </w:r>
    </w:p>
    <w:p w:rsidR="000E7A6A" w:rsidRPr="008E06FD" w:rsidRDefault="000E7A6A" w:rsidP="008E06FD">
      <w:pPr>
        <w:pStyle w:val="aff7"/>
        <w:spacing w:line="276" w:lineRule="auto"/>
        <w:ind w:firstLine="708"/>
        <w:jc w:val="both"/>
        <w:rPr>
          <w:kern w:val="0"/>
          <w:sz w:val="28"/>
          <w:szCs w:val="28"/>
          <w:lang w:eastAsia="ru-RU"/>
        </w:rPr>
      </w:pPr>
      <w:r w:rsidRPr="008E06FD">
        <w:rPr>
          <w:kern w:val="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161A" w:rsidRPr="008E06FD" w:rsidRDefault="0009161A" w:rsidP="008E06FD">
      <w:pPr>
        <w:pStyle w:val="aff7"/>
        <w:spacing w:line="276" w:lineRule="auto"/>
        <w:ind w:firstLine="708"/>
        <w:jc w:val="both"/>
        <w:rPr>
          <w:kern w:val="0"/>
          <w:sz w:val="28"/>
          <w:szCs w:val="28"/>
          <w:lang w:eastAsia="ru-RU"/>
        </w:rPr>
      </w:pPr>
      <w:r w:rsidRPr="008E06FD">
        <w:rPr>
          <w:kern w:val="0"/>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00EE301C" w:rsidRPr="008E06FD">
        <w:rPr>
          <w:sz w:val="28"/>
          <w:szCs w:val="28"/>
          <w:lang w:eastAsia="ru-RU"/>
        </w:rPr>
        <w:t>Федерального закона от 27.07.2010 № 210-ФЗ</w:t>
      </w:r>
      <w:r w:rsidRPr="008E06FD">
        <w:rPr>
          <w:kern w:val="0"/>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008E06FD">
        <w:rPr>
          <w:sz w:val="28"/>
          <w:szCs w:val="28"/>
          <w:lang w:eastAsia="ru-RU"/>
        </w:rPr>
        <w:t>;</w:t>
      </w:r>
      <w:r w:rsidR="001A57F6" w:rsidRPr="008E06FD">
        <w:rPr>
          <w:sz w:val="28"/>
          <w:szCs w:val="28"/>
          <w:lang w:eastAsia="ru-RU"/>
        </w:rPr>
        <w:t xml:space="preserve"> </w:t>
      </w:r>
    </w:p>
    <w:p w:rsidR="0009161A" w:rsidRPr="008E06FD" w:rsidRDefault="0009161A" w:rsidP="008E06FD">
      <w:pPr>
        <w:pStyle w:val="aff7"/>
        <w:spacing w:line="276" w:lineRule="auto"/>
        <w:ind w:firstLine="708"/>
        <w:jc w:val="both"/>
        <w:rPr>
          <w:sz w:val="28"/>
          <w:szCs w:val="28"/>
          <w:lang w:eastAsia="ru-RU"/>
        </w:rPr>
      </w:pPr>
      <w:r w:rsidRPr="008E06FD">
        <w:rPr>
          <w:sz w:val="28"/>
          <w:szCs w:val="28"/>
          <w:lang w:eastAsia="ru-RU"/>
        </w:rPr>
        <w:t>нарушение срока или порядка выдачи документов по результатам предоставления муниципальной услуги;</w:t>
      </w:r>
    </w:p>
    <w:p w:rsidR="00B94B03" w:rsidRPr="008E06FD" w:rsidRDefault="00B94B03" w:rsidP="008E06FD">
      <w:pPr>
        <w:pStyle w:val="aff7"/>
        <w:spacing w:line="276" w:lineRule="auto"/>
        <w:jc w:val="both"/>
        <w:rPr>
          <w:kern w:val="0"/>
          <w:sz w:val="28"/>
          <w:szCs w:val="28"/>
          <w:lang w:eastAsia="ru-RU"/>
        </w:rPr>
      </w:pPr>
      <w:r w:rsidRPr="008E06FD">
        <w:rPr>
          <w:kern w:val="0"/>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w:t>
      </w:r>
      <w:r w:rsidRPr="008E06FD">
        <w:rPr>
          <w:kern w:val="0"/>
          <w:sz w:val="28"/>
          <w:szCs w:val="28"/>
          <w:lang w:eastAsia="ru-RU"/>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008E06FD">
        <w:rPr>
          <w:kern w:val="0"/>
          <w:sz w:val="28"/>
          <w:szCs w:val="28"/>
          <w:lang w:eastAsia="ru-RU"/>
        </w:rPr>
        <w:t>;</w:t>
      </w:r>
    </w:p>
    <w:p w:rsidR="00B94B03" w:rsidRPr="008E06FD" w:rsidRDefault="00B94B03" w:rsidP="008E06FD">
      <w:pPr>
        <w:pStyle w:val="aff7"/>
        <w:spacing w:line="276" w:lineRule="auto"/>
        <w:ind w:firstLine="708"/>
        <w:jc w:val="both"/>
        <w:rPr>
          <w:kern w:val="0"/>
          <w:sz w:val="28"/>
          <w:szCs w:val="28"/>
          <w:lang w:eastAsia="ru-RU"/>
        </w:rPr>
      </w:pPr>
      <w:r w:rsidRPr="008E06FD">
        <w:rPr>
          <w:kern w:val="0"/>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E06FD">
          <w:rPr>
            <w:color w:val="0000FF"/>
            <w:kern w:val="0"/>
            <w:sz w:val="28"/>
            <w:szCs w:val="28"/>
            <w:lang w:eastAsia="ru-RU"/>
          </w:rPr>
          <w:t>пунктом 4 части 1 статьи 7</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Pr="008E06FD">
        <w:rPr>
          <w:kern w:val="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8E06FD">
          <w:rPr>
            <w:color w:val="0000FF"/>
            <w:kern w:val="0"/>
            <w:sz w:val="28"/>
            <w:szCs w:val="28"/>
            <w:lang w:eastAsia="ru-RU"/>
          </w:rPr>
          <w:t>частью 1.3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Pr="008E06FD">
        <w:rPr>
          <w:kern w:val="0"/>
          <w:sz w:val="28"/>
          <w:szCs w:val="28"/>
          <w:lang w:eastAsia="ru-RU"/>
        </w:rPr>
        <w:t>.</w:t>
      </w:r>
    </w:p>
    <w:p w:rsidR="007913AD" w:rsidRDefault="003174D6" w:rsidP="007913AD">
      <w:pPr>
        <w:pStyle w:val="aff"/>
        <w:spacing w:after="0"/>
        <w:ind w:firstLine="709"/>
        <w:jc w:val="both"/>
        <w:rPr>
          <w:rFonts w:ascii="Times New Roman" w:hAnsi="Times New Roman" w:cs="Times New Roman"/>
          <w:sz w:val="28"/>
          <w:szCs w:val="28"/>
          <w:shd w:val="clear" w:color="auto" w:fill="FFFFFF"/>
        </w:rPr>
      </w:pPr>
      <w:r w:rsidRPr="007913AD">
        <w:rPr>
          <w:rFonts w:ascii="Times New Roman" w:hAnsi="Times New Roman" w:cs="Times New Roman"/>
          <w:sz w:val="28"/>
          <w:szCs w:val="28"/>
          <w:lang w:eastAsia="ru-RU"/>
        </w:rPr>
        <w:t>5.3. Органы государственной власти, организации, должностные лица, которым может быть направлена жалоба</w:t>
      </w:r>
      <w:r w:rsidR="00603836" w:rsidRPr="007913AD">
        <w:rPr>
          <w:rFonts w:ascii="Times New Roman" w:hAnsi="Times New Roman" w:cs="Times New Roman"/>
          <w:sz w:val="28"/>
          <w:szCs w:val="28"/>
          <w:lang w:eastAsia="ru-RU"/>
        </w:rPr>
        <w:t>.</w:t>
      </w:r>
      <w:r w:rsidR="007913AD" w:rsidRPr="007913AD">
        <w:rPr>
          <w:rFonts w:ascii="Times New Roman" w:hAnsi="Times New Roman" w:cs="Times New Roman"/>
          <w:sz w:val="28"/>
          <w:szCs w:val="28"/>
          <w:shd w:val="clear" w:color="auto" w:fill="FFFFFF"/>
        </w:rPr>
        <w:t xml:space="preserve"> </w:t>
      </w:r>
    </w:p>
    <w:p w:rsidR="007913AD" w:rsidRPr="007913AD" w:rsidRDefault="007913AD" w:rsidP="007913AD">
      <w:pPr>
        <w:pStyle w:val="aff"/>
        <w:spacing w:after="0"/>
        <w:ind w:firstLine="709"/>
        <w:jc w:val="both"/>
        <w:rPr>
          <w:rFonts w:ascii="Times New Roman" w:hAnsi="Times New Roman" w:cs="Times New Roman"/>
          <w:sz w:val="28"/>
          <w:szCs w:val="28"/>
          <w:shd w:val="clear" w:color="auto" w:fill="FFFFFF"/>
        </w:rPr>
      </w:pPr>
      <w:r w:rsidRPr="007913AD">
        <w:rPr>
          <w:rFonts w:ascii="Times New Roman" w:hAnsi="Times New Roman" w:cs="Times New Roman"/>
          <w:sz w:val="28"/>
          <w:szCs w:val="28"/>
          <w:shd w:val="clear" w:color="auto" w:fill="FFFFFF"/>
        </w:rPr>
        <w:t>Должностным лицом, наделенным полномочиями по рассмотрению жалоб в соответствии с настоящим Положением, является глава города Вятские Поляны.</w:t>
      </w:r>
    </w:p>
    <w:p w:rsidR="00B829BD" w:rsidRDefault="00EE301C" w:rsidP="008E06FD">
      <w:pPr>
        <w:pStyle w:val="aff7"/>
        <w:spacing w:line="276" w:lineRule="auto"/>
        <w:ind w:firstLine="708"/>
        <w:jc w:val="both"/>
        <w:rPr>
          <w:kern w:val="0"/>
          <w:sz w:val="28"/>
          <w:szCs w:val="28"/>
          <w:lang w:eastAsia="ru-RU"/>
        </w:rPr>
      </w:pPr>
      <w:r w:rsidRPr="008E06FD">
        <w:rPr>
          <w:kern w:val="0"/>
          <w:sz w:val="28"/>
          <w:szCs w:val="28"/>
          <w:lang w:eastAsia="ru-RU"/>
        </w:rPr>
        <w:t xml:space="preserve">Жалоба подается в письменной форме на бумажном носителе, в электронной форме в </w:t>
      </w:r>
      <w:r w:rsidR="007317C1">
        <w:rPr>
          <w:kern w:val="0"/>
          <w:sz w:val="28"/>
          <w:szCs w:val="28"/>
          <w:lang w:eastAsia="ru-RU"/>
        </w:rPr>
        <w:t>Администрацию</w:t>
      </w:r>
      <w:r w:rsidR="000369D0">
        <w:rPr>
          <w:kern w:val="0"/>
          <w:sz w:val="28"/>
          <w:szCs w:val="28"/>
          <w:lang w:eastAsia="ru-RU"/>
        </w:rPr>
        <w:t>,</w:t>
      </w:r>
      <w:r w:rsidRPr="008E06FD">
        <w:rPr>
          <w:kern w:val="0"/>
          <w:sz w:val="28"/>
          <w:szCs w:val="28"/>
          <w:lang w:eastAsia="ru-RU"/>
        </w:rPr>
        <w:t xml:space="preserve"> предоставляющ</w:t>
      </w:r>
      <w:r w:rsidR="000369D0">
        <w:rPr>
          <w:kern w:val="0"/>
          <w:sz w:val="28"/>
          <w:szCs w:val="28"/>
          <w:lang w:eastAsia="ru-RU"/>
        </w:rPr>
        <w:t>ую</w:t>
      </w:r>
      <w:r w:rsidRPr="008E06FD">
        <w:rPr>
          <w:kern w:val="0"/>
          <w:sz w:val="28"/>
          <w:szCs w:val="28"/>
          <w:lang w:eastAsia="ru-RU"/>
        </w:rPr>
        <w:t xml:space="preserve">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001A57F6" w:rsidRPr="008E06FD">
        <w:rPr>
          <w:sz w:val="28"/>
          <w:szCs w:val="28"/>
          <w:lang w:eastAsia="ru-RU"/>
        </w:rPr>
        <w:t>Федерального закона от 27.07.2010 № 210-ФЗ</w:t>
      </w:r>
      <w:r w:rsidRPr="008E06FD">
        <w:rPr>
          <w:kern w:val="0"/>
          <w:sz w:val="28"/>
          <w:szCs w:val="28"/>
          <w:lang w:eastAsia="ru-RU"/>
        </w:rPr>
        <w:t xml:space="preserve">.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 Порядок подачи и рассмотрения жалобы</w:t>
      </w:r>
      <w:r w:rsidR="00B829BD">
        <w:rPr>
          <w:sz w:val="28"/>
          <w:szCs w:val="28"/>
          <w:lang w:eastAsia="ru-RU"/>
        </w:rPr>
        <w:t>.</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Жалобы на решения и действия (бездействие) работников организаций, предусмотренных частью 1.1 статьи 16 </w:t>
      </w:r>
      <w:r w:rsidR="001A57F6" w:rsidRPr="008E06FD">
        <w:rPr>
          <w:sz w:val="28"/>
          <w:szCs w:val="28"/>
          <w:lang w:eastAsia="ru-RU"/>
        </w:rPr>
        <w:t>Федерального закона от 27.07.2</w:t>
      </w:r>
      <w:r w:rsidR="008E06FD">
        <w:rPr>
          <w:sz w:val="28"/>
          <w:szCs w:val="28"/>
          <w:lang w:eastAsia="ru-RU"/>
        </w:rPr>
        <w:t>010                   № 210-ФЗ</w:t>
      </w:r>
      <w:r w:rsidRPr="008E06FD">
        <w:rPr>
          <w:sz w:val="28"/>
          <w:szCs w:val="28"/>
          <w:lang w:eastAsia="ru-RU"/>
        </w:rPr>
        <w:t>, подаются руководителям этих организаций.</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E06FD">
        <w:rPr>
          <w:sz w:val="28"/>
          <w:szCs w:val="28"/>
          <w:lang w:eastAsia="en-US"/>
        </w:rPr>
        <w:t xml:space="preserve"> государственных и муниципальных услуг (функций)</w:t>
      </w:r>
      <w:r w:rsidRPr="008E06FD">
        <w:rPr>
          <w:sz w:val="28"/>
          <w:szCs w:val="28"/>
          <w:lang w:eastAsia="ru-RU"/>
        </w:rPr>
        <w:t>, Портала Кировской области, а также может быть подана при личном приёме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Жалоба на решения и действия (бездействие) организаций, предусмотренных частью 1.1 статьи 16 </w:t>
      </w:r>
      <w:r w:rsidR="001A57F6" w:rsidRPr="008E06FD">
        <w:rPr>
          <w:sz w:val="28"/>
          <w:szCs w:val="28"/>
          <w:lang w:eastAsia="ru-RU"/>
        </w:rPr>
        <w:t>Федерального закона от 27.07.2010                   № 210-ФЗ</w:t>
      </w:r>
      <w:r w:rsidRPr="008E06FD">
        <w:rPr>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lastRenderedPageBreak/>
        <w:t>5.4.3. Жалоба должна содержать:</w:t>
      </w:r>
    </w:p>
    <w:p w:rsidR="003174D6" w:rsidRPr="008E06FD" w:rsidRDefault="001A57F6" w:rsidP="008E06FD">
      <w:pPr>
        <w:pStyle w:val="aff7"/>
        <w:spacing w:line="276" w:lineRule="auto"/>
        <w:ind w:firstLine="708"/>
        <w:jc w:val="both"/>
        <w:rPr>
          <w:kern w:val="0"/>
          <w:sz w:val="28"/>
          <w:szCs w:val="28"/>
          <w:lang w:eastAsia="ru-RU"/>
        </w:rPr>
      </w:pPr>
      <w:r w:rsidRPr="008E06FD">
        <w:rPr>
          <w:kern w:val="0"/>
          <w:sz w:val="28"/>
          <w:szCs w:val="28"/>
          <w:lang w:eastAsia="ru-RU"/>
        </w:rPr>
        <w:t xml:space="preserve">наименование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31"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руководителей и (или) работников, решения и действия (бездействие) которых обжалуются;</w:t>
      </w:r>
    </w:p>
    <w:p w:rsidR="001A57F6" w:rsidRPr="008E06FD" w:rsidRDefault="001A57F6" w:rsidP="00B829BD">
      <w:pPr>
        <w:pStyle w:val="aff7"/>
        <w:spacing w:line="276" w:lineRule="auto"/>
        <w:ind w:firstLine="708"/>
        <w:jc w:val="both"/>
        <w:rPr>
          <w:kern w:val="0"/>
          <w:sz w:val="28"/>
          <w:szCs w:val="28"/>
          <w:lang w:eastAsia="ru-RU"/>
        </w:rPr>
      </w:pPr>
      <w:r w:rsidRPr="008E06FD">
        <w:rPr>
          <w:kern w:val="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7F6" w:rsidRPr="008E06FD" w:rsidRDefault="001A57F6" w:rsidP="008E06FD">
      <w:pPr>
        <w:pStyle w:val="aff7"/>
        <w:spacing w:line="276" w:lineRule="auto"/>
        <w:ind w:firstLine="708"/>
        <w:jc w:val="both"/>
        <w:rPr>
          <w:kern w:val="0"/>
          <w:sz w:val="28"/>
          <w:szCs w:val="28"/>
          <w:lang w:eastAsia="ru-RU"/>
        </w:rPr>
      </w:pPr>
      <w:r w:rsidRPr="008E06FD">
        <w:rPr>
          <w:kern w:val="0"/>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2"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работников;</w:t>
      </w:r>
    </w:p>
    <w:p w:rsidR="001A57F6" w:rsidRPr="008E06FD" w:rsidRDefault="001A57F6" w:rsidP="008E06FD">
      <w:pPr>
        <w:pStyle w:val="aff7"/>
        <w:spacing w:line="276" w:lineRule="auto"/>
        <w:ind w:firstLine="708"/>
        <w:jc w:val="both"/>
        <w:rPr>
          <w:kern w:val="0"/>
          <w:sz w:val="28"/>
          <w:szCs w:val="28"/>
          <w:lang w:eastAsia="ru-RU"/>
        </w:rPr>
      </w:pPr>
      <w:r w:rsidRPr="008E06FD">
        <w:rPr>
          <w:kern w:val="0"/>
          <w:sz w:val="28"/>
          <w:szCs w:val="28"/>
          <w:lang w:eastAsia="ru-RU"/>
        </w:rPr>
        <w:t xml:space="preserve">доводы, на основании которых заявитель не согласен с решением и действием (бездействием) органа,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3"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Время приёма жалоб должно совпадать со временем предоставления муниципальных услуг.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5.4.5. В случае если жалоба подается через представителя заявителя, также представляется документ, подтверждающий его полномочия на </w:t>
      </w:r>
      <w:r w:rsidRPr="008E06FD">
        <w:rPr>
          <w:sz w:val="28"/>
          <w:szCs w:val="28"/>
          <w:lang w:eastAsia="ru-RU"/>
        </w:rPr>
        <w:lastRenderedPageBreak/>
        <w:t>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оформленная в соответствии с законодательством Российской Федерации доверенность (для физических лиц);</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В электронном виде жалоба может быть подана заявителем посредством: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официального сайта </w:t>
      </w:r>
      <w:r w:rsidR="00B829BD">
        <w:rPr>
          <w:sz w:val="28"/>
          <w:szCs w:val="28"/>
          <w:lang w:eastAsia="ru-RU"/>
        </w:rPr>
        <w:t>Администрации города Вятские Поляны</w:t>
      </w:r>
      <w:r w:rsidRPr="008E06FD">
        <w:rPr>
          <w:sz w:val="28"/>
          <w:szCs w:val="28"/>
          <w:lang w:eastAsia="ru-RU"/>
        </w:rPr>
        <w:t>,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Единого портала </w:t>
      </w:r>
      <w:r w:rsidRPr="008E06FD">
        <w:rPr>
          <w:sz w:val="28"/>
          <w:szCs w:val="28"/>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Портала Кировской области.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8E06FD">
        <w:rPr>
          <w:sz w:val="28"/>
          <w:szCs w:val="28"/>
          <w:lang w:eastAsia="ru-RU"/>
        </w:rPr>
        <w:lastRenderedPageBreak/>
        <w:t xml:space="preserve">уполномоченное на рассмотрение жалоб, незамедлительно направляет соответствующие материалы в органы прокуратуры.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5.5. Сроки рассмотрения жалобы</w:t>
      </w:r>
      <w:r w:rsidR="007913AD">
        <w:rPr>
          <w:sz w:val="28"/>
          <w:szCs w:val="28"/>
          <w:lang w:eastAsia="ru-RU"/>
        </w:rPr>
        <w:t>.</w:t>
      </w:r>
    </w:p>
    <w:p w:rsidR="003174D6" w:rsidRPr="008E06FD" w:rsidRDefault="003174D6" w:rsidP="007913AD">
      <w:pPr>
        <w:pStyle w:val="aff7"/>
        <w:spacing w:line="276" w:lineRule="auto"/>
        <w:ind w:firstLine="708"/>
        <w:jc w:val="both"/>
        <w:rPr>
          <w:sz w:val="28"/>
          <w:szCs w:val="28"/>
          <w:lang w:eastAsia="ru-RU"/>
        </w:rPr>
      </w:pPr>
      <w:r w:rsidRPr="008E06FD">
        <w:rPr>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001A57F6" w:rsidRPr="008E06FD">
        <w:rPr>
          <w:sz w:val="28"/>
          <w:szCs w:val="28"/>
          <w:lang w:eastAsia="ru-RU"/>
        </w:rPr>
        <w:t>Федерального закона от 27.07.2010 № 210-ФЗ</w:t>
      </w:r>
      <w:r w:rsidRPr="008E06FD">
        <w:rPr>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1A57F6" w:rsidRPr="008E06FD">
        <w:rPr>
          <w:sz w:val="28"/>
          <w:szCs w:val="28"/>
          <w:lang w:eastAsia="ru-RU"/>
        </w:rPr>
        <w:t xml:space="preserve">Федерального закона от 27.07.2010 </w:t>
      </w:r>
      <w:r w:rsidR="007913AD">
        <w:rPr>
          <w:sz w:val="28"/>
          <w:szCs w:val="28"/>
          <w:lang w:eastAsia="ru-RU"/>
        </w:rPr>
        <w:t xml:space="preserve">              </w:t>
      </w:r>
      <w:r w:rsidR="001A57F6" w:rsidRPr="008E06FD">
        <w:rPr>
          <w:sz w:val="28"/>
          <w:szCs w:val="28"/>
          <w:lang w:eastAsia="ru-RU"/>
        </w:rPr>
        <w:t>№ 210-ФЗ</w:t>
      </w:r>
      <w:r w:rsidRPr="008E06FD">
        <w:rPr>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5.6. Результат рассмотрения жалобы</w:t>
      </w:r>
      <w:r w:rsidR="007913AD">
        <w:rPr>
          <w:sz w:val="28"/>
          <w:szCs w:val="28"/>
          <w:lang w:eastAsia="ru-RU"/>
        </w:rPr>
        <w:t>.</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По результатам рассмотрения жалобы принимается решение:</w:t>
      </w:r>
    </w:p>
    <w:p w:rsidR="003174D6" w:rsidRPr="008E06FD" w:rsidRDefault="003174D6" w:rsidP="007913AD">
      <w:pPr>
        <w:pStyle w:val="aff7"/>
        <w:spacing w:line="276" w:lineRule="auto"/>
        <w:ind w:firstLine="708"/>
        <w:jc w:val="both"/>
        <w:rPr>
          <w:sz w:val="28"/>
          <w:szCs w:val="28"/>
          <w:lang w:eastAsia="ru-RU"/>
        </w:rPr>
      </w:pPr>
      <w:r w:rsidRPr="008E06FD">
        <w:rPr>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в удовлетворении жалобы отказывается.</w:t>
      </w:r>
    </w:p>
    <w:p w:rsidR="003174D6" w:rsidRPr="008E06FD" w:rsidRDefault="00E8354E" w:rsidP="008E06FD">
      <w:pPr>
        <w:pStyle w:val="aff7"/>
        <w:spacing w:line="276" w:lineRule="auto"/>
        <w:ind w:firstLine="708"/>
        <w:jc w:val="both"/>
        <w:rPr>
          <w:kern w:val="0"/>
          <w:sz w:val="28"/>
          <w:szCs w:val="28"/>
          <w:lang w:eastAsia="ru-RU"/>
        </w:rPr>
      </w:pPr>
      <w:r w:rsidRPr="008E06FD">
        <w:rPr>
          <w:sz w:val="28"/>
          <w:szCs w:val="28"/>
          <w:lang w:eastAsia="ru-RU"/>
        </w:rPr>
        <w:t>5.7</w:t>
      </w:r>
      <w:r w:rsidR="003174D6" w:rsidRPr="008E06FD">
        <w:rPr>
          <w:sz w:val="28"/>
          <w:szCs w:val="28"/>
          <w:lang w:eastAsia="ru-RU"/>
        </w:rPr>
        <w:t xml:space="preserve">. </w:t>
      </w:r>
      <w:r w:rsidRPr="008E06FD">
        <w:rPr>
          <w:kern w:val="0"/>
          <w:sz w:val="28"/>
          <w:szCs w:val="28"/>
          <w:lang w:eastAsia="ru-RU"/>
        </w:rPr>
        <w:t xml:space="preserve">Не позднее дня, следующего за днем принятия решения, указанного </w:t>
      </w:r>
      <w:r w:rsidRPr="008E06FD">
        <w:rPr>
          <w:sz w:val="28"/>
          <w:szCs w:val="28"/>
          <w:lang w:eastAsia="en-US"/>
        </w:rPr>
        <w:t>подразделом 5.6.1 раздела 5 настоящего Административного регламента</w:t>
      </w:r>
      <w:r w:rsidRPr="008E06FD">
        <w:rPr>
          <w:kern w:val="0"/>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54E" w:rsidRPr="008E06FD" w:rsidRDefault="00E8354E" w:rsidP="008E06FD">
      <w:pPr>
        <w:pStyle w:val="aff7"/>
        <w:spacing w:line="276" w:lineRule="auto"/>
        <w:ind w:firstLine="708"/>
        <w:jc w:val="both"/>
        <w:rPr>
          <w:kern w:val="0"/>
          <w:sz w:val="28"/>
          <w:szCs w:val="28"/>
          <w:lang w:eastAsia="ru-RU"/>
        </w:rPr>
      </w:pPr>
      <w:r w:rsidRPr="008E06FD">
        <w:rPr>
          <w:kern w:val="0"/>
          <w:sz w:val="28"/>
          <w:szCs w:val="28"/>
          <w:lang w:eastAsia="ru-RU"/>
        </w:rPr>
        <w:t xml:space="preserve">5.7.1. В случае признания жалобы подлежащей удовлетворению в ответе заявителю, указанного </w:t>
      </w:r>
      <w:r w:rsidRPr="008E06FD">
        <w:rPr>
          <w:sz w:val="28"/>
          <w:szCs w:val="28"/>
          <w:lang w:eastAsia="en-US"/>
        </w:rPr>
        <w:t>подразделом 5.6. раздела 5 настоящего Административного регламента</w:t>
      </w:r>
      <w:r w:rsidRPr="008E06FD">
        <w:rPr>
          <w:kern w:val="0"/>
          <w:sz w:val="28"/>
          <w:szCs w:val="28"/>
          <w:lang w:eastAsia="ru-RU"/>
        </w:rPr>
        <w:t xml:space="preserve">, дается информация о действиях, </w:t>
      </w:r>
      <w:r w:rsidRPr="008E06FD">
        <w:rPr>
          <w:kern w:val="0"/>
          <w:sz w:val="28"/>
          <w:szCs w:val="28"/>
          <w:lang w:eastAsia="ru-RU"/>
        </w:rPr>
        <w:lastRenderedPageBreak/>
        <w:t xml:space="preserve">осуществляемых органом, предоставляющим муниципальную услугу, многофункциональным центром либо организацией, предусмотренной </w:t>
      </w:r>
      <w:hyperlink r:id="rId34" w:history="1">
        <w:r w:rsidRPr="008E06FD">
          <w:rPr>
            <w:color w:val="0000FF"/>
            <w:kern w:val="0"/>
            <w:sz w:val="28"/>
            <w:szCs w:val="28"/>
            <w:lang w:eastAsia="ru-RU"/>
          </w:rPr>
          <w:t>частью 1.1 статьи 16</w:t>
        </w:r>
      </w:hyperlink>
      <w:r w:rsidRPr="008E06FD">
        <w:rPr>
          <w:kern w:val="0"/>
          <w:sz w:val="28"/>
          <w:szCs w:val="28"/>
          <w:lang w:eastAsia="ru-RU"/>
        </w:rPr>
        <w:t xml:space="preserve"> </w:t>
      </w:r>
      <w:r w:rsidRPr="008E06FD">
        <w:rPr>
          <w:sz w:val="28"/>
          <w:szCs w:val="28"/>
          <w:lang w:eastAsia="ru-RU"/>
        </w:rPr>
        <w:t>Федерального закона от 27.07.2010 № 210-ФЗ</w:t>
      </w:r>
      <w:r w:rsidRPr="008E06FD">
        <w:rPr>
          <w:kern w:val="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354E" w:rsidRPr="008E06FD" w:rsidRDefault="00E8354E" w:rsidP="008E06FD">
      <w:pPr>
        <w:pStyle w:val="aff7"/>
        <w:spacing w:line="276" w:lineRule="auto"/>
        <w:ind w:firstLine="708"/>
        <w:jc w:val="both"/>
        <w:rPr>
          <w:kern w:val="0"/>
          <w:sz w:val="28"/>
          <w:szCs w:val="28"/>
          <w:lang w:eastAsia="ru-RU"/>
        </w:rPr>
      </w:pPr>
      <w:r w:rsidRPr="008E06FD">
        <w:rPr>
          <w:kern w:val="0"/>
          <w:sz w:val="28"/>
          <w:szCs w:val="28"/>
          <w:lang w:eastAsia="ru-RU"/>
        </w:rPr>
        <w:t xml:space="preserve">5.7.2. В случае признания жалобы не подлежащей удовлетворению в ответе заявителю, указанном в </w:t>
      </w:r>
      <w:r w:rsidRPr="008E06FD">
        <w:rPr>
          <w:sz w:val="28"/>
          <w:szCs w:val="28"/>
          <w:lang w:eastAsia="en-US"/>
        </w:rPr>
        <w:t>подразделе 5.6. раздела 5 настоящего Административного регламента</w:t>
      </w:r>
      <w:r w:rsidRPr="008E06FD">
        <w:rPr>
          <w:kern w:val="0"/>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8</w:t>
      </w:r>
      <w:r w:rsidRPr="008E06FD">
        <w:rPr>
          <w:sz w:val="28"/>
          <w:szCs w:val="28"/>
          <w:lang w:eastAsia="ru-RU"/>
        </w:rPr>
        <w:t>. В ответе по результатам рассмотрения жалобы указываются:</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фамилия, имя, отчество (последнее – при наличии) или наименование заявителя;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основания для принятия решения по жалобе;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принятое по жалобе решение;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сведения о порядке обжалования принятого по жалобе решения.</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9</w:t>
      </w:r>
      <w:r w:rsidRPr="008E06FD">
        <w:rPr>
          <w:sz w:val="28"/>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w:t>
      </w:r>
      <w:r w:rsidRPr="008E06FD">
        <w:rPr>
          <w:sz w:val="28"/>
          <w:szCs w:val="28"/>
          <w:lang w:eastAsia="ru-RU"/>
        </w:rPr>
        <w:lastRenderedPageBreak/>
        <w:t xml:space="preserve">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10</w:t>
      </w:r>
      <w:r w:rsidRPr="008E06FD">
        <w:rPr>
          <w:sz w:val="28"/>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E8354E" w:rsidRPr="008E06FD">
        <w:rPr>
          <w:sz w:val="28"/>
          <w:szCs w:val="28"/>
          <w:lang w:eastAsia="ru-RU"/>
        </w:rPr>
        <w:t>11</w:t>
      </w:r>
      <w:r w:rsidRPr="008E06FD">
        <w:rPr>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174D6" w:rsidRPr="008E06FD" w:rsidRDefault="003174D6" w:rsidP="007913AD">
      <w:pPr>
        <w:pStyle w:val="aff7"/>
        <w:spacing w:line="276" w:lineRule="auto"/>
        <w:ind w:firstLine="708"/>
        <w:jc w:val="both"/>
        <w:rPr>
          <w:sz w:val="28"/>
          <w:szCs w:val="28"/>
          <w:lang w:eastAsia="ru-RU"/>
        </w:rPr>
      </w:pPr>
      <w:r w:rsidRPr="008E06FD">
        <w:rPr>
          <w:sz w:val="28"/>
          <w:szCs w:val="28"/>
          <w:lang w:eastAsia="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2B6E8E" w:rsidRPr="008E06FD">
        <w:rPr>
          <w:sz w:val="28"/>
          <w:szCs w:val="28"/>
          <w:lang w:eastAsia="ru-RU"/>
        </w:rPr>
        <w:t>12</w:t>
      </w:r>
      <w:r w:rsidRPr="008E06FD">
        <w:rPr>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2B6E8E" w:rsidRPr="008E06FD">
        <w:rPr>
          <w:sz w:val="28"/>
          <w:szCs w:val="28"/>
          <w:lang w:eastAsia="ru-RU"/>
        </w:rPr>
        <w:t>13</w:t>
      </w:r>
      <w:r w:rsidRPr="008E06FD">
        <w:rPr>
          <w:sz w:val="28"/>
          <w:szCs w:val="28"/>
          <w:lang w:eastAsia="ru-RU"/>
        </w:rPr>
        <w:t>. Порядок информирования заявителя о результатах рассмотрения жалобы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5.</w:t>
      </w:r>
      <w:r w:rsidR="002B6E8E" w:rsidRPr="008E06FD">
        <w:rPr>
          <w:sz w:val="28"/>
          <w:szCs w:val="28"/>
          <w:lang w:eastAsia="ru-RU"/>
        </w:rPr>
        <w:t>14</w:t>
      </w:r>
      <w:r w:rsidRPr="008E06FD">
        <w:rPr>
          <w:sz w:val="28"/>
          <w:szCs w:val="28"/>
          <w:lang w:eastAsia="ru-RU"/>
        </w:rPr>
        <w:t>. Порядок обжалования решения по жалобе</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lastRenderedPageBreak/>
        <w:t>Заявитель вправе обжаловать принятое по жалобе решение вышестоящему органу (при его наличии) или в судебном порядке в</w:t>
      </w:r>
      <w:r w:rsidRPr="008E06FD">
        <w:rPr>
          <w:sz w:val="28"/>
          <w:szCs w:val="28"/>
          <w:lang w:val="en-US" w:eastAsia="ru-RU"/>
        </w:rPr>
        <w:t> </w:t>
      </w:r>
      <w:r w:rsidRPr="008E06FD">
        <w:rPr>
          <w:sz w:val="28"/>
          <w:szCs w:val="28"/>
          <w:lang w:eastAsia="ru-RU"/>
        </w:rPr>
        <w:t>соответствии с законодательством Российской Федерации.</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E06FD">
        <w:rPr>
          <w:sz w:val="28"/>
          <w:szCs w:val="28"/>
          <w:lang w:val="en-US" w:eastAsia="ru-RU"/>
        </w:rPr>
        <w:t> </w:t>
      </w:r>
      <w:r w:rsidRPr="008E06FD">
        <w:rPr>
          <w:sz w:val="28"/>
          <w:szCs w:val="28"/>
          <w:lang w:eastAsia="ru-RU"/>
        </w:rPr>
        <w:t>210</w:t>
      </w:r>
      <w:r w:rsidRPr="008E06FD">
        <w:rPr>
          <w:sz w:val="28"/>
          <w:szCs w:val="28"/>
          <w:lang w:eastAsia="ru-RU"/>
        </w:rPr>
        <w:noBreakHyphen/>
        <w:t xml:space="preserve">ФЗ, а также их должностных лиц, муниципальных служащих, работников также размещена на Едином портале </w:t>
      </w:r>
      <w:r w:rsidRPr="008E06FD">
        <w:rPr>
          <w:sz w:val="28"/>
          <w:szCs w:val="28"/>
          <w:lang w:eastAsia="en-US"/>
        </w:rPr>
        <w:t xml:space="preserve">государственных и муниципальных услуг (функций) </w:t>
      </w:r>
      <w:r w:rsidRPr="008E06FD">
        <w:rPr>
          <w:sz w:val="28"/>
          <w:szCs w:val="28"/>
          <w:lang w:eastAsia="ru-RU"/>
        </w:rPr>
        <w:t xml:space="preserve">и </w:t>
      </w:r>
      <w:r w:rsidRPr="008E06FD">
        <w:rPr>
          <w:sz w:val="28"/>
          <w:szCs w:val="28"/>
          <w:lang w:eastAsia="en-US"/>
        </w:rPr>
        <w:t>Портале Кировской области</w:t>
      </w:r>
      <w:r w:rsidRPr="008E06FD">
        <w:rPr>
          <w:sz w:val="28"/>
          <w:szCs w:val="28"/>
          <w:lang w:eastAsia="ru-RU"/>
        </w:rPr>
        <w:t>.</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Информацию о порядке подачи и рассмотрения жалобы можно получить:</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 xml:space="preserve">на официальном сайте </w:t>
      </w:r>
      <w:r w:rsidRPr="008E06FD">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8E06FD">
        <w:rPr>
          <w:sz w:val="28"/>
          <w:szCs w:val="28"/>
          <w:lang w:eastAsia="en-US"/>
        </w:rPr>
        <w:t>;</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на Едином портале государственных и муниципальных услуг (функций);</w:t>
      </w:r>
    </w:p>
    <w:p w:rsidR="003174D6" w:rsidRPr="008E06FD" w:rsidRDefault="003174D6" w:rsidP="008E06FD">
      <w:pPr>
        <w:pStyle w:val="aff7"/>
        <w:spacing w:line="276" w:lineRule="auto"/>
        <w:ind w:firstLine="708"/>
        <w:jc w:val="both"/>
        <w:rPr>
          <w:sz w:val="28"/>
          <w:szCs w:val="28"/>
          <w:lang w:eastAsia="en-US"/>
        </w:rPr>
      </w:pPr>
      <w:r w:rsidRPr="008E06FD">
        <w:rPr>
          <w:sz w:val="28"/>
          <w:szCs w:val="28"/>
          <w:lang w:eastAsia="en-US"/>
        </w:rPr>
        <w:t>на Портале Кировской области;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en-US"/>
        </w:rPr>
        <w:t>на информационных стендах в местах предоставления муниципальной услуги;</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при личном обращении заявителя в администрацию города Вятские Поляны или многофункциональный центр;</w:t>
      </w:r>
    </w:p>
    <w:p w:rsidR="003174D6" w:rsidRPr="008E06FD" w:rsidRDefault="003174D6" w:rsidP="008E06FD">
      <w:pPr>
        <w:pStyle w:val="aff7"/>
        <w:spacing w:line="276" w:lineRule="auto"/>
        <w:ind w:firstLine="708"/>
        <w:jc w:val="both"/>
        <w:rPr>
          <w:sz w:val="28"/>
          <w:szCs w:val="28"/>
          <w:lang w:eastAsia="ru-RU"/>
        </w:rPr>
      </w:pPr>
      <w:r w:rsidRPr="008E06FD">
        <w:rPr>
          <w:sz w:val="28"/>
          <w:szCs w:val="28"/>
          <w:lang w:eastAsia="ru-RU"/>
        </w:rPr>
        <w:t>при обращении в письменной форме, в форме электронного документа;</w:t>
      </w:r>
    </w:p>
    <w:p w:rsidR="003174D6" w:rsidRPr="008E06FD" w:rsidRDefault="003174D6" w:rsidP="008E06FD">
      <w:pPr>
        <w:pStyle w:val="aff7"/>
        <w:spacing w:line="276" w:lineRule="auto"/>
        <w:jc w:val="both"/>
        <w:rPr>
          <w:sz w:val="28"/>
          <w:szCs w:val="28"/>
          <w:lang w:eastAsia="ru-RU"/>
        </w:rPr>
      </w:pPr>
      <w:r w:rsidRPr="008E06FD">
        <w:rPr>
          <w:sz w:val="28"/>
          <w:szCs w:val="28"/>
          <w:lang w:eastAsia="ru-RU"/>
        </w:rPr>
        <w:t>по телефону.</w:t>
      </w:r>
    </w:p>
    <w:p w:rsidR="003174D6" w:rsidRDefault="003174D6">
      <w:pPr>
        <w:suppressAutoHyphens w:val="0"/>
        <w:autoSpaceDE w:val="0"/>
        <w:spacing w:line="276" w:lineRule="auto"/>
        <w:ind w:firstLine="709"/>
        <w:jc w:val="center"/>
        <w:rPr>
          <w:sz w:val="28"/>
          <w:szCs w:val="28"/>
          <w:lang w:eastAsia="ru-RU"/>
        </w:rPr>
      </w:pPr>
      <w:r>
        <w:rPr>
          <w:sz w:val="28"/>
          <w:szCs w:val="28"/>
          <w:lang w:eastAsia="ru-RU"/>
        </w:rPr>
        <w:t>________________</w:t>
      </w: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3174D6" w:rsidRDefault="003174D6">
      <w:pPr>
        <w:suppressAutoHyphens w:val="0"/>
        <w:autoSpaceDE w:val="0"/>
        <w:spacing w:line="276" w:lineRule="auto"/>
        <w:ind w:firstLine="709"/>
        <w:jc w:val="center"/>
        <w:rPr>
          <w:sz w:val="28"/>
          <w:szCs w:val="28"/>
          <w:lang w:eastAsia="ru-RU"/>
        </w:rPr>
      </w:pPr>
    </w:p>
    <w:p w:rsidR="005A7FF8" w:rsidRDefault="005A7FF8">
      <w:pPr>
        <w:suppressAutoHyphens w:val="0"/>
        <w:autoSpaceDE w:val="0"/>
        <w:spacing w:line="276" w:lineRule="auto"/>
        <w:ind w:left="3827" w:firstLine="709"/>
        <w:jc w:val="both"/>
        <w:rPr>
          <w:sz w:val="28"/>
          <w:szCs w:val="28"/>
          <w:lang w:eastAsia="en-US"/>
        </w:rPr>
      </w:pPr>
    </w:p>
    <w:p w:rsidR="003174D6" w:rsidRDefault="003174D6">
      <w:pPr>
        <w:suppressAutoHyphens w:val="0"/>
        <w:autoSpaceDE w:val="0"/>
        <w:spacing w:line="276" w:lineRule="auto"/>
        <w:ind w:left="3827" w:firstLine="709"/>
        <w:jc w:val="both"/>
        <w:rPr>
          <w:sz w:val="28"/>
          <w:szCs w:val="22"/>
          <w:lang w:eastAsia="en-US"/>
        </w:rPr>
      </w:pPr>
      <w:r>
        <w:rPr>
          <w:sz w:val="28"/>
          <w:szCs w:val="28"/>
          <w:lang w:eastAsia="en-US"/>
        </w:rPr>
        <w:t>Приложение № 1</w:t>
      </w:r>
    </w:p>
    <w:p w:rsidR="003174D6" w:rsidRDefault="003174D6">
      <w:pPr>
        <w:suppressAutoHyphens w:val="0"/>
        <w:spacing w:after="160"/>
        <w:ind w:left="4536"/>
        <w:jc w:val="both"/>
        <w:rPr>
          <w:sz w:val="28"/>
          <w:szCs w:val="28"/>
          <w:lang w:eastAsia="ru-RU"/>
        </w:rPr>
      </w:pPr>
      <w:r>
        <w:rPr>
          <w:sz w:val="28"/>
          <w:szCs w:val="22"/>
          <w:lang w:eastAsia="en-US"/>
        </w:rPr>
        <w:t xml:space="preserve">к </w:t>
      </w:r>
      <w:r w:rsidR="007913AD">
        <w:rPr>
          <w:sz w:val="28"/>
          <w:szCs w:val="22"/>
          <w:lang w:eastAsia="en-US"/>
        </w:rPr>
        <w:t>А</w:t>
      </w:r>
      <w:r>
        <w:rPr>
          <w:sz w:val="28"/>
          <w:szCs w:val="22"/>
          <w:lang w:eastAsia="en-US"/>
        </w:rPr>
        <w:t>дминистративному регламенту</w:t>
      </w:r>
    </w:p>
    <w:p w:rsidR="00D533FE" w:rsidRDefault="00D533FE" w:rsidP="00D533FE">
      <w:pPr>
        <w:pStyle w:val="ConsPlusNormal"/>
        <w:jc w:val="both"/>
      </w:pPr>
    </w:p>
    <w:p w:rsidR="005A7FF8" w:rsidRDefault="005A7FF8" w:rsidP="00D533FE">
      <w:pPr>
        <w:pStyle w:val="ConsPlusNormal"/>
        <w:jc w:val="both"/>
      </w:pPr>
    </w:p>
    <w:p w:rsidR="00D533FE" w:rsidRDefault="00D533FE" w:rsidP="00D533FE">
      <w:pPr>
        <w:pStyle w:val="ConsPlusTitle"/>
        <w:jc w:val="center"/>
      </w:pPr>
      <w:bookmarkStart w:id="4" w:name="P584"/>
      <w:bookmarkEnd w:id="4"/>
      <w:r>
        <w:rPr>
          <w:sz w:val="22"/>
        </w:rPr>
        <w:t>ФОРМА РЕШЕНИЯ</w:t>
      </w:r>
    </w:p>
    <w:p w:rsidR="00D533FE" w:rsidRDefault="00D533FE" w:rsidP="00D533FE">
      <w:pPr>
        <w:pStyle w:val="ConsPlusTitle"/>
        <w:jc w:val="center"/>
      </w:pPr>
      <w:r>
        <w:rPr>
          <w:sz w:val="22"/>
        </w:rPr>
        <w:t>ОБ ОТКАЗЕ В ПРИСВОЕНИИ ОБЪЕКТУ АДРЕСАЦИИ АДРЕСА</w:t>
      </w:r>
    </w:p>
    <w:p w:rsidR="00D533FE" w:rsidRDefault="00D533FE" w:rsidP="00D533FE">
      <w:pPr>
        <w:pStyle w:val="ConsPlusTitle"/>
        <w:jc w:val="center"/>
      </w:pPr>
      <w:r>
        <w:rPr>
          <w:sz w:val="22"/>
        </w:rPr>
        <w:t>ИЛИ АННУЛИРОВАНИИ ЕГО АДРЕСА</w:t>
      </w:r>
    </w:p>
    <w:p w:rsidR="00D533FE" w:rsidRDefault="00D533FE" w:rsidP="00D533FE">
      <w:pPr>
        <w:pStyle w:val="ConsPlusNormal"/>
        <w:jc w:val="both"/>
      </w:pPr>
    </w:p>
    <w:p w:rsidR="00D533FE" w:rsidRDefault="00D533FE" w:rsidP="00D533FE">
      <w:pPr>
        <w:pStyle w:val="ConsPlusNonformat"/>
        <w:jc w:val="both"/>
      </w:pPr>
      <w:r>
        <w:t xml:space="preserve">                                             ______________________________</w:t>
      </w:r>
    </w:p>
    <w:p w:rsidR="00D533FE" w:rsidRDefault="00D533FE" w:rsidP="00D533FE">
      <w:pPr>
        <w:pStyle w:val="ConsPlusNonformat"/>
        <w:jc w:val="both"/>
      </w:pPr>
      <w:r>
        <w:t xml:space="preserve">                                             ______________________________</w:t>
      </w:r>
    </w:p>
    <w:p w:rsidR="00D533FE" w:rsidRPr="009D6FCB" w:rsidRDefault="00D533FE" w:rsidP="00D533FE">
      <w:pPr>
        <w:pStyle w:val="ConsPlusNonformat"/>
        <w:jc w:val="both"/>
        <w:rPr>
          <w:rFonts w:ascii="Times New Roman" w:hAnsi="Times New Roman" w:cs="Times New Roman"/>
        </w:rPr>
      </w:pPr>
      <w:r>
        <w:t xml:space="preserve">                                                </w:t>
      </w:r>
      <w:r w:rsidR="009D6FCB">
        <w:tab/>
      </w:r>
      <w:r w:rsidRPr="009D6FCB">
        <w:rPr>
          <w:rFonts w:ascii="Times New Roman" w:hAnsi="Times New Roman" w:cs="Times New Roman"/>
        </w:rPr>
        <w:t>(Ф.И.О., адрес заявителя</w:t>
      </w:r>
    </w:p>
    <w:p w:rsidR="00D533FE" w:rsidRPr="009D6FCB" w:rsidRDefault="00D533FE" w:rsidP="00D533FE">
      <w:pPr>
        <w:pStyle w:val="ConsPlusNonformat"/>
        <w:jc w:val="both"/>
        <w:rPr>
          <w:rFonts w:ascii="Times New Roman" w:hAnsi="Times New Roman" w:cs="Times New Roman"/>
        </w:rPr>
      </w:pPr>
      <w:r w:rsidRPr="009D6FCB">
        <w:rPr>
          <w:rFonts w:ascii="Times New Roman" w:hAnsi="Times New Roman" w:cs="Times New Roman"/>
        </w:rPr>
        <w:t xml:space="preserve">                                               </w:t>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Pr="009D6FCB">
        <w:rPr>
          <w:rFonts w:ascii="Times New Roman" w:hAnsi="Times New Roman" w:cs="Times New Roman"/>
        </w:rPr>
        <w:t>(представителя) заявителя)</w:t>
      </w:r>
    </w:p>
    <w:p w:rsidR="00D533FE" w:rsidRDefault="00D533FE" w:rsidP="00D533FE">
      <w:pPr>
        <w:pStyle w:val="ConsPlusNonformat"/>
        <w:jc w:val="both"/>
      </w:pPr>
      <w:r>
        <w:t xml:space="preserve">                                             ______________________________</w:t>
      </w:r>
    </w:p>
    <w:p w:rsidR="00D533FE" w:rsidRPr="009D6FCB" w:rsidRDefault="00D533FE" w:rsidP="009D6FCB">
      <w:pPr>
        <w:pStyle w:val="ConsPlusNonformat"/>
        <w:ind w:left="5664"/>
        <w:jc w:val="both"/>
        <w:rPr>
          <w:rFonts w:ascii="Times New Roman" w:hAnsi="Times New Roman" w:cs="Times New Roman"/>
        </w:rPr>
      </w:pPr>
      <w:r w:rsidRPr="009D6FCB">
        <w:rPr>
          <w:rFonts w:ascii="Times New Roman" w:hAnsi="Times New Roman" w:cs="Times New Roman"/>
        </w:rPr>
        <w:t>(регистрационный номер</w:t>
      </w:r>
      <w:r w:rsidR="009D6FCB">
        <w:rPr>
          <w:rFonts w:ascii="Times New Roman" w:hAnsi="Times New Roman" w:cs="Times New Roman"/>
        </w:rPr>
        <w:t xml:space="preserve"> </w:t>
      </w:r>
      <w:r w:rsidRPr="009D6FCB">
        <w:rPr>
          <w:rFonts w:ascii="Times New Roman" w:hAnsi="Times New Roman" w:cs="Times New Roman"/>
        </w:rPr>
        <w:t>заявления о присвоении</w:t>
      </w:r>
      <w:r w:rsidR="009D6FCB">
        <w:rPr>
          <w:rFonts w:ascii="Times New Roman" w:hAnsi="Times New Roman" w:cs="Times New Roman"/>
        </w:rPr>
        <w:t xml:space="preserve"> </w:t>
      </w:r>
      <w:r w:rsidRPr="009D6FCB">
        <w:rPr>
          <w:rFonts w:ascii="Times New Roman" w:hAnsi="Times New Roman" w:cs="Times New Roman"/>
        </w:rPr>
        <w:t>объекту адресации адреса</w:t>
      </w:r>
    </w:p>
    <w:p w:rsidR="00D533FE" w:rsidRPr="009D6FCB" w:rsidRDefault="00D533FE" w:rsidP="00D533FE">
      <w:pPr>
        <w:pStyle w:val="ConsPlusNonformat"/>
        <w:jc w:val="both"/>
        <w:rPr>
          <w:rFonts w:ascii="Times New Roman" w:hAnsi="Times New Roman" w:cs="Times New Roman"/>
        </w:rPr>
      </w:pPr>
      <w:r w:rsidRPr="009D6FCB">
        <w:rPr>
          <w:rFonts w:ascii="Times New Roman" w:hAnsi="Times New Roman" w:cs="Times New Roman"/>
        </w:rPr>
        <w:t xml:space="preserve">                                             </w:t>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009D6FCB">
        <w:rPr>
          <w:rFonts w:ascii="Times New Roman" w:hAnsi="Times New Roman" w:cs="Times New Roman"/>
        </w:rPr>
        <w:tab/>
      </w:r>
      <w:r w:rsidRPr="009D6FCB">
        <w:rPr>
          <w:rFonts w:ascii="Times New Roman" w:hAnsi="Times New Roman" w:cs="Times New Roman"/>
        </w:rPr>
        <w:t xml:space="preserve"> или аннулировании его адреса)</w:t>
      </w:r>
    </w:p>
    <w:p w:rsidR="00D533FE" w:rsidRDefault="00D533FE" w:rsidP="00D533FE">
      <w:pPr>
        <w:pStyle w:val="ConsPlusNonformat"/>
        <w:jc w:val="both"/>
      </w:pPr>
    </w:p>
    <w:p w:rsidR="00D533FE" w:rsidRPr="009D6FCB" w:rsidRDefault="00D533FE" w:rsidP="00D533FE">
      <w:pPr>
        <w:pStyle w:val="ConsPlusNonformat"/>
        <w:jc w:val="both"/>
        <w:rPr>
          <w:rFonts w:ascii="Times New Roman" w:hAnsi="Times New Roman" w:cs="Times New Roman"/>
          <w:sz w:val="24"/>
          <w:szCs w:val="24"/>
        </w:rPr>
      </w:pPr>
      <w:r>
        <w:t xml:space="preserve">                                  </w:t>
      </w:r>
      <w:r w:rsidRPr="009D6FCB">
        <w:rPr>
          <w:rFonts w:ascii="Times New Roman" w:hAnsi="Times New Roman" w:cs="Times New Roman"/>
          <w:sz w:val="24"/>
          <w:szCs w:val="24"/>
        </w:rPr>
        <w:t>Решение</w:t>
      </w:r>
    </w:p>
    <w:p w:rsidR="00D533FE" w:rsidRPr="009D6FCB" w:rsidRDefault="00D533FE" w:rsidP="00D533FE">
      <w:pPr>
        <w:pStyle w:val="ConsPlusNonformat"/>
        <w:jc w:val="both"/>
        <w:rPr>
          <w:rFonts w:ascii="Times New Roman" w:hAnsi="Times New Roman" w:cs="Times New Roman"/>
          <w:sz w:val="24"/>
          <w:szCs w:val="24"/>
        </w:rPr>
      </w:pPr>
      <w:r>
        <w:t xml:space="preserve">              </w:t>
      </w:r>
      <w:r w:rsidRPr="009D6FCB">
        <w:rPr>
          <w:rFonts w:ascii="Times New Roman" w:hAnsi="Times New Roman" w:cs="Times New Roman"/>
          <w:sz w:val="24"/>
          <w:szCs w:val="24"/>
        </w:rPr>
        <w:t>об отказе в присвоении объекту адресации адреса</w:t>
      </w:r>
    </w:p>
    <w:p w:rsidR="009D6FCB" w:rsidRDefault="00D533FE" w:rsidP="00D533FE">
      <w:pPr>
        <w:pStyle w:val="ConsPlusNonformat"/>
        <w:jc w:val="both"/>
        <w:rPr>
          <w:rFonts w:ascii="Times New Roman" w:hAnsi="Times New Roman" w:cs="Times New Roman"/>
          <w:sz w:val="24"/>
          <w:szCs w:val="24"/>
        </w:rPr>
      </w:pPr>
      <w:r>
        <w:t xml:space="preserve">                       </w:t>
      </w:r>
      <w:r w:rsidRPr="009D6FCB">
        <w:rPr>
          <w:rFonts w:ascii="Times New Roman" w:hAnsi="Times New Roman" w:cs="Times New Roman"/>
          <w:sz w:val="24"/>
          <w:szCs w:val="24"/>
        </w:rPr>
        <w:t>или аннулировании его адреса</w:t>
      </w:r>
    </w:p>
    <w:p w:rsidR="009D6FCB" w:rsidRDefault="009D6FCB" w:rsidP="00D533FE">
      <w:pPr>
        <w:pStyle w:val="ConsPlusNonformat"/>
        <w:jc w:val="both"/>
        <w:rPr>
          <w:rFonts w:ascii="Times New Roman" w:hAnsi="Times New Roman" w:cs="Times New Roman"/>
          <w:sz w:val="24"/>
          <w:szCs w:val="24"/>
        </w:rPr>
      </w:pPr>
    </w:p>
    <w:p w:rsidR="00D533FE" w:rsidRPr="009D6FCB" w:rsidRDefault="00D533FE" w:rsidP="00D533FE">
      <w:pPr>
        <w:pStyle w:val="ConsPlusNonformat"/>
        <w:jc w:val="both"/>
        <w:rPr>
          <w:rFonts w:ascii="Times New Roman" w:hAnsi="Times New Roman" w:cs="Times New Roman"/>
          <w:sz w:val="24"/>
          <w:szCs w:val="24"/>
        </w:rPr>
      </w:pPr>
      <w:r w:rsidRPr="009D6FCB">
        <w:rPr>
          <w:rFonts w:ascii="Times New Roman" w:hAnsi="Times New Roman" w:cs="Times New Roman"/>
          <w:sz w:val="24"/>
          <w:szCs w:val="24"/>
        </w:rPr>
        <w:t xml:space="preserve"> от ___________ № __________</w:t>
      </w:r>
    </w:p>
    <w:p w:rsidR="00D533FE" w:rsidRPr="009D6FCB" w:rsidRDefault="00D533FE" w:rsidP="00D533FE">
      <w:pPr>
        <w:pStyle w:val="ConsPlusNonformat"/>
        <w:jc w:val="both"/>
        <w:rPr>
          <w:rFonts w:ascii="Times New Roman" w:hAnsi="Times New Roman" w:cs="Times New Roman"/>
          <w:sz w:val="24"/>
          <w:szCs w:val="24"/>
        </w:rPr>
      </w:pPr>
    </w:p>
    <w:p w:rsidR="009D6FCB" w:rsidRPr="009D6FCB" w:rsidRDefault="009D6FCB" w:rsidP="009D6FCB">
      <w:pPr>
        <w:pStyle w:val="ConsPlusNonformat"/>
        <w:pBdr>
          <w:bottom w:val="single" w:sz="4" w:space="1" w:color="auto"/>
        </w:pBdr>
        <w:jc w:val="center"/>
        <w:rPr>
          <w:rFonts w:ascii="Times New Roman" w:hAnsi="Times New Roman" w:cs="Times New Roman"/>
          <w:sz w:val="28"/>
          <w:szCs w:val="28"/>
        </w:rPr>
      </w:pPr>
      <w:r w:rsidRPr="009D6FCB">
        <w:rPr>
          <w:rFonts w:ascii="Times New Roman" w:hAnsi="Times New Roman" w:cs="Times New Roman"/>
          <w:sz w:val="28"/>
          <w:szCs w:val="28"/>
        </w:rPr>
        <w:t xml:space="preserve">Администрация города Вятские Поляны </w:t>
      </w:r>
    </w:p>
    <w:p w:rsidR="00D533FE" w:rsidRPr="009D6FCB" w:rsidRDefault="00D533FE" w:rsidP="009D6FCB">
      <w:pPr>
        <w:pStyle w:val="ConsPlusNonformat"/>
        <w:jc w:val="center"/>
        <w:rPr>
          <w:rFonts w:ascii="Times New Roman" w:hAnsi="Times New Roman" w:cs="Times New Roman"/>
        </w:rPr>
      </w:pPr>
      <w:r w:rsidRPr="009D6FCB">
        <w:rPr>
          <w:rFonts w:ascii="Times New Roman" w:hAnsi="Times New Roman" w:cs="Times New Roman"/>
        </w:rPr>
        <w:t>(наименование органа местного самоуправления, органа государственной</w:t>
      </w:r>
    </w:p>
    <w:p w:rsidR="00D533FE" w:rsidRPr="009D6FCB" w:rsidRDefault="00D533FE" w:rsidP="009D6FCB">
      <w:pPr>
        <w:pStyle w:val="ConsPlusNonformat"/>
        <w:jc w:val="center"/>
        <w:rPr>
          <w:rFonts w:ascii="Times New Roman" w:hAnsi="Times New Roman" w:cs="Times New Roman"/>
        </w:rPr>
      </w:pPr>
      <w:r w:rsidRPr="009D6FCB">
        <w:rPr>
          <w:rFonts w:ascii="Times New Roman" w:hAnsi="Times New Roman" w:cs="Times New Roman"/>
        </w:rPr>
        <w:t>власти субъекта Российской Федерации - города федерального значения</w:t>
      </w:r>
    </w:p>
    <w:p w:rsidR="00D533FE" w:rsidRPr="009D6FCB" w:rsidRDefault="00D533FE" w:rsidP="009D6FCB">
      <w:pPr>
        <w:pStyle w:val="ConsPlusNonformat"/>
        <w:jc w:val="center"/>
        <w:rPr>
          <w:rFonts w:ascii="Times New Roman" w:hAnsi="Times New Roman" w:cs="Times New Roman"/>
        </w:rPr>
      </w:pPr>
      <w:r w:rsidRPr="009D6FCB">
        <w:rPr>
          <w:rFonts w:ascii="Times New Roman" w:hAnsi="Times New Roman" w:cs="Times New Roman"/>
        </w:rPr>
        <w:t>или органа местного самоуправления внутригородского муниципального</w:t>
      </w:r>
    </w:p>
    <w:p w:rsidR="00D533FE" w:rsidRPr="009D6FCB" w:rsidRDefault="00D533FE" w:rsidP="009D6FCB">
      <w:pPr>
        <w:pStyle w:val="ConsPlusNonformat"/>
        <w:jc w:val="center"/>
        <w:rPr>
          <w:rFonts w:ascii="Times New Roman" w:hAnsi="Times New Roman" w:cs="Times New Roman"/>
        </w:rPr>
      </w:pPr>
      <w:r w:rsidRPr="009D6FCB">
        <w:rPr>
          <w:rFonts w:ascii="Times New Roman" w:hAnsi="Times New Roman" w:cs="Times New Roman"/>
        </w:rPr>
        <w:t>образования города федерального значения, уполномоченного</w:t>
      </w:r>
    </w:p>
    <w:p w:rsidR="00D533FE" w:rsidRPr="009D6FCB" w:rsidRDefault="00D533FE" w:rsidP="009D6FCB">
      <w:pPr>
        <w:pStyle w:val="ConsPlusNonformat"/>
        <w:jc w:val="center"/>
        <w:rPr>
          <w:rFonts w:ascii="Times New Roman" w:hAnsi="Times New Roman" w:cs="Times New Roman"/>
        </w:rPr>
      </w:pPr>
      <w:r w:rsidRPr="009D6FCB">
        <w:rPr>
          <w:rFonts w:ascii="Times New Roman" w:hAnsi="Times New Roman" w:cs="Times New Roman"/>
        </w:rPr>
        <w:t>законом субъекта Российской Федерации)</w:t>
      </w:r>
    </w:p>
    <w:p w:rsidR="00D533FE" w:rsidRDefault="00D533FE" w:rsidP="00D533FE">
      <w:pPr>
        <w:pStyle w:val="ConsPlusNonformat"/>
        <w:jc w:val="both"/>
      </w:pPr>
      <w:r w:rsidRPr="00585A44">
        <w:rPr>
          <w:rFonts w:ascii="Times New Roman" w:hAnsi="Times New Roman" w:cs="Times New Roman"/>
          <w:sz w:val="24"/>
          <w:szCs w:val="24"/>
        </w:rPr>
        <w:t>сообщает, что</w:t>
      </w:r>
      <w:r>
        <w:t xml:space="preserve"> ____________________________________________________________,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(Ф.И.О. заявителя в дательном падеже, наименование, номер</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и дата выдачи документа,</w:t>
      </w:r>
    </w:p>
    <w:p w:rsidR="00D533FE" w:rsidRDefault="00D533FE" w:rsidP="00D533FE">
      <w:pPr>
        <w:pStyle w:val="ConsPlusNonformat"/>
        <w:jc w:val="both"/>
      </w:pPr>
      <w:r>
        <w:t>___________________________________________________________________________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подтверждающего личность, почтовый адрес - для физического лица;</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полное наименование, ИНН, КПП (для</w:t>
      </w:r>
    </w:p>
    <w:p w:rsidR="00D533FE" w:rsidRDefault="00D533FE" w:rsidP="00D533FE">
      <w:pPr>
        <w:pStyle w:val="ConsPlusNonformat"/>
        <w:jc w:val="both"/>
      </w:pPr>
      <w:r>
        <w:t>___________________________________________________________________________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российского юридического лица), страна, дата и номер регистрации</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(для иностранного юридического лица),</w:t>
      </w:r>
    </w:p>
    <w:p w:rsidR="00D533FE" w:rsidRDefault="00D533FE" w:rsidP="00D533FE">
      <w:pPr>
        <w:pStyle w:val="ConsPlusNonformat"/>
        <w:jc w:val="both"/>
      </w:pPr>
      <w:r>
        <w:t>__________________________________________________________________________,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почтовый адрес - для юридического лица)</w:t>
      </w:r>
      <w:r w:rsidR="00585A44">
        <w:rPr>
          <w:rFonts w:ascii="Times New Roman" w:hAnsi="Times New Roman" w:cs="Times New Roman"/>
        </w:rPr>
        <w:t xml:space="preserve"> </w:t>
      </w:r>
      <w:r w:rsidRPr="00585A44">
        <w:rPr>
          <w:rFonts w:ascii="Times New Roman" w:hAnsi="Times New Roman" w:cs="Times New Roman"/>
        </w:rPr>
        <w:t xml:space="preserve">на  основании  </w:t>
      </w:r>
      <w:hyperlink r:id="rId35" w:history="1">
        <w:r w:rsidRPr="00585A44">
          <w:rPr>
            <w:rFonts w:ascii="Times New Roman" w:hAnsi="Times New Roman" w:cs="Times New Roman"/>
            <w:color w:val="0000FF"/>
          </w:rPr>
          <w:t>Правил</w:t>
        </w:r>
      </w:hyperlink>
      <w:r w:rsidRPr="00585A44">
        <w:rPr>
          <w:rFonts w:ascii="Times New Roman" w:hAnsi="Times New Roman" w:cs="Times New Roman"/>
        </w:rPr>
        <w:t xml:space="preserve">  присвоения,  изменения  и   аннулирования   адресов,</w:t>
      </w:r>
      <w:r w:rsidR="00585A44">
        <w:rPr>
          <w:rFonts w:ascii="Times New Roman" w:hAnsi="Times New Roman" w:cs="Times New Roman"/>
        </w:rPr>
        <w:t xml:space="preserve"> </w:t>
      </w:r>
      <w:r w:rsidRPr="00585A44">
        <w:rPr>
          <w:rFonts w:ascii="Times New Roman" w:hAnsi="Times New Roman" w:cs="Times New Roman"/>
        </w:rPr>
        <w:t xml:space="preserve">утвержденных </w:t>
      </w:r>
      <w:r w:rsidR="001C6315" w:rsidRPr="00585A44">
        <w:rPr>
          <w:rFonts w:ascii="Times New Roman" w:hAnsi="Times New Roman" w:cs="Times New Roman"/>
          <w:bCs/>
        </w:rPr>
        <w:t>постановлением администрации города Вятские Поляны от 14.08.2015 № 1610</w:t>
      </w:r>
      <w:r w:rsidRPr="00585A44">
        <w:rPr>
          <w:rFonts w:ascii="Times New Roman" w:hAnsi="Times New Roman" w:cs="Times New Roman"/>
        </w:rPr>
        <w:t>,  отказано  в  присвоении (аннулировании) адреса следующему</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(нужное подчеркнуть)</w:t>
      </w:r>
    </w:p>
    <w:p w:rsidR="00585A44" w:rsidRDefault="00585A44" w:rsidP="00D533FE">
      <w:pPr>
        <w:pStyle w:val="ConsPlusNonformat"/>
        <w:jc w:val="both"/>
      </w:pPr>
    </w:p>
    <w:p w:rsidR="00D533FE" w:rsidRDefault="00D533FE" w:rsidP="00D533FE">
      <w:pPr>
        <w:pStyle w:val="ConsPlusNonformat"/>
        <w:jc w:val="both"/>
      </w:pPr>
      <w:r w:rsidRPr="00585A44">
        <w:rPr>
          <w:rFonts w:ascii="Times New Roman" w:hAnsi="Times New Roman" w:cs="Times New Roman"/>
          <w:sz w:val="24"/>
          <w:szCs w:val="24"/>
        </w:rPr>
        <w:t>объекту адресации</w:t>
      </w:r>
      <w:r>
        <w:t xml:space="preserve"> 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(вид и наименование объекта адресации, описание</w:t>
      </w:r>
    </w:p>
    <w:p w:rsidR="00D533FE" w:rsidRDefault="00D533FE" w:rsidP="00D533FE">
      <w:pPr>
        <w:pStyle w:val="ConsPlusNonformat"/>
        <w:jc w:val="both"/>
      </w:pPr>
      <w:r>
        <w:t>___________________________________________________________________________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местонахождения объекта адресации в случае обращения заявителя</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о присвоении объекту адресации адреса,</w:t>
      </w:r>
    </w:p>
    <w:p w:rsidR="00D533FE" w:rsidRDefault="00D533FE" w:rsidP="00D533FE">
      <w:pPr>
        <w:pStyle w:val="ConsPlusNonformat"/>
        <w:jc w:val="both"/>
      </w:pPr>
      <w:r>
        <w:t>___________________________________________________________________________</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адрес объекта адресации в случае обращения заявителя</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об аннулировании его адреса)</w:t>
      </w:r>
    </w:p>
    <w:p w:rsidR="00D533FE" w:rsidRDefault="00D533FE" w:rsidP="00D533FE">
      <w:pPr>
        <w:pStyle w:val="ConsPlusNonformat"/>
        <w:jc w:val="both"/>
      </w:pPr>
      <w:r>
        <w:t>___________________________________________________________________________</w:t>
      </w:r>
    </w:p>
    <w:p w:rsidR="00D533FE" w:rsidRDefault="00D533FE" w:rsidP="00D533FE">
      <w:pPr>
        <w:pStyle w:val="ConsPlusNonformat"/>
        <w:jc w:val="both"/>
      </w:pPr>
      <w:r w:rsidRPr="00585A44">
        <w:rPr>
          <w:rFonts w:ascii="Times New Roman" w:hAnsi="Times New Roman" w:cs="Times New Roman"/>
          <w:sz w:val="24"/>
          <w:szCs w:val="24"/>
        </w:rPr>
        <w:t>в связи с</w:t>
      </w:r>
      <w:r>
        <w:t xml:space="preserve"> _________________________________________________________________</w:t>
      </w:r>
    </w:p>
    <w:p w:rsidR="00D533FE" w:rsidRDefault="00D533FE" w:rsidP="00D533FE">
      <w:pPr>
        <w:pStyle w:val="ConsPlusNonformat"/>
        <w:jc w:val="both"/>
      </w:pPr>
      <w:r>
        <w:t>__________________________________________________________________________.</w:t>
      </w:r>
    </w:p>
    <w:p w:rsidR="00D533FE" w:rsidRPr="00585A44" w:rsidRDefault="00D533FE" w:rsidP="008706F0">
      <w:pPr>
        <w:pStyle w:val="ConsPlusNonformat"/>
        <w:jc w:val="center"/>
        <w:rPr>
          <w:rFonts w:ascii="Times New Roman" w:hAnsi="Times New Roman" w:cs="Times New Roman"/>
        </w:rPr>
      </w:pPr>
      <w:r w:rsidRPr="00585A44">
        <w:rPr>
          <w:rFonts w:ascii="Times New Roman" w:hAnsi="Times New Roman" w:cs="Times New Roman"/>
        </w:rPr>
        <w:t>(основание отказа)Уполномоченное    лицо    органа    местного   самоуправления,   органа</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государственной  власти субъекта Российской Федерации - города федерального</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значения или органа местного самоуправления внутригородского муниципального</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t>образования  города федерального значения, уполномоченного законом субъекта</w:t>
      </w:r>
    </w:p>
    <w:p w:rsidR="00D533FE" w:rsidRPr="00585A44" w:rsidRDefault="00D533FE" w:rsidP="00585A44">
      <w:pPr>
        <w:pStyle w:val="ConsPlusNonformat"/>
        <w:jc w:val="center"/>
        <w:rPr>
          <w:rFonts w:ascii="Times New Roman" w:hAnsi="Times New Roman" w:cs="Times New Roman"/>
        </w:rPr>
      </w:pPr>
      <w:r w:rsidRPr="00585A44">
        <w:rPr>
          <w:rFonts w:ascii="Times New Roman" w:hAnsi="Times New Roman" w:cs="Times New Roman"/>
        </w:rPr>
        <w:lastRenderedPageBreak/>
        <w:t>Российской Федерации</w:t>
      </w:r>
    </w:p>
    <w:p w:rsidR="008706F0" w:rsidRDefault="008706F0" w:rsidP="00D533FE">
      <w:pPr>
        <w:pStyle w:val="ConsPlusNonformat"/>
        <w:jc w:val="both"/>
      </w:pPr>
    </w:p>
    <w:p w:rsidR="00D533FE" w:rsidRDefault="00D533FE" w:rsidP="00D533FE">
      <w:pPr>
        <w:pStyle w:val="ConsPlusNonformat"/>
        <w:jc w:val="both"/>
      </w:pPr>
      <w:r>
        <w:t>___________________________________                         _______________</w:t>
      </w:r>
    </w:p>
    <w:p w:rsidR="00D533FE" w:rsidRPr="00585A44" w:rsidRDefault="00D533FE" w:rsidP="00D533FE">
      <w:pPr>
        <w:pStyle w:val="ConsPlusNonformat"/>
        <w:jc w:val="both"/>
        <w:rPr>
          <w:rFonts w:ascii="Times New Roman" w:hAnsi="Times New Roman" w:cs="Times New Roman"/>
        </w:rPr>
      </w:pPr>
      <w:r>
        <w:t xml:space="preserve">        </w:t>
      </w:r>
      <w:r w:rsidRPr="00585A44">
        <w:rPr>
          <w:rFonts w:ascii="Times New Roman" w:hAnsi="Times New Roman" w:cs="Times New Roman"/>
        </w:rPr>
        <w:t xml:space="preserve">(должность, Ф.И.О.)                                   </w:t>
      </w:r>
      <w:r w:rsidR="00585A44">
        <w:rPr>
          <w:rFonts w:ascii="Times New Roman" w:hAnsi="Times New Roman" w:cs="Times New Roman"/>
        </w:rPr>
        <w:tab/>
      </w:r>
      <w:r w:rsidR="00585A44">
        <w:rPr>
          <w:rFonts w:ascii="Times New Roman" w:hAnsi="Times New Roman" w:cs="Times New Roman"/>
        </w:rPr>
        <w:tab/>
      </w:r>
      <w:r w:rsidR="00585A44">
        <w:rPr>
          <w:rFonts w:ascii="Times New Roman" w:hAnsi="Times New Roman" w:cs="Times New Roman"/>
        </w:rPr>
        <w:tab/>
      </w:r>
      <w:r w:rsidR="00585A44">
        <w:rPr>
          <w:rFonts w:ascii="Times New Roman" w:hAnsi="Times New Roman" w:cs="Times New Roman"/>
        </w:rPr>
        <w:tab/>
      </w:r>
      <w:r w:rsidR="00585A44">
        <w:rPr>
          <w:rFonts w:ascii="Times New Roman" w:hAnsi="Times New Roman" w:cs="Times New Roman"/>
        </w:rPr>
        <w:tab/>
      </w:r>
      <w:r w:rsidRPr="00585A44">
        <w:rPr>
          <w:rFonts w:ascii="Times New Roman" w:hAnsi="Times New Roman" w:cs="Times New Roman"/>
        </w:rPr>
        <w:t xml:space="preserve"> (подпись)</w:t>
      </w:r>
    </w:p>
    <w:p w:rsidR="00D533FE" w:rsidRPr="00585A44" w:rsidRDefault="00D533FE" w:rsidP="00D533FE">
      <w:pPr>
        <w:pStyle w:val="ConsPlusNonformat"/>
        <w:jc w:val="both"/>
        <w:rPr>
          <w:rFonts w:ascii="Times New Roman" w:hAnsi="Times New Roman" w:cs="Times New Roman"/>
        </w:rPr>
      </w:pPr>
    </w:p>
    <w:p w:rsidR="00585A44" w:rsidRDefault="00585A44" w:rsidP="00D533FE">
      <w:pPr>
        <w:pStyle w:val="ConsPlusNonformat"/>
        <w:jc w:val="both"/>
        <w:rPr>
          <w:rFonts w:ascii="Times New Roman" w:hAnsi="Times New Roman" w:cs="Times New Roman"/>
        </w:rPr>
      </w:pPr>
    </w:p>
    <w:p w:rsidR="00D533FE" w:rsidRPr="00585A44" w:rsidRDefault="00D533FE" w:rsidP="00D533FE">
      <w:pPr>
        <w:pStyle w:val="ConsPlusNonformat"/>
        <w:jc w:val="both"/>
        <w:rPr>
          <w:rFonts w:ascii="Times New Roman" w:hAnsi="Times New Roman" w:cs="Times New Roman"/>
        </w:rPr>
      </w:pPr>
      <w:r w:rsidRPr="00585A44">
        <w:rPr>
          <w:rFonts w:ascii="Times New Roman" w:hAnsi="Times New Roman" w:cs="Times New Roman"/>
        </w:rPr>
        <w:t>М.П.</w:t>
      </w:r>
    </w:p>
    <w:p w:rsidR="00D533FE" w:rsidRPr="00585A44" w:rsidRDefault="00D533FE" w:rsidP="00D533FE">
      <w:pPr>
        <w:pStyle w:val="ConsPlusNormal"/>
        <w:jc w:val="both"/>
      </w:pPr>
    </w:p>
    <w:p w:rsidR="00D533FE" w:rsidRDefault="00585A44" w:rsidP="00585A44">
      <w:pPr>
        <w:pStyle w:val="ConsPlusNormal"/>
        <w:tabs>
          <w:tab w:val="left" w:pos="4200"/>
        </w:tabs>
        <w:jc w:val="both"/>
        <w:rPr>
          <w:sz w:val="2"/>
          <w:szCs w:val="2"/>
        </w:rPr>
      </w:pPr>
      <w:r>
        <w:tab/>
      </w:r>
    </w:p>
    <w:p w:rsidR="00D533FE" w:rsidRDefault="00D533FE" w:rsidP="00D533FE"/>
    <w:p w:rsidR="003174D6" w:rsidRDefault="00585A44" w:rsidP="00585A44">
      <w:pPr>
        <w:suppressAutoHyphens w:val="0"/>
        <w:autoSpaceDE w:val="0"/>
        <w:spacing w:line="360" w:lineRule="auto"/>
        <w:ind w:left="2123" w:firstLine="1"/>
      </w:pPr>
      <w:r>
        <w:t xml:space="preserve">                             __________</w:t>
      </w: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585A44" w:rsidRDefault="00585A44" w:rsidP="00585A44">
      <w:pPr>
        <w:suppressAutoHyphens w:val="0"/>
        <w:autoSpaceDE w:val="0"/>
        <w:spacing w:line="360" w:lineRule="auto"/>
        <w:ind w:left="2123" w:firstLine="1"/>
      </w:pPr>
    </w:p>
    <w:p w:rsidR="008706F0" w:rsidRDefault="008706F0" w:rsidP="00585A44">
      <w:pPr>
        <w:suppressAutoHyphens w:val="0"/>
        <w:autoSpaceDE w:val="0"/>
        <w:spacing w:line="360" w:lineRule="auto"/>
        <w:ind w:left="2123" w:firstLine="1"/>
      </w:pPr>
    </w:p>
    <w:p w:rsidR="008706F0" w:rsidRDefault="008706F0" w:rsidP="00585A44">
      <w:pPr>
        <w:suppressAutoHyphens w:val="0"/>
        <w:autoSpaceDE w:val="0"/>
        <w:spacing w:line="360" w:lineRule="auto"/>
        <w:ind w:left="2123" w:firstLine="1"/>
      </w:pPr>
    </w:p>
    <w:p w:rsidR="00EC5782" w:rsidRDefault="00EC5782" w:rsidP="00EC5782">
      <w:pPr>
        <w:suppressAutoHyphens w:val="0"/>
        <w:autoSpaceDE w:val="0"/>
        <w:spacing w:line="276" w:lineRule="auto"/>
        <w:ind w:left="3827" w:firstLine="709"/>
        <w:jc w:val="both"/>
        <w:rPr>
          <w:sz w:val="28"/>
          <w:szCs w:val="22"/>
          <w:lang w:eastAsia="en-US"/>
        </w:rPr>
      </w:pPr>
      <w:r>
        <w:rPr>
          <w:sz w:val="28"/>
          <w:szCs w:val="28"/>
          <w:lang w:eastAsia="en-US"/>
        </w:rPr>
        <w:t>Приложение № 2</w:t>
      </w:r>
    </w:p>
    <w:p w:rsidR="00EC5782" w:rsidRDefault="00EC5782" w:rsidP="00EC5782">
      <w:pPr>
        <w:suppressAutoHyphens w:val="0"/>
        <w:spacing w:after="160"/>
        <w:ind w:left="4536"/>
        <w:jc w:val="both"/>
        <w:rPr>
          <w:sz w:val="28"/>
          <w:szCs w:val="28"/>
          <w:lang w:eastAsia="ru-RU"/>
        </w:rPr>
      </w:pPr>
      <w:r>
        <w:rPr>
          <w:sz w:val="28"/>
          <w:szCs w:val="22"/>
          <w:lang w:eastAsia="en-US"/>
        </w:rPr>
        <w:t xml:space="preserve">к </w:t>
      </w:r>
      <w:r w:rsidR="005A7FF8">
        <w:rPr>
          <w:sz w:val="28"/>
          <w:szCs w:val="22"/>
          <w:lang w:eastAsia="en-US"/>
        </w:rPr>
        <w:t>А</w:t>
      </w:r>
      <w:r>
        <w:rPr>
          <w:sz w:val="28"/>
          <w:szCs w:val="22"/>
          <w:lang w:eastAsia="en-US"/>
        </w:rPr>
        <w:t>дминистративному регламенту</w:t>
      </w:r>
    </w:p>
    <w:p w:rsidR="00EC5782" w:rsidRDefault="00EC5782" w:rsidP="00EC5782">
      <w:pPr>
        <w:suppressAutoHyphens w:val="0"/>
        <w:autoSpaceDE w:val="0"/>
        <w:spacing w:line="360" w:lineRule="auto"/>
      </w:pPr>
    </w:p>
    <w:p w:rsidR="00585A44" w:rsidRDefault="00A83E3F" w:rsidP="00585A44">
      <w:pPr>
        <w:suppressAutoHyphens w:val="0"/>
        <w:autoSpaceDE w:val="0"/>
        <w:spacing w:line="360" w:lineRule="auto"/>
        <w:rPr>
          <w:noProof/>
          <w:lang w:eastAsia="ru-RU"/>
        </w:rPr>
      </w:pPr>
      <w:r>
        <w:rPr>
          <w:noProof/>
          <w:lang w:eastAsia="ru-RU"/>
        </w:rPr>
        <w:pict>
          <v:shape id="Рисунок 3" o:spid="_x0000_i1026" type="#_x0000_t75" style="width:474.75pt;height:590.25pt;visibility:visible">
            <v:imagedata r:id="rId36" o:title=""/>
          </v:shape>
        </w:pict>
      </w:r>
    </w:p>
    <w:p w:rsidR="00EC5782" w:rsidRDefault="00EC5782" w:rsidP="00585A44">
      <w:pPr>
        <w:suppressAutoHyphens w:val="0"/>
        <w:autoSpaceDE w:val="0"/>
        <w:spacing w:line="360" w:lineRule="auto"/>
        <w:rPr>
          <w:noProof/>
          <w:lang w:eastAsia="ru-RU"/>
        </w:rPr>
      </w:pPr>
    </w:p>
    <w:p w:rsidR="00EC5782" w:rsidRDefault="00EC5782" w:rsidP="00585A44">
      <w:pPr>
        <w:suppressAutoHyphens w:val="0"/>
        <w:autoSpaceDE w:val="0"/>
        <w:spacing w:line="360" w:lineRule="auto"/>
        <w:rPr>
          <w:noProof/>
          <w:lang w:eastAsia="ru-RU"/>
        </w:rPr>
      </w:pPr>
    </w:p>
    <w:p w:rsidR="00EC5782" w:rsidRDefault="00EC5782" w:rsidP="00585A44">
      <w:pPr>
        <w:suppressAutoHyphens w:val="0"/>
        <w:autoSpaceDE w:val="0"/>
        <w:spacing w:line="360" w:lineRule="auto"/>
        <w:rPr>
          <w:noProof/>
          <w:lang w:eastAsia="ru-RU"/>
        </w:rPr>
      </w:pPr>
    </w:p>
    <w:p w:rsidR="00EC5782" w:rsidRDefault="00EC5782" w:rsidP="00585A44">
      <w:pPr>
        <w:suppressAutoHyphens w:val="0"/>
        <w:autoSpaceDE w:val="0"/>
        <w:spacing w:line="360" w:lineRule="auto"/>
        <w:rPr>
          <w:noProof/>
          <w:lang w:eastAsia="ru-RU"/>
        </w:rPr>
      </w:pPr>
    </w:p>
    <w:p w:rsidR="00EC5782" w:rsidRDefault="00A83E3F" w:rsidP="00585A44">
      <w:pPr>
        <w:suppressAutoHyphens w:val="0"/>
        <w:autoSpaceDE w:val="0"/>
        <w:spacing w:line="360" w:lineRule="auto"/>
        <w:rPr>
          <w:noProof/>
          <w:lang w:eastAsia="ru-RU"/>
        </w:rPr>
      </w:pPr>
      <w:r>
        <w:rPr>
          <w:noProof/>
          <w:lang w:eastAsia="ru-RU"/>
        </w:rPr>
        <w:pict>
          <v:shape id="Рисунок 4" o:spid="_x0000_i1027" type="#_x0000_t75" style="width:461.25pt;height:720.75pt;visibility:visible">
            <v:imagedata r:id="rId37" o:title=""/>
          </v:shape>
        </w:pict>
      </w:r>
    </w:p>
    <w:p w:rsidR="00EC5782" w:rsidRDefault="00EC5782" w:rsidP="00585A44">
      <w:pPr>
        <w:suppressAutoHyphens w:val="0"/>
        <w:autoSpaceDE w:val="0"/>
        <w:spacing w:line="360" w:lineRule="auto"/>
        <w:rPr>
          <w:noProof/>
          <w:lang w:eastAsia="ru-RU"/>
        </w:rPr>
      </w:pPr>
    </w:p>
    <w:p w:rsidR="00EC5782" w:rsidRDefault="00A83E3F" w:rsidP="00585A44">
      <w:pPr>
        <w:suppressAutoHyphens w:val="0"/>
        <w:autoSpaceDE w:val="0"/>
        <w:spacing w:line="360" w:lineRule="auto"/>
        <w:rPr>
          <w:noProof/>
          <w:lang w:eastAsia="ru-RU"/>
        </w:rPr>
      </w:pPr>
      <w:r>
        <w:rPr>
          <w:noProof/>
          <w:lang w:eastAsia="ru-RU"/>
        </w:rPr>
        <w:lastRenderedPageBreak/>
        <w:pict>
          <v:shape id="Рисунок 6" o:spid="_x0000_i1028" type="#_x0000_t75" style="width:476.25pt;height:738.75pt;visibility:visible">
            <v:imagedata r:id="rId38" o:title=""/>
          </v:shape>
        </w:pict>
      </w:r>
    </w:p>
    <w:p w:rsidR="00EC5782" w:rsidRDefault="00A83E3F" w:rsidP="00585A44">
      <w:pPr>
        <w:suppressAutoHyphens w:val="0"/>
        <w:autoSpaceDE w:val="0"/>
        <w:spacing w:line="360" w:lineRule="auto"/>
        <w:rPr>
          <w:noProof/>
          <w:lang w:eastAsia="ru-RU"/>
        </w:rPr>
      </w:pPr>
      <w:r>
        <w:rPr>
          <w:noProof/>
          <w:lang w:eastAsia="ru-RU"/>
        </w:rPr>
        <w:lastRenderedPageBreak/>
        <w:pict>
          <v:shape id="Рисунок 1" o:spid="_x0000_i1029" type="#_x0000_t75" style="width:472.5pt;height:762pt;visibility:visible">
            <v:imagedata r:id="rId39" o:title=""/>
          </v:shape>
        </w:pict>
      </w:r>
    </w:p>
    <w:p w:rsidR="00EC5782" w:rsidRDefault="00A83E3F" w:rsidP="00585A44">
      <w:pPr>
        <w:suppressAutoHyphens w:val="0"/>
        <w:autoSpaceDE w:val="0"/>
        <w:spacing w:line="360" w:lineRule="auto"/>
        <w:rPr>
          <w:noProof/>
          <w:lang w:eastAsia="ru-RU"/>
        </w:rPr>
      </w:pPr>
      <w:r>
        <w:rPr>
          <w:noProof/>
          <w:lang w:eastAsia="ru-RU"/>
        </w:rPr>
        <w:lastRenderedPageBreak/>
        <w:pict>
          <v:shape id="Рисунок 7" o:spid="_x0000_i1030" type="#_x0000_t75" style="width:476.25pt;height:762.75pt;visibility:visible">
            <v:imagedata r:id="rId40" o:title=""/>
          </v:shape>
        </w:pict>
      </w:r>
    </w:p>
    <w:p w:rsidR="00EC5782" w:rsidRDefault="00A83E3F" w:rsidP="00585A44">
      <w:pPr>
        <w:suppressAutoHyphens w:val="0"/>
        <w:autoSpaceDE w:val="0"/>
        <w:spacing w:line="360" w:lineRule="auto"/>
        <w:rPr>
          <w:noProof/>
          <w:lang w:eastAsia="ru-RU"/>
        </w:rPr>
      </w:pPr>
      <w:r>
        <w:rPr>
          <w:noProof/>
          <w:lang w:eastAsia="ru-RU"/>
        </w:rPr>
        <w:lastRenderedPageBreak/>
        <w:pict>
          <v:shape id="Рисунок 5" o:spid="_x0000_i1031" type="#_x0000_t75" style="width:477pt;height:328.5pt;visibility:visible">
            <v:imagedata r:id="rId41" o:title=""/>
          </v:shape>
        </w:pict>
      </w:r>
    </w:p>
    <w:p w:rsidR="00EC5782" w:rsidRDefault="00EC5782" w:rsidP="00585A44">
      <w:pPr>
        <w:suppressAutoHyphens w:val="0"/>
        <w:autoSpaceDE w:val="0"/>
        <w:spacing w:line="360" w:lineRule="auto"/>
        <w:rPr>
          <w:noProof/>
          <w:lang w:eastAsia="ru-RU"/>
        </w:rPr>
      </w:pPr>
    </w:p>
    <w:p w:rsidR="00EC5782" w:rsidRDefault="00EC5782" w:rsidP="00585A44">
      <w:pPr>
        <w:suppressAutoHyphens w:val="0"/>
        <w:autoSpaceDE w:val="0"/>
        <w:spacing w:line="360" w:lineRule="auto"/>
        <w:rPr>
          <w:noProof/>
          <w:lang w:eastAsia="ru-RU"/>
        </w:rPr>
      </w:pPr>
    </w:p>
    <w:p w:rsidR="00EC5782" w:rsidRDefault="00EC5782" w:rsidP="00585A44">
      <w:pPr>
        <w:suppressAutoHyphens w:val="0"/>
        <w:autoSpaceDE w:val="0"/>
        <w:spacing w:line="360" w:lineRule="auto"/>
        <w:rPr>
          <w:noProof/>
          <w:lang w:eastAsia="ru-RU"/>
        </w:rPr>
      </w:pPr>
    </w:p>
    <w:p w:rsidR="00EC5782" w:rsidRDefault="00EC5782" w:rsidP="00585A44">
      <w:pPr>
        <w:suppressAutoHyphens w:val="0"/>
        <w:autoSpaceDE w:val="0"/>
        <w:spacing w:line="360" w:lineRule="auto"/>
      </w:pPr>
    </w:p>
    <w:sectPr w:rsidR="00EC5782" w:rsidSect="00F2235F">
      <w:headerReference w:type="even" r:id="rId42"/>
      <w:headerReference w:type="default" r:id="rId43"/>
      <w:headerReference w:type="first" r:id="rId44"/>
      <w:pgSz w:w="11906" w:h="16838"/>
      <w:pgMar w:top="1134" w:right="850" w:bottom="709"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72" w:rsidRDefault="00F03772">
      <w:r>
        <w:separator/>
      </w:r>
    </w:p>
  </w:endnote>
  <w:endnote w:type="continuationSeparator" w:id="1">
    <w:p w:rsidR="00F03772" w:rsidRDefault="00F0377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72" w:rsidRDefault="00F03772">
      <w:r>
        <w:separator/>
      </w:r>
    </w:p>
  </w:footnote>
  <w:footnote w:type="continuationSeparator" w:id="1">
    <w:p w:rsidR="00F03772" w:rsidRDefault="00F03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3174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F2235F">
    <w:pPr>
      <w:pStyle w:val="aff2"/>
      <w:tabs>
        <w:tab w:val="clear" w:pos="4677"/>
        <w:tab w:val="clear" w:pos="9355"/>
      </w:tabs>
      <w:jc w:val="center"/>
    </w:pPr>
    <w:fldSimple w:instr=" PAGE ">
      <w:r w:rsidR="00A83E3F">
        <w:rPr>
          <w:noProof/>
        </w:rPr>
        <w:t>41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D6" w:rsidRDefault="003174D6">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1077"/>
        </w:tabs>
        <w:ind w:left="0" w:firstLine="72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nsid w:val="00000004"/>
    <w:multiLevelType w:val="singleLevel"/>
    <w:tmpl w:val="F670A85C"/>
    <w:name w:val="WW8Num4"/>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4">
    <w:nsid w:val="00000005"/>
    <w:multiLevelType w:val="multilevel"/>
    <w:tmpl w:val="00000005"/>
    <w:name w:val="WW8Num5"/>
    <w:lvl w:ilvl="0">
      <w:start w:val="1"/>
      <w:numFmt w:val="decimal"/>
      <w:lvlText w:val="%1."/>
      <w:lvlJc w:val="left"/>
      <w:pPr>
        <w:tabs>
          <w:tab w:val="num" w:pos="0"/>
        </w:tabs>
        <w:ind w:left="450" w:hanging="450"/>
      </w:pPr>
      <w:rPr>
        <w:rFonts w:ascii="Symbol" w:hAnsi="Symbol" w:cs="Symbol"/>
      </w:rPr>
    </w:lvl>
    <w:lvl w:ilvl="1">
      <w:start w:val="1"/>
      <w:numFmt w:val="decimal"/>
      <w:lvlText w:val="%1.%2."/>
      <w:lvlJc w:val="left"/>
      <w:pPr>
        <w:tabs>
          <w:tab w:val="num" w:pos="0"/>
        </w:tabs>
        <w:ind w:left="720" w:hanging="720"/>
      </w:pPr>
      <w:rPr>
        <w:rFonts w:ascii="OpenSymbol" w:hAnsi="OpenSymbol" w:cs="OpenSymbo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D34"/>
    <w:rsid w:val="00021E43"/>
    <w:rsid w:val="0003343C"/>
    <w:rsid w:val="000369D0"/>
    <w:rsid w:val="00040EA9"/>
    <w:rsid w:val="00061EA7"/>
    <w:rsid w:val="000801E5"/>
    <w:rsid w:val="000841D1"/>
    <w:rsid w:val="0009161A"/>
    <w:rsid w:val="000E0AB0"/>
    <w:rsid w:val="000E67F2"/>
    <w:rsid w:val="000E7A6A"/>
    <w:rsid w:val="000F36E7"/>
    <w:rsid w:val="0010105A"/>
    <w:rsid w:val="00190FBD"/>
    <w:rsid w:val="001A3707"/>
    <w:rsid w:val="001A57F6"/>
    <w:rsid w:val="001C6315"/>
    <w:rsid w:val="001D652E"/>
    <w:rsid w:val="0021171E"/>
    <w:rsid w:val="0021590E"/>
    <w:rsid w:val="00243553"/>
    <w:rsid w:val="002624B0"/>
    <w:rsid w:val="002B6E8E"/>
    <w:rsid w:val="003174D6"/>
    <w:rsid w:val="00322582"/>
    <w:rsid w:val="00345DC5"/>
    <w:rsid w:val="00371730"/>
    <w:rsid w:val="003B1A44"/>
    <w:rsid w:val="003D354C"/>
    <w:rsid w:val="003E1FC5"/>
    <w:rsid w:val="003E3D3F"/>
    <w:rsid w:val="00416E7D"/>
    <w:rsid w:val="004370F4"/>
    <w:rsid w:val="004561B4"/>
    <w:rsid w:val="00461AA3"/>
    <w:rsid w:val="00462BA2"/>
    <w:rsid w:val="00481277"/>
    <w:rsid w:val="004A6301"/>
    <w:rsid w:val="00514E09"/>
    <w:rsid w:val="0052019E"/>
    <w:rsid w:val="00560B58"/>
    <w:rsid w:val="0057719A"/>
    <w:rsid w:val="00585A44"/>
    <w:rsid w:val="005A7FF8"/>
    <w:rsid w:val="005B7092"/>
    <w:rsid w:val="005C5882"/>
    <w:rsid w:val="005F572A"/>
    <w:rsid w:val="005F72E6"/>
    <w:rsid w:val="00603836"/>
    <w:rsid w:val="00677487"/>
    <w:rsid w:val="006C2223"/>
    <w:rsid w:val="006D3D34"/>
    <w:rsid w:val="006E1FA2"/>
    <w:rsid w:val="006F56FD"/>
    <w:rsid w:val="007317C1"/>
    <w:rsid w:val="007913AD"/>
    <w:rsid w:val="007961D0"/>
    <w:rsid w:val="007C5FDF"/>
    <w:rsid w:val="007C7C5F"/>
    <w:rsid w:val="007E360C"/>
    <w:rsid w:val="007E5592"/>
    <w:rsid w:val="008166FC"/>
    <w:rsid w:val="008400BF"/>
    <w:rsid w:val="008430F7"/>
    <w:rsid w:val="00851B71"/>
    <w:rsid w:val="00855D33"/>
    <w:rsid w:val="008706F0"/>
    <w:rsid w:val="00874D13"/>
    <w:rsid w:val="0089345D"/>
    <w:rsid w:val="008D24FF"/>
    <w:rsid w:val="008E06FD"/>
    <w:rsid w:val="009267C2"/>
    <w:rsid w:val="00926E63"/>
    <w:rsid w:val="009608C0"/>
    <w:rsid w:val="0096682D"/>
    <w:rsid w:val="00971CA1"/>
    <w:rsid w:val="009B66AE"/>
    <w:rsid w:val="009B7730"/>
    <w:rsid w:val="009D6FCB"/>
    <w:rsid w:val="009F580B"/>
    <w:rsid w:val="00A33AF6"/>
    <w:rsid w:val="00A42A06"/>
    <w:rsid w:val="00A51B3A"/>
    <w:rsid w:val="00A535C8"/>
    <w:rsid w:val="00A64B52"/>
    <w:rsid w:val="00A724D3"/>
    <w:rsid w:val="00A83E3F"/>
    <w:rsid w:val="00A86A20"/>
    <w:rsid w:val="00AA111E"/>
    <w:rsid w:val="00AB3DC1"/>
    <w:rsid w:val="00AF04E5"/>
    <w:rsid w:val="00AF7292"/>
    <w:rsid w:val="00B35CC0"/>
    <w:rsid w:val="00B37711"/>
    <w:rsid w:val="00B42B92"/>
    <w:rsid w:val="00B829BD"/>
    <w:rsid w:val="00B94B03"/>
    <w:rsid w:val="00BA2678"/>
    <w:rsid w:val="00BC1D81"/>
    <w:rsid w:val="00C178AB"/>
    <w:rsid w:val="00C351FB"/>
    <w:rsid w:val="00C369AC"/>
    <w:rsid w:val="00C457BE"/>
    <w:rsid w:val="00C828D1"/>
    <w:rsid w:val="00C904AC"/>
    <w:rsid w:val="00CB4564"/>
    <w:rsid w:val="00CD0DC0"/>
    <w:rsid w:val="00D43EE6"/>
    <w:rsid w:val="00D516E7"/>
    <w:rsid w:val="00D533FE"/>
    <w:rsid w:val="00D63714"/>
    <w:rsid w:val="00D76AD5"/>
    <w:rsid w:val="00D8366A"/>
    <w:rsid w:val="00DA0CF7"/>
    <w:rsid w:val="00DA49D5"/>
    <w:rsid w:val="00DA7AA6"/>
    <w:rsid w:val="00DC4760"/>
    <w:rsid w:val="00E12D37"/>
    <w:rsid w:val="00E175F3"/>
    <w:rsid w:val="00E80F01"/>
    <w:rsid w:val="00E8354E"/>
    <w:rsid w:val="00EC5782"/>
    <w:rsid w:val="00EE301C"/>
    <w:rsid w:val="00F00982"/>
    <w:rsid w:val="00F017F5"/>
    <w:rsid w:val="00F03772"/>
    <w:rsid w:val="00F2235F"/>
    <w:rsid w:val="00F368BD"/>
    <w:rsid w:val="00F5251E"/>
    <w:rsid w:val="00F54E8C"/>
    <w:rsid w:val="00F6561B"/>
    <w:rsid w:val="00FD2A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5F"/>
    <w:pPr>
      <w:suppressAutoHyphens/>
    </w:pPr>
    <w:rPr>
      <w:kern w:val="1"/>
      <w:sz w:val="24"/>
      <w:szCs w:val="24"/>
      <w:lang w:eastAsia="zh-CN"/>
    </w:rPr>
  </w:style>
  <w:style w:type="paragraph" w:styleId="1">
    <w:name w:val="heading 1"/>
    <w:basedOn w:val="a"/>
    <w:next w:val="a"/>
    <w:qFormat/>
    <w:rsid w:val="00F2235F"/>
    <w:pPr>
      <w:widowControl w:val="0"/>
      <w:suppressAutoHyphens w:val="0"/>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F2235F"/>
    <w:pPr>
      <w:keepNext/>
      <w:keepLines/>
      <w:spacing w:before="200"/>
      <w:outlineLvl w:val="1"/>
    </w:pPr>
    <w:rPr>
      <w:rFonts w:ascii="Cambria" w:hAnsi="Cambria" w:cs="Cambria"/>
      <w:b/>
      <w:bCs/>
      <w:color w:val="4F81BD"/>
      <w:sz w:val="26"/>
      <w:szCs w:val="26"/>
    </w:rPr>
  </w:style>
  <w:style w:type="paragraph" w:styleId="3">
    <w:name w:val="heading 3"/>
    <w:basedOn w:val="a"/>
    <w:next w:val="a"/>
    <w:qFormat/>
    <w:rsid w:val="00F2235F"/>
    <w:pPr>
      <w:keepNext/>
      <w:tabs>
        <w:tab w:val="num" w:pos="2700"/>
      </w:tabs>
      <w:suppressAutoHyphens w:val="0"/>
      <w:spacing w:before="60" w:after="60"/>
      <w:ind w:left="2700" w:hanging="360"/>
      <w:jc w:val="both"/>
      <w:outlineLvl w:val="2"/>
    </w:pPr>
  </w:style>
  <w:style w:type="paragraph" w:styleId="4">
    <w:name w:val="heading 4"/>
    <w:basedOn w:val="a"/>
    <w:next w:val="a"/>
    <w:qFormat/>
    <w:rsid w:val="00F2235F"/>
    <w:pPr>
      <w:keepNext/>
      <w:tabs>
        <w:tab w:val="num" w:pos="3420"/>
      </w:tabs>
      <w:suppressAutoHyphens w:val="0"/>
      <w:spacing w:after="60"/>
      <w:ind w:left="3420" w:hanging="360"/>
      <w:jc w:val="both"/>
      <w:outlineLvl w:val="3"/>
    </w:pPr>
    <w:rPr>
      <w:b/>
      <w:bCs/>
    </w:rPr>
  </w:style>
  <w:style w:type="paragraph" w:styleId="5">
    <w:name w:val="heading 5"/>
    <w:basedOn w:val="a"/>
    <w:next w:val="a"/>
    <w:qFormat/>
    <w:rsid w:val="00F2235F"/>
    <w:pPr>
      <w:suppressAutoHyphens w:val="0"/>
      <w:spacing w:before="240" w:after="60"/>
      <w:outlineLvl w:val="4"/>
    </w:pPr>
    <w:rPr>
      <w:rFonts w:ascii="Calibri" w:hAnsi="Calibri" w:cs="Calibri"/>
      <w:b/>
      <w:bCs/>
      <w:i/>
      <w:iCs/>
      <w:sz w:val="26"/>
      <w:szCs w:val="26"/>
      <w:lang w:val="en-US" w:bidi="en-US"/>
    </w:rPr>
  </w:style>
  <w:style w:type="paragraph" w:styleId="6">
    <w:name w:val="heading 6"/>
    <w:basedOn w:val="a"/>
    <w:next w:val="a"/>
    <w:qFormat/>
    <w:rsid w:val="00F2235F"/>
    <w:pPr>
      <w:tabs>
        <w:tab w:val="num" w:pos="4860"/>
      </w:tabs>
      <w:suppressAutoHyphens w:val="0"/>
      <w:spacing w:before="240" w:after="60"/>
      <w:ind w:left="4860" w:hanging="360"/>
      <w:jc w:val="both"/>
      <w:outlineLvl w:val="5"/>
    </w:pPr>
    <w:rPr>
      <w:rFonts w:ascii="Calibri" w:hAnsi="Calibri" w:cs="Calibri"/>
      <w:b/>
      <w:bCs/>
      <w:sz w:val="22"/>
      <w:szCs w:val="22"/>
    </w:rPr>
  </w:style>
  <w:style w:type="paragraph" w:styleId="7">
    <w:name w:val="heading 7"/>
    <w:basedOn w:val="a"/>
    <w:next w:val="a"/>
    <w:qFormat/>
    <w:rsid w:val="00F2235F"/>
    <w:pPr>
      <w:tabs>
        <w:tab w:val="num" w:pos="5580"/>
      </w:tabs>
      <w:suppressAutoHyphens w:val="0"/>
      <w:spacing w:before="240" w:after="60"/>
      <w:ind w:left="5580" w:hanging="360"/>
      <w:jc w:val="both"/>
      <w:outlineLvl w:val="6"/>
    </w:pPr>
    <w:rPr>
      <w:rFonts w:ascii="Calibri" w:hAnsi="Calibri" w:cs="Calibri"/>
    </w:rPr>
  </w:style>
  <w:style w:type="paragraph" w:styleId="8">
    <w:name w:val="heading 8"/>
    <w:basedOn w:val="a"/>
    <w:next w:val="a"/>
    <w:qFormat/>
    <w:rsid w:val="00F2235F"/>
    <w:pPr>
      <w:tabs>
        <w:tab w:val="num" w:pos="6300"/>
      </w:tabs>
      <w:suppressAutoHyphens w:val="0"/>
      <w:spacing w:before="240" w:after="60"/>
      <w:ind w:left="6300" w:hanging="360"/>
      <w:jc w:val="both"/>
      <w:outlineLvl w:val="7"/>
    </w:pPr>
    <w:rPr>
      <w:rFonts w:ascii="Calibri" w:hAnsi="Calibri" w:cs="Calibri"/>
      <w:i/>
      <w:iCs/>
    </w:rPr>
  </w:style>
  <w:style w:type="paragraph" w:styleId="9">
    <w:name w:val="heading 9"/>
    <w:basedOn w:val="a"/>
    <w:next w:val="a"/>
    <w:qFormat/>
    <w:rsid w:val="00F2235F"/>
    <w:pPr>
      <w:tabs>
        <w:tab w:val="num" w:pos="7020"/>
      </w:tabs>
      <w:suppressAutoHyphens w:val="0"/>
      <w:spacing w:before="240" w:after="60"/>
      <w:ind w:left="7020" w:hanging="360"/>
      <w:jc w:val="both"/>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235F"/>
    <w:rPr>
      <w:color w:val="000000"/>
    </w:rPr>
  </w:style>
  <w:style w:type="character" w:customStyle="1" w:styleId="WW8Num1z1">
    <w:name w:val="WW8Num1z1"/>
    <w:rsid w:val="00F2235F"/>
  </w:style>
  <w:style w:type="character" w:customStyle="1" w:styleId="WW8Num1z2">
    <w:name w:val="WW8Num1z2"/>
    <w:rsid w:val="00F2235F"/>
  </w:style>
  <w:style w:type="character" w:customStyle="1" w:styleId="WW8Num1z3">
    <w:name w:val="WW8Num1z3"/>
    <w:rsid w:val="00F2235F"/>
  </w:style>
  <w:style w:type="character" w:customStyle="1" w:styleId="WW8Num2z0">
    <w:name w:val="WW8Num2z0"/>
    <w:rsid w:val="00F2235F"/>
    <w:rPr>
      <w:rFonts w:ascii="Symbol" w:hAnsi="Symbol" w:cs="Symbol"/>
    </w:rPr>
  </w:style>
  <w:style w:type="character" w:customStyle="1" w:styleId="WW8Num2z1">
    <w:name w:val="WW8Num2z1"/>
    <w:rsid w:val="00F2235F"/>
    <w:rPr>
      <w:rFonts w:ascii="OpenSymbol" w:hAnsi="OpenSymbol" w:cs="OpenSymbol"/>
    </w:rPr>
  </w:style>
  <w:style w:type="character" w:customStyle="1" w:styleId="WW8Num2z3">
    <w:name w:val="WW8Num2z3"/>
    <w:rsid w:val="00F2235F"/>
    <w:rPr>
      <w:rFonts w:ascii="Wingdings" w:hAnsi="Wingdings" w:cs="OpenSymbol"/>
    </w:rPr>
  </w:style>
  <w:style w:type="character" w:customStyle="1" w:styleId="WW8Num3z0">
    <w:name w:val="WW8Num3z0"/>
    <w:rsid w:val="00F2235F"/>
  </w:style>
  <w:style w:type="character" w:customStyle="1" w:styleId="WW8Num3z1">
    <w:name w:val="WW8Num3z1"/>
    <w:rsid w:val="00F2235F"/>
  </w:style>
  <w:style w:type="character" w:customStyle="1" w:styleId="WW8Num3z2">
    <w:name w:val="WW8Num3z2"/>
    <w:rsid w:val="00F2235F"/>
  </w:style>
  <w:style w:type="character" w:customStyle="1" w:styleId="WW8Num3z3">
    <w:name w:val="WW8Num3z3"/>
    <w:rsid w:val="00F2235F"/>
  </w:style>
  <w:style w:type="character" w:customStyle="1" w:styleId="WW8Num4z0">
    <w:name w:val="WW8Num4z0"/>
    <w:rsid w:val="00F2235F"/>
    <w:rPr>
      <w:rFonts w:ascii="Courier New" w:hAnsi="Courier New" w:cs="Times New Roman"/>
    </w:rPr>
  </w:style>
  <w:style w:type="character" w:customStyle="1" w:styleId="WW8Num5z0">
    <w:name w:val="WW8Num5z0"/>
    <w:rsid w:val="00F2235F"/>
    <w:rPr>
      <w:rFonts w:ascii="Symbol" w:hAnsi="Symbol" w:cs="Symbol"/>
    </w:rPr>
  </w:style>
  <w:style w:type="character" w:customStyle="1" w:styleId="WW8Num5z1">
    <w:name w:val="WW8Num5z1"/>
    <w:rsid w:val="00F2235F"/>
    <w:rPr>
      <w:rFonts w:ascii="OpenSymbol" w:hAnsi="OpenSymbol" w:cs="OpenSymbol"/>
    </w:rPr>
  </w:style>
  <w:style w:type="character" w:customStyle="1" w:styleId="WW8Num5z2">
    <w:name w:val="WW8Num5z2"/>
    <w:rsid w:val="00F2235F"/>
  </w:style>
  <w:style w:type="character" w:customStyle="1" w:styleId="WW8Num5z3">
    <w:name w:val="WW8Num5z3"/>
    <w:rsid w:val="00F2235F"/>
  </w:style>
  <w:style w:type="character" w:customStyle="1" w:styleId="WW8Num5z4">
    <w:name w:val="WW8Num5z4"/>
    <w:rsid w:val="00F2235F"/>
  </w:style>
  <w:style w:type="character" w:customStyle="1" w:styleId="WW8Num5z5">
    <w:name w:val="WW8Num5z5"/>
    <w:rsid w:val="00F2235F"/>
  </w:style>
  <w:style w:type="character" w:customStyle="1" w:styleId="WW8Num5z6">
    <w:name w:val="WW8Num5z6"/>
    <w:rsid w:val="00F2235F"/>
  </w:style>
  <w:style w:type="character" w:customStyle="1" w:styleId="WW8Num5z7">
    <w:name w:val="WW8Num5z7"/>
    <w:rsid w:val="00F2235F"/>
  </w:style>
  <w:style w:type="character" w:customStyle="1" w:styleId="WW8Num5z8">
    <w:name w:val="WW8Num5z8"/>
    <w:rsid w:val="00F2235F"/>
  </w:style>
  <w:style w:type="character" w:customStyle="1" w:styleId="40">
    <w:name w:val="Основной шрифт абзаца4"/>
    <w:rsid w:val="00F2235F"/>
  </w:style>
  <w:style w:type="character" w:customStyle="1" w:styleId="WW8Num1z4">
    <w:name w:val="WW8Num1z4"/>
    <w:rsid w:val="00F2235F"/>
  </w:style>
  <w:style w:type="character" w:customStyle="1" w:styleId="WW8Num1z5">
    <w:name w:val="WW8Num1z5"/>
    <w:rsid w:val="00F2235F"/>
  </w:style>
  <w:style w:type="character" w:customStyle="1" w:styleId="WW8Num1z6">
    <w:name w:val="WW8Num1z6"/>
    <w:rsid w:val="00F2235F"/>
  </w:style>
  <w:style w:type="character" w:customStyle="1" w:styleId="WW8Num1z7">
    <w:name w:val="WW8Num1z7"/>
    <w:rsid w:val="00F2235F"/>
  </w:style>
  <w:style w:type="character" w:customStyle="1" w:styleId="WW8Num1z8">
    <w:name w:val="WW8Num1z8"/>
    <w:rsid w:val="00F2235F"/>
  </w:style>
  <w:style w:type="character" w:customStyle="1" w:styleId="WW8Num3z4">
    <w:name w:val="WW8Num3z4"/>
    <w:rsid w:val="00F2235F"/>
  </w:style>
  <w:style w:type="character" w:customStyle="1" w:styleId="WW8Num3z5">
    <w:name w:val="WW8Num3z5"/>
    <w:rsid w:val="00F2235F"/>
  </w:style>
  <w:style w:type="character" w:customStyle="1" w:styleId="WW8Num3z6">
    <w:name w:val="WW8Num3z6"/>
    <w:rsid w:val="00F2235F"/>
  </w:style>
  <w:style w:type="character" w:customStyle="1" w:styleId="WW8Num3z7">
    <w:name w:val="WW8Num3z7"/>
    <w:rsid w:val="00F2235F"/>
  </w:style>
  <w:style w:type="character" w:customStyle="1" w:styleId="WW8Num3z8">
    <w:name w:val="WW8Num3z8"/>
    <w:rsid w:val="00F2235F"/>
  </w:style>
  <w:style w:type="character" w:customStyle="1" w:styleId="WW8Num4z2">
    <w:name w:val="WW8Num4z2"/>
    <w:rsid w:val="00F2235F"/>
  </w:style>
  <w:style w:type="character" w:customStyle="1" w:styleId="WW8Num4z3">
    <w:name w:val="WW8Num4z3"/>
    <w:rsid w:val="00F2235F"/>
  </w:style>
  <w:style w:type="character" w:customStyle="1" w:styleId="WW8Num4z4">
    <w:name w:val="WW8Num4z4"/>
    <w:rsid w:val="00F2235F"/>
  </w:style>
  <w:style w:type="character" w:customStyle="1" w:styleId="WW8Num4z5">
    <w:name w:val="WW8Num4z5"/>
    <w:rsid w:val="00F2235F"/>
  </w:style>
  <w:style w:type="character" w:customStyle="1" w:styleId="WW8Num4z6">
    <w:name w:val="WW8Num4z6"/>
    <w:rsid w:val="00F2235F"/>
  </w:style>
  <w:style w:type="character" w:customStyle="1" w:styleId="WW8Num4z7">
    <w:name w:val="WW8Num4z7"/>
    <w:rsid w:val="00F2235F"/>
  </w:style>
  <w:style w:type="character" w:customStyle="1" w:styleId="WW8Num4z8">
    <w:name w:val="WW8Num4z8"/>
    <w:rsid w:val="00F2235F"/>
  </w:style>
  <w:style w:type="character" w:customStyle="1" w:styleId="WW8Num6z0">
    <w:name w:val="WW8Num6z0"/>
    <w:rsid w:val="00F2235F"/>
  </w:style>
  <w:style w:type="character" w:customStyle="1" w:styleId="WW8Num6z1">
    <w:name w:val="WW8Num6z1"/>
    <w:rsid w:val="00F2235F"/>
  </w:style>
  <w:style w:type="character" w:customStyle="1" w:styleId="WW8Num6z2">
    <w:name w:val="WW8Num6z2"/>
    <w:rsid w:val="00F2235F"/>
  </w:style>
  <w:style w:type="character" w:customStyle="1" w:styleId="WW8Num6z3">
    <w:name w:val="WW8Num6z3"/>
    <w:rsid w:val="00F2235F"/>
  </w:style>
  <w:style w:type="character" w:customStyle="1" w:styleId="WW8Num6z4">
    <w:name w:val="WW8Num6z4"/>
    <w:rsid w:val="00F2235F"/>
  </w:style>
  <w:style w:type="character" w:customStyle="1" w:styleId="WW8Num6z5">
    <w:name w:val="WW8Num6z5"/>
    <w:rsid w:val="00F2235F"/>
  </w:style>
  <w:style w:type="character" w:customStyle="1" w:styleId="WW8Num6z6">
    <w:name w:val="WW8Num6z6"/>
    <w:rsid w:val="00F2235F"/>
  </w:style>
  <w:style w:type="character" w:customStyle="1" w:styleId="WW8Num6z7">
    <w:name w:val="WW8Num6z7"/>
    <w:rsid w:val="00F2235F"/>
  </w:style>
  <w:style w:type="character" w:customStyle="1" w:styleId="WW8Num6z8">
    <w:name w:val="WW8Num6z8"/>
    <w:rsid w:val="00F2235F"/>
  </w:style>
  <w:style w:type="character" w:customStyle="1" w:styleId="WW8Num7z0">
    <w:name w:val="WW8Num7z0"/>
    <w:rsid w:val="00F2235F"/>
  </w:style>
  <w:style w:type="character" w:customStyle="1" w:styleId="WW8Num7z1">
    <w:name w:val="WW8Num7z1"/>
    <w:rsid w:val="00F2235F"/>
  </w:style>
  <w:style w:type="character" w:customStyle="1" w:styleId="WW8Num7z2">
    <w:name w:val="WW8Num7z2"/>
    <w:rsid w:val="00F2235F"/>
  </w:style>
  <w:style w:type="character" w:customStyle="1" w:styleId="WW8Num7z3">
    <w:name w:val="WW8Num7z3"/>
    <w:rsid w:val="00F2235F"/>
  </w:style>
  <w:style w:type="character" w:customStyle="1" w:styleId="WW8Num7z4">
    <w:name w:val="WW8Num7z4"/>
    <w:rsid w:val="00F2235F"/>
  </w:style>
  <w:style w:type="character" w:customStyle="1" w:styleId="WW8Num7z5">
    <w:name w:val="WW8Num7z5"/>
    <w:rsid w:val="00F2235F"/>
  </w:style>
  <w:style w:type="character" w:customStyle="1" w:styleId="WW8Num7z6">
    <w:name w:val="WW8Num7z6"/>
    <w:rsid w:val="00F2235F"/>
  </w:style>
  <w:style w:type="character" w:customStyle="1" w:styleId="WW8Num7z7">
    <w:name w:val="WW8Num7z7"/>
    <w:rsid w:val="00F2235F"/>
  </w:style>
  <w:style w:type="character" w:customStyle="1" w:styleId="WW8Num7z8">
    <w:name w:val="WW8Num7z8"/>
    <w:rsid w:val="00F2235F"/>
  </w:style>
  <w:style w:type="character" w:customStyle="1" w:styleId="WW8Num8z0">
    <w:name w:val="WW8Num8z0"/>
    <w:rsid w:val="00F2235F"/>
    <w:rPr>
      <w:color w:val="000000"/>
    </w:rPr>
  </w:style>
  <w:style w:type="character" w:customStyle="1" w:styleId="WW8Num8z2">
    <w:name w:val="WW8Num8z2"/>
    <w:rsid w:val="00F2235F"/>
  </w:style>
  <w:style w:type="character" w:customStyle="1" w:styleId="WW8Num8z3">
    <w:name w:val="WW8Num8z3"/>
    <w:rsid w:val="00F2235F"/>
  </w:style>
  <w:style w:type="character" w:customStyle="1" w:styleId="WW8Num8z4">
    <w:name w:val="WW8Num8z4"/>
    <w:rsid w:val="00F2235F"/>
  </w:style>
  <w:style w:type="character" w:customStyle="1" w:styleId="WW8Num8z5">
    <w:name w:val="WW8Num8z5"/>
    <w:rsid w:val="00F2235F"/>
  </w:style>
  <w:style w:type="character" w:customStyle="1" w:styleId="WW8Num8z6">
    <w:name w:val="WW8Num8z6"/>
    <w:rsid w:val="00F2235F"/>
  </w:style>
  <w:style w:type="character" w:customStyle="1" w:styleId="WW8Num8z7">
    <w:name w:val="WW8Num8z7"/>
    <w:rsid w:val="00F2235F"/>
  </w:style>
  <w:style w:type="character" w:customStyle="1" w:styleId="WW8Num8z8">
    <w:name w:val="WW8Num8z8"/>
    <w:rsid w:val="00F2235F"/>
  </w:style>
  <w:style w:type="character" w:customStyle="1" w:styleId="WW8Num9z0">
    <w:name w:val="WW8Num9z0"/>
    <w:rsid w:val="00F2235F"/>
    <w:rPr>
      <w:rFonts w:ascii="Times New Roman" w:eastAsia="Times New Roman" w:hAnsi="Times New Roman" w:cs="Times New Roman"/>
    </w:rPr>
  </w:style>
  <w:style w:type="character" w:customStyle="1" w:styleId="WW8Num9z1">
    <w:name w:val="WW8Num9z1"/>
    <w:rsid w:val="00F2235F"/>
    <w:rPr>
      <w:rFonts w:ascii="Courier New" w:hAnsi="Courier New" w:cs="Courier New"/>
    </w:rPr>
  </w:style>
  <w:style w:type="character" w:customStyle="1" w:styleId="WW8Num9z2">
    <w:name w:val="WW8Num9z2"/>
    <w:rsid w:val="00F2235F"/>
    <w:rPr>
      <w:rFonts w:ascii="Wingdings" w:hAnsi="Wingdings" w:cs="Wingdings"/>
    </w:rPr>
  </w:style>
  <w:style w:type="character" w:customStyle="1" w:styleId="WW8Num9z3">
    <w:name w:val="WW8Num9z3"/>
    <w:rsid w:val="00F2235F"/>
    <w:rPr>
      <w:rFonts w:ascii="Symbol" w:hAnsi="Symbol" w:cs="Symbol"/>
    </w:rPr>
  </w:style>
  <w:style w:type="character" w:customStyle="1" w:styleId="WW8Num10z0">
    <w:name w:val="WW8Num10z0"/>
    <w:rsid w:val="00F2235F"/>
    <w:rPr>
      <w:sz w:val="28"/>
    </w:rPr>
  </w:style>
  <w:style w:type="character" w:customStyle="1" w:styleId="WW8Num10z1">
    <w:name w:val="WW8Num10z1"/>
    <w:rsid w:val="00F2235F"/>
  </w:style>
  <w:style w:type="character" w:customStyle="1" w:styleId="WW8Num10z2">
    <w:name w:val="WW8Num10z2"/>
    <w:rsid w:val="00F2235F"/>
  </w:style>
  <w:style w:type="character" w:customStyle="1" w:styleId="WW8Num10z3">
    <w:name w:val="WW8Num10z3"/>
    <w:rsid w:val="00F2235F"/>
  </w:style>
  <w:style w:type="character" w:customStyle="1" w:styleId="WW8Num10z4">
    <w:name w:val="WW8Num10z4"/>
    <w:rsid w:val="00F2235F"/>
  </w:style>
  <w:style w:type="character" w:customStyle="1" w:styleId="WW8Num10z5">
    <w:name w:val="WW8Num10z5"/>
    <w:rsid w:val="00F2235F"/>
  </w:style>
  <w:style w:type="character" w:customStyle="1" w:styleId="WW8Num10z6">
    <w:name w:val="WW8Num10z6"/>
    <w:rsid w:val="00F2235F"/>
  </w:style>
  <w:style w:type="character" w:customStyle="1" w:styleId="WW8Num10z7">
    <w:name w:val="WW8Num10z7"/>
    <w:rsid w:val="00F2235F"/>
  </w:style>
  <w:style w:type="character" w:customStyle="1" w:styleId="WW8Num10z8">
    <w:name w:val="WW8Num10z8"/>
    <w:rsid w:val="00F2235F"/>
  </w:style>
  <w:style w:type="character" w:customStyle="1" w:styleId="WW8Num11z0">
    <w:name w:val="WW8Num11z0"/>
    <w:rsid w:val="00F2235F"/>
  </w:style>
  <w:style w:type="character" w:customStyle="1" w:styleId="WW8Num11z1">
    <w:name w:val="WW8Num11z1"/>
    <w:rsid w:val="00F2235F"/>
  </w:style>
  <w:style w:type="character" w:customStyle="1" w:styleId="WW8Num11z2">
    <w:name w:val="WW8Num11z2"/>
    <w:rsid w:val="00F2235F"/>
  </w:style>
  <w:style w:type="character" w:customStyle="1" w:styleId="WW8Num11z3">
    <w:name w:val="WW8Num11z3"/>
    <w:rsid w:val="00F2235F"/>
  </w:style>
  <w:style w:type="character" w:customStyle="1" w:styleId="WW8Num11z4">
    <w:name w:val="WW8Num11z4"/>
    <w:rsid w:val="00F2235F"/>
  </w:style>
  <w:style w:type="character" w:customStyle="1" w:styleId="WW8Num11z5">
    <w:name w:val="WW8Num11z5"/>
    <w:rsid w:val="00F2235F"/>
  </w:style>
  <w:style w:type="character" w:customStyle="1" w:styleId="WW8Num11z6">
    <w:name w:val="WW8Num11z6"/>
    <w:rsid w:val="00F2235F"/>
  </w:style>
  <w:style w:type="character" w:customStyle="1" w:styleId="WW8Num11z7">
    <w:name w:val="WW8Num11z7"/>
    <w:rsid w:val="00F2235F"/>
  </w:style>
  <w:style w:type="character" w:customStyle="1" w:styleId="WW8Num11z8">
    <w:name w:val="WW8Num11z8"/>
    <w:rsid w:val="00F2235F"/>
  </w:style>
  <w:style w:type="character" w:customStyle="1" w:styleId="WW8Num12z0">
    <w:name w:val="WW8Num12z0"/>
    <w:rsid w:val="00F2235F"/>
  </w:style>
  <w:style w:type="character" w:customStyle="1" w:styleId="WW8Num12z1">
    <w:name w:val="WW8Num12z1"/>
    <w:rsid w:val="00F2235F"/>
  </w:style>
  <w:style w:type="character" w:customStyle="1" w:styleId="WW8Num12z2">
    <w:name w:val="WW8Num12z2"/>
    <w:rsid w:val="00F2235F"/>
  </w:style>
  <w:style w:type="character" w:customStyle="1" w:styleId="WW8Num12z3">
    <w:name w:val="WW8Num12z3"/>
    <w:rsid w:val="00F2235F"/>
  </w:style>
  <w:style w:type="character" w:customStyle="1" w:styleId="WW8Num12z4">
    <w:name w:val="WW8Num12z4"/>
    <w:rsid w:val="00F2235F"/>
  </w:style>
  <w:style w:type="character" w:customStyle="1" w:styleId="WW8Num12z5">
    <w:name w:val="WW8Num12z5"/>
    <w:rsid w:val="00F2235F"/>
  </w:style>
  <w:style w:type="character" w:customStyle="1" w:styleId="WW8Num12z6">
    <w:name w:val="WW8Num12z6"/>
    <w:rsid w:val="00F2235F"/>
  </w:style>
  <w:style w:type="character" w:customStyle="1" w:styleId="WW8Num12z7">
    <w:name w:val="WW8Num12z7"/>
    <w:rsid w:val="00F2235F"/>
  </w:style>
  <w:style w:type="character" w:customStyle="1" w:styleId="WW8Num12z8">
    <w:name w:val="WW8Num12z8"/>
    <w:rsid w:val="00F2235F"/>
  </w:style>
  <w:style w:type="character" w:customStyle="1" w:styleId="WW8Num13z0">
    <w:name w:val="WW8Num13z0"/>
    <w:rsid w:val="00F2235F"/>
  </w:style>
  <w:style w:type="character" w:customStyle="1" w:styleId="WW8Num13z1">
    <w:name w:val="WW8Num13z1"/>
    <w:rsid w:val="00F2235F"/>
  </w:style>
  <w:style w:type="character" w:customStyle="1" w:styleId="WW8Num13z2">
    <w:name w:val="WW8Num13z2"/>
    <w:rsid w:val="00F2235F"/>
  </w:style>
  <w:style w:type="character" w:customStyle="1" w:styleId="WW8Num13z3">
    <w:name w:val="WW8Num13z3"/>
    <w:rsid w:val="00F2235F"/>
  </w:style>
  <w:style w:type="character" w:customStyle="1" w:styleId="WW8Num13z4">
    <w:name w:val="WW8Num13z4"/>
    <w:rsid w:val="00F2235F"/>
  </w:style>
  <w:style w:type="character" w:customStyle="1" w:styleId="WW8Num13z5">
    <w:name w:val="WW8Num13z5"/>
    <w:rsid w:val="00F2235F"/>
  </w:style>
  <w:style w:type="character" w:customStyle="1" w:styleId="WW8Num13z6">
    <w:name w:val="WW8Num13z6"/>
    <w:rsid w:val="00F2235F"/>
  </w:style>
  <w:style w:type="character" w:customStyle="1" w:styleId="WW8Num13z7">
    <w:name w:val="WW8Num13z7"/>
    <w:rsid w:val="00F2235F"/>
  </w:style>
  <w:style w:type="character" w:customStyle="1" w:styleId="WW8Num13z8">
    <w:name w:val="WW8Num13z8"/>
    <w:rsid w:val="00F2235F"/>
  </w:style>
  <w:style w:type="character" w:customStyle="1" w:styleId="WW8Num14z0">
    <w:name w:val="WW8Num14z0"/>
    <w:rsid w:val="00F2235F"/>
  </w:style>
  <w:style w:type="character" w:customStyle="1" w:styleId="WW8Num14z1">
    <w:name w:val="WW8Num14z1"/>
    <w:rsid w:val="00F2235F"/>
  </w:style>
  <w:style w:type="character" w:customStyle="1" w:styleId="WW8Num14z2">
    <w:name w:val="WW8Num14z2"/>
    <w:rsid w:val="00F2235F"/>
  </w:style>
  <w:style w:type="character" w:customStyle="1" w:styleId="WW8Num14z3">
    <w:name w:val="WW8Num14z3"/>
    <w:rsid w:val="00F2235F"/>
  </w:style>
  <w:style w:type="character" w:customStyle="1" w:styleId="WW8Num14z4">
    <w:name w:val="WW8Num14z4"/>
    <w:rsid w:val="00F2235F"/>
  </w:style>
  <w:style w:type="character" w:customStyle="1" w:styleId="WW8Num14z5">
    <w:name w:val="WW8Num14z5"/>
    <w:rsid w:val="00F2235F"/>
  </w:style>
  <w:style w:type="character" w:customStyle="1" w:styleId="WW8Num14z6">
    <w:name w:val="WW8Num14z6"/>
    <w:rsid w:val="00F2235F"/>
  </w:style>
  <w:style w:type="character" w:customStyle="1" w:styleId="WW8Num14z7">
    <w:name w:val="WW8Num14z7"/>
    <w:rsid w:val="00F2235F"/>
  </w:style>
  <w:style w:type="character" w:customStyle="1" w:styleId="WW8Num14z8">
    <w:name w:val="WW8Num14z8"/>
    <w:rsid w:val="00F2235F"/>
  </w:style>
  <w:style w:type="character" w:customStyle="1" w:styleId="WW8Num15z0">
    <w:name w:val="WW8Num15z0"/>
    <w:rsid w:val="00F2235F"/>
  </w:style>
  <w:style w:type="character" w:customStyle="1" w:styleId="WW8Num15z1">
    <w:name w:val="WW8Num15z1"/>
    <w:rsid w:val="00F2235F"/>
  </w:style>
  <w:style w:type="character" w:customStyle="1" w:styleId="WW8Num15z2">
    <w:name w:val="WW8Num15z2"/>
    <w:rsid w:val="00F2235F"/>
  </w:style>
  <w:style w:type="character" w:customStyle="1" w:styleId="WW8Num15z3">
    <w:name w:val="WW8Num15z3"/>
    <w:rsid w:val="00F2235F"/>
  </w:style>
  <w:style w:type="character" w:customStyle="1" w:styleId="WW8Num15z4">
    <w:name w:val="WW8Num15z4"/>
    <w:rsid w:val="00F2235F"/>
  </w:style>
  <w:style w:type="character" w:customStyle="1" w:styleId="WW8Num15z5">
    <w:name w:val="WW8Num15z5"/>
    <w:rsid w:val="00F2235F"/>
  </w:style>
  <w:style w:type="character" w:customStyle="1" w:styleId="WW8Num15z6">
    <w:name w:val="WW8Num15z6"/>
    <w:rsid w:val="00F2235F"/>
  </w:style>
  <w:style w:type="character" w:customStyle="1" w:styleId="WW8Num15z7">
    <w:name w:val="WW8Num15z7"/>
    <w:rsid w:val="00F2235F"/>
  </w:style>
  <w:style w:type="character" w:customStyle="1" w:styleId="WW8Num15z8">
    <w:name w:val="WW8Num15z8"/>
    <w:rsid w:val="00F2235F"/>
  </w:style>
  <w:style w:type="character" w:customStyle="1" w:styleId="WW8Num16z0">
    <w:name w:val="WW8Num16z0"/>
    <w:rsid w:val="00F2235F"/>
  </w:style>
  <w:style w:type="character" w:customStyle="1" w:styleId="WW8Num16z1">
    <w:name w:val="WW8Num16z1"/>
    <w:rsid w:val="00F2235F"/>
  </w:style>
  <w:style w:type="character" w:customStyle="1" w:styleId="WW8Num16z2">
    <w:name w:val="WW8Num16z2"/>
    <w:rsid w:val="00F2235F"/>
  </w:style>
  <w:style w:type="character" w:customStyle="1" w:styleId="WW8Num16z3">
    <w:name w:val="WW8Num16z3"/>
    <w:rsid w:val="00F2235F"/>
  </w:style>
  <w:style w:type="character" w:customStyle="1" w:styleId="WW8Num16z4">
    <w:name w:val="WW8Num16z4"/>
    <w:rsid w:val="00F2235F"/>
  </w:style>
  <w:style w:type="character" w:customStyle="1" w:styleId="WW8Num16z5">
    <w:name w:val="WW8Num16z5"/>
    <w:rsid w:val="00F2235F"/>
  </w:style>
  <w:style w:type="character" w:customStyle="1" w:styleId="WW8Num16z6">
    <w:name w:val="WW8Num16z6"/>
    <w:rsid w:val="00F2235F"/>
  </w:style>
  <w:style w:type="character" w:customStyle="1" w:styleId="WW8Num16z7">
    <w:name w:val="WW8Num16z7"/>
    <w:rsid w:val="00F2235F"/>
  </w:style>
  <w:style w:type="character" w:customStyle="1" w:styleId="WW8Num16z8">
    <w:name w:val="WW8Num16z8"/>
    <w:rsid w:val="00F2235F"/>
  </w:style>
  <w:style w:type="character" w:customStyle="1" w:styleId="WW8Num17z0">
    <w:name w:val="WW8Num17z0"/>
    <w:rsid w:val="00F2235F"/>
  </w:style>
  <w:style w:type="character" w:customStyle="1" w:styleId="WW8Num17z1">
    <w:name w:val="WW8Num17z1"/>
    <w:rsid w:val="00F2235F"/>
  </w:style>
  <w:style w:type="character" w:customStyle="1" w:styleId="WW8Num17z2">
    <w:name w:val="WW8Num17z2"/>
    <w:rsid w:val="00F2235F"/>
  </w:style>
  <w:style w:type="character" w:customStyle="1" w:styleId="WW8Num17z3">
    <w:name w:val="WW8Num17z3"/>
    <w:rsid w:val="00F2235F"/>
  </w:style>
  <w:style w:type="character" w:customStyle="1" w:styleId="WW8Num17z4">
    <w:name w:val="WW8Num17z4"/>
    <w:rsid w:val="00F2235F"/>
  </w:style>
  <w:style w:type="character" w:customStyle="1" w:styleId="WW8Num17z5">
    <w:name w:val="WW8Num17z5"/>
    <w:rsid w:val="00F2235F"/>
  </w:style>
  <w:style w:type="character" w:customStyle="1" w:styleId="WW8Num17z6">
    <w:name w:val="WW8Num17z6"/>
    <w:rsid w:val="00F2235F"/>
  </w:style>
  <w:style w:type="character" w:customStyle="1" w:styleId="WW8Num17z7">
    <w:name w:val="WW8Num17z7"/>
    <w:rsid w:val="00F2235F"/>
  </w:style>
  <w:style w:type="character" w:customStyle="1" w:styleId="WW8Num17z8">
    <w:name w:val="WW8Num17z8"/>
    <w:rsid w:val="00F2235F"/>
  </w:style>
  <w:style w:type="character" w:customStyle="1" w:styleId="WW8Num18z0">
    <w:name w:val="WW8Num18z0"/>
    <w:rsid w:val="00F2235F"/>
  </w:style>
  <w:style w:type="character" w:customStyle="1" w:styleId="WW8Num18z1">
    <w:name w:val="WW8Num18z1"/>
    <w:rsid w:val="00F2235F"/>
  </w:style>
  <w:style w:type="character" w:customStyle="1" w:styleId="WW8Num18z2">
    <w:name w:val="WW8Num18z2"/>
    <w:rsid w:val="00F2235F"/>
  </w:style>
  <w:style w:type="character" w:customStyle="1" w:styleId="WW8Num18z3">
    <w:name w:val="WW8Num18z3"/>
    <w:rsid w:val="00F2235F"/>
  </w:style>
  <w:style w:type="character" w:customStyle="1" w:styleId="WW8Num18z4">
    <w:name w:val="WW8Num18z4"/>
    <w:rsid w:val="00F2235F"/>
  </w:style>
  <w:style w:type="character" w:customStyle="1" w:styleId="WW8Num18z5">
    <w:name w:val="WW8Num18z5"/>
    <w:rsid w:val="00F2235F"/>
  </w:style>
  <w:style w:type="character" w:customStyle="1" w:styleId="WW8Num18z6">
    <w:name w:val="WW8Num18z6"/>
    <w:rsid w:val="00F2235F"/>
  </w:style>
  <w:style w:type="character" w:customStyle="1" w:styleId="WW8Num18z7">
    <w:name w:val="WW8Num18z7"/>
    <w:rsid w:val="00F2235F"/>
  </w:style>
  <w:style w:type="character" w:customStyle="1" w:styleId="WW8Num18z8">
    <w:name w:val="WW8Num18z8"/>
    <w:rsid w:val="00F2235F"/>
  </w:style>
  <w:style w:type="character" w:customStyle="1" w:styleId="WW8Num19z0">
    <w:name w:val="WW8Num19z0"/>
    <w:rsid w:val="00F2235F"/>
  </w:style>
  <w:style w:type="character" w:customStyle="1" w:styleId="WW8Num19z1">
    <w:name w:val="WW8Num19z1"/>
    <w:rsid w:val="00F2235F"/>
  </w:style>
  <w:style w:type="character" w:customStyle="1" w:styleId="WW8Num19z2">
    <w:name w:val="WW8Num19z2"/>
    <w:rsid w:val="00F2235F"/>
  </w:style>
  <w:style w:type="character" w:customStyle="1" w:styleId="WW8Num19z3">
    <w:name w:val="WW8Num19z3"/>
    <w:rsid w:val="00F2235F"/>
  </w:style>
  <w:style w:type="character" w:customStyle="1" w:styleId="WW8Num19z4">
    <w:name w:val="WW8Num19z4"/>
    <w:rsid w:val="00F2235F"/>
  </w:style>
  <w:style w:type="character" w:customStyle="1" w:styleId="WW8Num19z5">
    <w:name w:val="WW8Num19z5"/>
    <w:rsid w:val="00F2235F"/>
  </w:style>
  <w:style w:type="character" w:customStyle="1" w:styleId="WW8Num19z6">
    <w:name w:val="WW8Num19z6"/>
    <w:rsid w:val="00F2235F"/>
  </w:style>
  <w:style w:type="character" w:customStyle="1" w:styleId="WW8Num19z7">
    <w:name w:val="WW8Num19z7"/>
    <w:rsid w:val="00F2235F"/>
  </w:style>
  <w:style w:type="character" w:customStyle="1" w:styleId="WW8Num19z8">
    <w:name w:val="WW8Num19z8"/>
    <w:rsid w:val="00F2235F"/>
  </w:style>
  <w:style w:type="character" w:customStyle="1" w:styleId="WW8Num20z0">
    <w:name w:val="WW8Num20z0"/>
    <w:rsid w:val="00F2235F"/>
  </w:style>
  <w:style w:type="character" w:customStyle="1" w:styleId="WW8Num20z1">
    <w:name w:val="WW8Num20z1"/>
    <w:rsid w:val="00F2235F"/>
  </w:style>
  <w:style w:type="character" w:customStyle="1" w:styleId="WW8Num20z2">
    <w:name w:val="WW8Num20z2"/>
    <w:rsid w:val="00F2235F"/>
  </w:style>
  <w:style w:type="character" w:customStyle="1" w:styleId="WW8Num20z3">
    <w:name w:val="WW8Num20z3"/>
    <w:rsid w:val="00F2235F"/>
  </w:style>
  <w:style w:type="character" w:customStyle="1" w:styleId="WW8Num20z4">
    <w:name w:val="WW8Num20z4"/>
    <w:rsid w:val="00F2235F"/>
  </w:style>
  <w:style w:type="character" w:customStyle="1" w:styleId="WW8Num20z5">
    <w:name w:val="WW8Num20z5"/>
    <w:rsid w:val="00F2235F"/>
  </w:style>
  <w:style w:type="character" w:customStyle="1" w:styleId="WW8Num20z6">
    <w:name w:val="WW8Num20z6"/>
    <w:rsid w:val="00F2235F"/>
  </w:style>
  <w:style w:type="character" w:customStyle="1" w:styleId="WW8Num20z7">
    <w:name w:val="WW8Num20z7"/>
    <w:rsid w:val="00F2235F"/>
  </w:style>
  <w:style w:type="character" w:customStyle="1" w:styleId="WW8Num20z8">
    <w:name w:val="WW8Num20z8"/>
    <w:rsid w:val="00F2235F"/>
  </w:style>
  <w:style w:type="character" w:customStyle="1" w:styleId="WW8Num21z0">
    <w:name w:val="WW8Num21z0"/>
    <w:rsid w:val="00F2235F"/>
  </w:style>
  <w:style w:type="character" w:customStyle="1" w:styleId="WW8Num21z1">
    <w:name w:val="WW8Num21z1"/>
    <w:rsid w:val="00F2235F"/>
  </w:style>
  <w:style w:type="character" w:customStyle="1" w:styleId="WW8Num21z2">
    <w:name w:val="WW8Num21z2"/>
    <w:rsid w:val="00F2235F"/>
  </w:style>
  <w:style w:type="character" w:customStyle="1" w:styleId="WW8Num21z3">
    <w:name w:val="WW8Num21z3"/>
    <w:rsid w:val="00F2235F"/>
  </w:style>
  <w:style w:type="character" w:customStyle="1" w:styleId="WW8Num21z4">
    <w:name w:val="WW8Num21z4"/>
    <w:rsid w:val="00F2235F"/>
  </w:style>
  <w:style w:type="character" w:customStyle="1" w:styleId="WW8Num21z5">
    <w:name w:val="WW8Num21z5"/>
    <w:rsid w:val="00F2235F"/>
  </w:style>
  <w:style w:type="character" w:customStyle="1" w:styleId="WW8Num21z6">
    <w:name w:val="WW8Num21z6"/>
    <w:rsid w:val="00F2235F"/>
  </w:style>
  <w:style w:type="character" w:customStyle="1" w:styleId="WW8Num21z7">
    <w:name w:val="WW8Num21z7"/>
    <w:rsid w:val="00F2235F"/>
  </w:style>
  <w:style w:type="character" w:customStyle="1" w:styleId="WW8Num21z8">
    <w:name w:val="WW8Num21z8"/>
    <w:rsid w:val="00F2235F"/>
  </w:style>
  <w:style w:type="character" w:customStyle="1" w:styleId="WW8Num22z0">
    <w:name w:val="WW8Num22z0"/>
    <w:rsid w:val="00F2235F"/>
  </w:style>
  <w:style w:type="character" w:customStyle="1" w:styleId="WW8Num22z1">
    <w:name w:val="WW8Num22z1"/>
    <w:rsid w:val="00F2235F"/>
  </w:style>
  <w:style w:type="character" w:customStyle="1" w:styleId="WW8Num22z2">
    <w:name w:val="WW8Num22z2"/>
    <w:rsid w:val="00F2235F"/>
  </w:style>
  <w:style w:type="character" w:customStyle="1" w:styleId="WW8Num22z3">
    <w:name w:val="WW8Num22z3"/>
    <w:rsid w:val="00F2235F"/>
  </w:style>
  <w:style w:type="character" w:customStyle="1" w:styleId="WW8Num22z4">
    <w:name w:val="WW8Num22z4"/>
    <w:rsid w:val="00F2235F"/>
  </w:style>
  <w:style w:type="character" w:customStyle="1" w:styleId="WW8Num22z5">
    <w:name w:val="WW8Num22z5"/>
    <w:rsid w:val="00F2235F"/>
  </w:style>
  <w:style w:type="character" w:customStyle="1" w:styleId="WW8Num22z6">
    <w:name w:val="WW8Num22z6"/>
    <w:rsid w:val="00F2235F"/>
  </w:style>
  <w:style w:type="character" w:customStyle="1" w:styleId="WW8Num22z7">
    <w:name w:val="WW8Num22z7"/>
    <w:rsid w:val="00F2235F"/>
  </w:style>
  <w:style w:type="character" w:customStyle="1" w:styleId="WW8Num22z8">
    <w:name w:val="WW8Num22z8"/>
    <w:rsid w:val="00F2235F"/>
  </w:style>
  <w:style w:type="character" w:customStyle="1" w:styleId="30">
    <w:name w:val="Основной шрифт абзаца3"/>
    <w:rsid w:val="00F2235F"/>
  </w:style>
  <w:style w:type="character" w:customStyle="1" w:styleId="10">
    <w:name w:val="Заголовок 1 Знак"/>
    <w:rsid w:val="00F2235F"/>
    <w:rPr>
      <w:rFonts w:ascii="Arial" w:hAnsi="Arial" w:cs="Arial"/>
      <w:b/>
      <w:bCs/>
      <w:color w:val="000080"/>
      <w:lang w:val="ru-RU" w:bidi="ar-SA"/>
    </w:rPr>
  </w:style>
  <w:style w:type="character" w:customStyle="1" w:styleId="20">
    <w:name w:val="Заголовок 2 Знак"/>
    <w:rsid w:val="00F2235F"/>
    <w:rPr>
      <w:rFonts w:ascii="Cambria" w:hAnsi="Cambria" w:cs="Cambria"/>
      <w:b/>
      <w:bCs/>
      <w:color w:val="4F81BD"/>
      <w:kern w:val="1"/>
      <w:sz w:val="26"/>
      <w:szCs w:val="26"/>
      <w:lang w:val="ru-RU" w:bidi="ar-SA"/>
    </w:rPr>
  </w:style>
  <w:style w:type="character" w:customStyle="1" w:styleId="-">
    <w:name w:val="Ж-курсив"/>
    <w:rsid w:val="00F2235F"/>
  </w:style>
  <w:style w:type="character" w:styleId="a3">
    <w:name w:val="page number"/>
    <w:basedOn w:val="30"/>
    <w:rsid w:val="00F2235F"/>
  </w:style>
  <w:style w:type="character" w:styleId="a4">
    <w:name w:val="Hyperlink"/>
    <w:rsid w:val="00F2235F"/>
    <w:rPr>
      <w:color w:val="0000FF"/>
      <w:u w:val="single"/>
    </w:rPr>
  </w:style>
  <w:style w:type="character" w:customStyle="1" w:styleId="a5">
    <w:name w:val="Основной текст Знак"/>
    <w:rsid w:val="00F2235F"/>
    <w:rPr>
      <w:rFonts w:ascii="Calibri" w:eastAsia="Calibri" w:hAnsi="Calibri" w:cs="Calibri"/>
      <w:sz w:val="22"/>
      <w:szCs w:val="22"/>
    </w:rPr>
  </w:style>
  <w:style w:type="character" w:customStyle="1" w:styleId="apple-style-span">
    <w:name w:val="apple-style-span"/>
    <w:basedOn w:val="30"/>
    <w:rsid w:val="00F2235F"/>
  </w:style>
  <w:style w:type="character" w:customStyle="1" w:styleId="a6">
    <w:name w:val="Нижний колонтитул Знак"/>
    <w:rsid w:val="00F2235F"/>
    <w:rPr>
      <w:kern w:val="1"/>
      <w:sz w:val="24"/>
      <w:szCs w:val="24"/>
    </w:rPr>
  </w:style>
  <w:style w:type="character" w:customStyle="1" w:styleId="T3">
    <w:name w:val="T3"/>
    <w:rsid w:val="00F2235F"/>
    <w:rPr>
      <w:sz w:val="24"/>
    </w:rPr>
  </w:style>
  <w:style w:type="character" w:customStyle="1" w:styleId="T27">
    <w:name w:val="T27"/>
    <w:rsid w:val="00F2235F"/>
    <w:rPr>
      <w:sz w:val="26"/>
    </w:rPr>
  </w:style>
  <w:style w:type="character" w:customStyle="1" w:styleId="Internet20link">
    <w:name w:val="Internet_20_link"/>
    <w:rsid w:val="00F2235F"/>
    <w:rPr>
      <w:color w:val="000080"/>
      <w:u w:val="single"/>
    </w:rPr>
  </w:style>
  <w:style w:type="character" w:customStyle="1" w:styleId="T9">
    <w:name w:val="T9"/>
    <w:rsid w:val="00F2235F"/>
    <w:rPr>
      <w:rFonts w:eastAsia="Times New Roman" w:cs="Times New Roman"/>
    </w:rPr>
  </w:style>
  <w:style w:type="character" w:customStyle="1" w:styleId="T11">
    <w:name w:val="T11"/>
    <w:rsid w:val="00F2235F"/>
  </w:style>
  <w:style w:type="character" w:customStyle="1" w:styleId="T6">
    <w:name w:val="T6"/>
    <w:rsid w:val="00F2235F"/>
    <w:rPr>
      <w:sz w:val="24"/>
    </w:rPr>
  </w:style>
  <w:style w:type="character" w:customStyle="1" w:styleId="31">
    <w:name w:val="Заголовок 3 Знак"/>
    <w:rsid w:val="00F2235F"/>
    <w:rPr>
      <w:sz w:val="24"/>
      <w:szCs w:val="24"/>
    </w:rPr>
  </w:style>
  <w:style w:type="character" w:customStyle="1" w:styleId="41">
    <w:name w:val="Заголовок 4 Знак"/>
    <w:rsid w:val="00F2235F"/>
    <w:rPr>
      <w:b/>
      <w:bCs/>
      <w:sz w:val="24"/>
      <w:szCs w:val="24"/>
    </w:rPr>
  </w:style>
  <w:style w:type="character" w:customStyle="1" w:styleId="60">
    <w:name w:val="Заголовок 6 Знак"/>
    <w:rsid w:val="00F2235F"/>
    <w:rPr>
      <w:rFonts w:ascii="Calibri" w:hAnsi="Calibri" w:cs="Calibri"/>
      <w:b/>
      <w:bCs/>
      <w:sz w:val="22"/>
      <w:szCs w:val="22"/>
    </w:rPr>
  </w:style>
  <w:style w:type="character" w:customStyle="1" w:styleId="70">
    <w:name w:val="Заголовок 7 Знак"/>
    <w:rsid w:val="00F2235F"/>
    <w:rPr>
      <w:rFonts w:ascii="Calibri" w:hAnsi="Calibri" w:cs="Calibri"/>
      <w:sz w:val="24"/>
      <w:szCs w:val="24"/>
    </w:rPr>
  </w:style>
  <w:style w:type="character" w:customStyle="1" w:styleId="80">
    <w:name w:val="Заголовок 8 Знак"/>
    <w:rsid w:val="00F2235F"/>
    <w:rPr>
      <w:rFonts w:ascii="Calibri" w:hAnsi="Calibri" w:cs="Calibri"/>
      <w:i/>
      <w:iCs/>
      <w:sz w:val="24"/>
      <w:szCs w:val="24"/>
    </w:rPr>
  </w:style>
  <w:style w:type="character" w:customStyle="1" w:styleId="90">
    <w:name w:val="Заголовок 9 Знак"/>
    <w:rsid w:val="00F2235F"/>
    <w:rPr>
      <w:rFonts w:ascii="Cambria" w:hAnsi="Cambria" w:cs="Cambria"/>
      <w:sz w:val="22"/>
      <w:szCs w:val="22"/>
    </w:rPr>
  </w:style>
  <w:style w:type="character" w:customStyle="1" w:styleId="21">
    <w:name w:val="Основной шрифт абзаца2"/>
    <w:rsid w:val="00F2235F"/>
  </w:style>
  <w:style w:type="character" w:customStyle="1" w:styleId="11">
    <w:name w:val="Основной шрифт абзаца1"/>
    <w:rsid w:val="00F2235F"/>
  </w:style>
  <w:style w:type="character" w:customStyle="1" w:styleId="a7">
    <w:name w:val="Текст Знак"/>
    <w:rsid w:val="00F2235F"/>
    <w:rPr>
      <w:rFonts w:ascii="Courier New" w:eastAsia="Calibri" w:hAnsi="Courier New" w:cs="Courier New"/>
      <w:lang w:val="ru-RU" w:bidi="ar-SA"/>
    </w:rPr>
  </w:style>
  <w:style w:type="character" w:customStyle="1" w:styleId="a8">
    <w:name w:val="Текст примечания Знак"/>
    <w:rsid w:val="00F2235F"/>
    <w:rPr>
      <w:rFonts w:eastAsia="Calibri"/>
      <w:lang w:val="ru-RU" w:bidi="ar-SA"/>
    </w:rPr>
  </w:style>
  <w:style w:type="character" w:customStyle="1" w:styleId="a9">
    <w:name w:val="Тема примечания Знак"/>
    <w:rsid w:val="00F2235F"/>
    <w:rPr>
      <w:rFonts w:eastAsia="Calibri"/>
      <w:b/>
      <w:bCs/>
      <w:lang w:val="ru-RU" w:bidi="ar-SA"/>
    </w:rPr>
  </w:style>
  <w:style w:type="character" w:customStyle="1" w:styleId="aa">
    <w:name w:val="Текст выноски Знак"/>
    <w:rsid w:val="00F2235F"/>
    <w:rPr>
      <w:rFonts w:ascii="Tahoma" w:eastAsia="Calibri" w:hAnsi="Tahoma" w:cs="Tahoma"/>
      <w:sz w:val="16"/>
      <w:szCs w:val="16"/>
      <w:lang w:val="ru-RU" w:bidi="ar-SA"/>
    </w:rPr>
  </w:style>
  <w:style w:type="character" w:customStyle="1" w:styleId="title">
    <w:name w:val="title"/>
    <w:rsid w:val="00F2235F"/>
    <w:rPr>
      <w:rFonts w:ascii="Verdana" w:hAnsi="Verdana" w:cs="Verdana"/>
      <w:lang w:val="en-US" w:bidi="ar-SA"/>
    </w:rPr>
  </w:style>
  <w:style w:type="character" w:customStyle="1" w:styleId="apple-converted-space">
    <w:name w:val="apple-converted-space"/>
    <w:rsid w:val="00F2235F"/>
    <w:rPr>
      <w:rFonts w:ascii="Verdana" w:hAnsi="Verdana" w:cs="Verdana"/>
      <w:lang w:val="en-US" w:bidi="ar-SA"/>
    </w:rPr>
  </w:style>
  <w:style w:type="character" w:customStyle="1" w:styleId="ab">
    <w:name w:val="Основной текст с отступом Знак"/>
    <w:rsid w:val="00F2235F"/>
    <w:rPr>
      <w:rFonts w:eastAsia="Calibri"/>
      <w:sz w:val="28"/>
      <w:szCs w:val="22"/>
      <w:lang w:val="ru-RU" w:bidi="ar-SA"/>
    </w:rPr>
  </w:style>
  <w:style w:type="character" w:customStyle="1" w:styleId="ac">
    <w:name w:val="Текст сноски Знак"/>
    <w:rsid w:val="00F2235F"/>
    <w:rPr>
      <w:rFonts w:eastAsia="Calibri"/>
      <w:lang w:val="ru-RU" w:bidi="ar-SA"/>
    </w:rPr>
  </w:style>
  <w:style w:type="character" w:styleId="ad">
    <w:name w:val="Emphasis"/>
    <w:qFormat/>
    <w:rsid w:val="00F2235F"/>
    <w:rPr>
      <w:i/>
      <w:iCs/>
    </w:rPr>
  </w:style>
  <w:style w:type="character" w:customStyle="1" w:styleId="32">
    <w:name w:val="Основной текст с отступом 3 Знак"/>
    <w:rsid w:val="00F2235F"/>
    <w:rPr>
      <w:rFonts w:eastAsia="Calibri"/>
      <w:sz w:val="16"/>
      <w:szCs w:val="16"/>
    </w:rPr>
  </w:style>
  <w:style w:type="character" w:customStyle="1" w:styleId="ae">
    <w:name w:val="Верхний колонтитул Знак"/>
    <w:rsid w:val="00F2235F"/>
    <w:rPr>
      <w:rFonts w:eastAsia="Calibri"/>
      <w:sz w:val="28"/>
      <w:szCs w:val="22"/>
    </w:rPr>
  </w:style>
  <w:style w:type="character" w:customStyle="1" w:styleId="blk">
    <w:name w:val="blk"/>
    <w:rsid w:val="00F2235F"/>
  </w:style>
  <w:style w:type="character" w:customStyle="1" w:styleId="af">
    <w:name w:val="Текст концевой сноски Знак"/>
    <w:rsid w:val="00F2235F"/>
    <w:rPr>
      <w:rFonts w:eastAsia="Times New Roman"/>
    </w:rPr>
  </w:style>
  <w:style w:type="character" w:customStyle="1" w:styleId="af0">
    <w:name w:val="Символы концевой сноски"/>
    <w:rsid w:val="00F2235F"/>
    <w:rPr>
      <w:vertAlign w:val="superscript"/>
    </w:rPr>
  </w:style>
  <w:style w:type="character" w:customStyle="1" w:styleId="12">
    <w:name w:val="Текст примечания Знак1"/>
    <w:rsid w:val="00F2235F"/>
    <w:rPr>
      <w:kern w:val="1"/>
    </w:rPr>
  </w:style>
  <w:style w:type="character" w:customStyle="1" w:styleId="13">
    <w:name w:val="Тема примечания Знак1"/>
    <w:rsid w:val="00F2235F"/>
    <w:rPr>
      <w:rFonts w:eastAsia="Calibri"/>
      <w:b/>
      <w:bCs/>
      <w:kern w:val="1"/>
    </w:rPr>
  </w:style>
  <w:style w:type="character" w:customStyle="1" w:styleId="14">
    <w:name w:val="Текст выноски Знак1"/>
    <w:rsid w:val="00F2235F"/>
    <w:rPr>
      <w:rFonts w:ascii="Tahoma" w:eastAsia="Calibri" w:hAnsi="Tahoma" w:cs="Tahoma"/>
      <w:sz w:val="16"/>
      <w:szCs w:val="16"/>
    </w:rPr>
  </w:style>
  <w:style w:type="character" w:customStyle="1" w:styleId="af1">
    <w:name w:val="Подзаголовок Знак"/>
    <w:rsid w:val="00F2235F"/>
    <w:rPr>
      <w:sz w:val="32"/>
    </w:rPr>
  </w:style>
  <w:style w:type="character" w:customStyle="1" w:styleId="15">
    <w:name w:val="Основной текст с отступом Знак1"/>
    <w:rsid w:val="00F2235F"/>
    <w:rPr>
      <w:rFonts w:eastAsia="Calibri"/>
      <w:sz w:val="28"/>
      <w:szCs w:val="22"/>
    </w:rPr>
  </w:style>
  <w:style w:type="character" w:customStyle="1" w:styleId="16">
    <w:name w:val="Текст сноски Знак1"/>
    <w:rsid w:val="00F2235F"/>
    <w:rPr>
      <w:rFonts w:eastAsia="Calibri"/>
    </w:rPr>
  </w:style>
  <w:style w:type="character" w:customStyle="1" w:styleId="17">
    <w:name w:val="Текст концевой сноски Знак1"/>
    <w:rsid w:val="00F2235F"/>
  </w:style>
  <w:style w:type="character" w:customStyle="1" w:styleId="310">
    <w:name w:val="Основной текст с отступом 3 Знак1"/>
    <w:rsid w:val="00F2235F"/>
    <w:rPr>
      <w:kern w:val="1"/>
      <w:sz w:val="16"/>
      <w:szCs w:val="16"/>
    </w:rPr>
  </w:style>
  <w:style w:type="character" w:customStyle="1" w:styleId="50">
    <w:name w:val="Заголовок 5 Знак"/>
    <w:rsid w:val="00F2235F"/>
    <w:rPr>
      <w:rFonts w:ascii="Calibri" w:hAnsi="Calibri" w:cs="Calibri"/>
      <w:b/>
      <w:bCs/>
      <w:i/>
      <w:iCs/>
      <w:sz w:val="26"/>
      <w:szCs w:val="26"/>
      <w:lang w:val="en-US" w:bidi="en-US"/>
    </w:rPr>
  </w:style>
  <w:style w:type="character" w:customStyle="1" w:styleId="af2">
    <w:name w:val="Название Знак"/>
    <w:rsid w:val="00F2235F"/>
    <w:rPr>
      <w:rFonts w:ascii="Cambria" w:hAnsi="Cambria" w:cs="Cambria"/>
      <w:b/>
      <w:bCs/>
      <w:kern w:val="1"/>
      <w:sz w:val="32"/>
      <w:szCs w:val="32"/>
      <w:lang w:val="en-US" w:bidi="en-US"/>
    </w:rPr>
  </w:style>
  <w:style w:type="character" w:styleId="af3">
    <w:name w:val="Strong"/>
    <w:qFormat/>
    <w:rsid w:val="00F2235F"/>
    <w:rPr>
      <w:b/>
      <w:bCs/>
    </w:rPr>
  </w:style>
  <w:style w:type="character" w:customStyle="1" w:styleId="22">
    <w:name w:val="Цитата 2 Знак"/>
    <w:rsid w:val="00F2235F"/>
    <w:rPr>
      <w:rFonts w:ascii="Calibri" w:hAnsi="Calibri" w:cs="Calibri"/>
      <w:i/>
      <w:sz w:val="24"/>
      <w:szCs w:val="24"/>
      <w:lang w:val="en-US" w:bidi="en-US"/>
    </w:rPr>
  </w:style>
  <w:style w:type="character" w:customStyle="1" w:styleId="af4">
    <w:name w:val="Выделенная цитата Знак"/>
    <w:rsid w:val="00F2235F"/>
    <w:rPr>
      <w:rFonts w:ascii="Calibri" w:hAnsi="Calibri" w:cs="Calibri"/>
      <w:b/>
      <w:i/>
      <w:sz w:val="24"/>
      <w:szCs w:val="22"/>
      <w:lang w:val="en-US" w:bidi="en-US"/>
    </w:rPr>
  </w:style>
  <w:style w:type="character" w:styleId="af5">
    <w:name w:val="Subtle Emphasis"/>
    <w:qFormat/>
    <w:rsid w:val="00F2235F"/>
    <w:rPr>
      <w:i/>
      <w:color w:val="5A5A5A"/>
    </w:rPr>
  </w:style>
  <w:style w:type="character" w:styleId="af6">
    <w:name w:val="Intense Emphasis"/>
    <w:qFormat/>
    <w:rsid w:val="00F2235F"/>
    <w:rPr>
      <w:b/>
      <w:i/>
      <w:sz w:val="24"/>
      <w:szCs w:val="24"/>
      <w:u w:val="single"/>
    </w:rPr>
  </w:style>
  <w:style w:type="character" w:styleId="af7">
    <w:name w:val="Subtle Reference"/>
    <w:qFormat/>
    <w:rsid w:val="00F2235F"/>
    <w:rPr>
      <w:sz w:val="24"/>
      <w:szCs w:val="24"/>
      <w:u w:val="single"/>
    </w:rPr>
  </w:style>
  <w:style w:type="character" w:styleId="af8">
    <w:name w:val="Intense Reference"/>
    <w:qFormat/>
    <w:rsid w:val="00F2235F"/>
    <w:rPr>
      <w:b/>
      <w:sz w:val="24"/>
      <w:u w:val="single"/>
    </w:rPr>
  </w:style>
  <w:style w:type="character" w:styleId="af9">
    <w:name w:val="Book Title"/>
    <w:qFormat/>
    <w:rsid w:val="00F2235F"/>
    <w:rPr>
      <w:rFonts w:ascii="Cambria" w:eastAsia="Times New Roman" w:hAnsi="Cambria" w:cs="Cambria"/>
      <w:b/>
      <w:i/>
      <w:sz w:val="24"/>
      <w:szCs w:val="24"/>
    </w:rPr>
  </w:style>
  <w:style w:type="character" w:customStyle="1" w:styleId="afa">
    <w:name w:val="Схема документа Знак"/>
    <w:rsid w:val="00F2235F"/>
    <w:rPr>
      <w:rFonts w:ascii="Tahoma" w:hAnsi="Tahoma" w:cs="Tahoma"/>
      <w:sz w:val="16"/>
      <w:szCs w:val="16"/>
      <w:lang w:val="en-US" w:bidi="en-US"/>
    </w:rPr>
  </w:style>
  <w:style w:type="character" w:customStyle="1" w:styleId="afb">
    <w:name w:val="Символ сноски"/>
    <w:rsid w:val="00F2235F"/>
    <w:rPr>
      <w:vertAlign w:val="superscript"/>
    </w:rPr>
  </w:style>
  <w:style w:type="character" w:customStyle="1" w:styleId="18">
    <w:name w:val="Знак сноски1"/>
    <w:rsid w:val="00F2235F"/>
    <w:rPr>
      <w:vertAlign w:val="superscript"/>
    </w:rPr>
  </w:style>
  <w:style w:type="character" w:customStyle="1" w:styleId="19">
    <w:name w:val="Знак концевой сноски1"/>
    <w:rsid w:val="00F2235F"/>
    <w:rPr>
      <w:vertAlign w:val="superscript"/>
    </w:rPr>
  </w:style>
  <w:style w:type="character" w:styleId="afc">
    <w:name w:val="footnote reference"/>
    <w:rsid w:val="00F2235F"/>
    <w:rPr>
      <w:vertAlign w:val="superscript"/>
    </w:rPr>
  </w:style>
  <w:style w:type="character" w:styleId="afd">
    <w:name w:val="endnote reference"/>
    <w:rsid w:val="00F2235F"/>
    <w:rPr>
      <w:vertAlign w:val="superscript"/>
    </w:rPr>
  </w:style>
  <w:style w:type="paragraph" w:customStyle="1" w:styleId="afe">
    <w:name w:val="Заголовок"/>
    <w:basedOn w:val="a"/>
    <w:next w:val="aff"/>
    <w:rsid w:val="00F2235F"/>
    <w:pPr>
      <w:suppressAutoHyphens w:val="0"/>
      <w:ind w:left="-567"/>
      <w:jc w:val="center"/>
    </w:pPr>
    <w:rPr>
      <w:sz w:val="28"/>
      <w:szCs w:val="20"/>
    </w:rPr>
  </w:style>
  <w:style w:type="paragraph" w:styleId="aff">
    <w:name w:val="Body Text"/>
    <w:basedOn w:val="a"/>
    <w:rsid w:val="00F2235F"/>
    <w:pPr>
      <w:spacing w:after="120" w:line="276" w:lineRule="auto"/>
    </w:pPr>
    <w:rPr>
      <w:rFonts w:ascii="Calibri" w:eastAsia="Calibri" w:hAnsi="Calibri" w:cs="Calibri"/>
      <w:sz w:val="22"/>
      <w:szCs w:val="22"/>
    </w:rPr>
  </w:style>
  <w:style w:type="paragraph" w:styleId="aff0">
    <w:name w:val="List"/>
    <w:basedOn w:val="aff"/>
    <w:rsid w:val="00F2235F"/>
    <w:pPr>
      <w:suppressAutoHyphens w:val="0"/>
    </w:pPr>
    <w:rPr>
      <w:rFonts w:ascii="Times New Roman" w:hAnsi="Times New Roman" w:cs="Mangal"/>
      <w:sz w:val="28"/>
    </w:rPr>
  </w:style>
  <w:style w:type="paragraph" w:styleId="aff1">
    <w:name w:val="caption"/>
    <w:basedOn w:val="a"/>
    <w:qFormat/>
    <w:rsid w:val="00F2235F"/>
    <w:pPr>
      <w:suppressLineNumbers/>
      <w:spacing w:before="120" w:after="120"/>
    </w:pPr>
    <w:rPr>
      <w:rFonts w:cs="Mangal"/>
      <w:i/>
      <w:iCs/>
    </w:rPr>
  </w:style>
  <w:style w:type="paragraph" w:customStyle="1" w:styleId="42">
    <w:name w:val="Указатель4"/>
    <w:basedOn w:val="a"/>
    <w:rsid w:val="00F2235F"/>
    <w:pPr>
      <w:suppressLineNumbers/>
    </w:pPr>
    <w:rPr>
      <w:rFonts w:cs="Mangal"/>
    </w:rPr>
  </w:style>
  <w:style w:type="paragraph" w:customStyle="1" w:styleId="23">
    <w:name w:val="Название объекта2"/>
    <w:basedOn w:val="a"/>
    <w:next w:val="a"/>
    <w:rsid w:val="00F2235F"/>
    <w:pPr>
      <w:suppressAutoHyphens w:val="0"/>
      <w:spacing w:before="240" w:after="60"/>
      <w:jc w:val="center"/>
    </w:pPr>
    <w:rPr>
      <w:rFonts w:ascii="Cambria" w:hAnsi="Cambria" w:cs="Cambria"/>
      <w:b/>
      <w:bCs/>
      <w:sz w:val="32"/>
      <w:szCs w:val="32"/>
      <w:lang w:val="en-US" w:bidi="en-US"/>
    </w:rPr>
  </w:style>
  <w:style w:type="paragraph" w:customStyle="1" w:styleId="33">
    <w:name w:val="Указатель3"/>
    <w:basedOn w:val="a"/>
    <w:rsid w:val="00F2235F"/>
    <w:pPr>
      <w:suppressLineNumbers/>
    </w:pPr>
    <w:rPr>
      <w:rFonts w:cs="Mangal"/>
    </w:rPr>
  </w:style>
  <w:style w:type="paragraph" w:customStyle="1" w:styleId="24">
    <w:name w:val="Текст2"/>
    <w:basedOn w:val="a"/>
    <w:rsid w:val="00F2235F"/>
    <w:rPr>
      <w:rFonts w:ascii="Courier New" w:hAnsi="Courier New" w:cs="Courier New"/>
      <w:sz w:val="20"/>
      <w:szCs w:val="20"/>
    </w:rPr>
  </w:style>
  <w:style w:type="paragraph" w:customStyle="1" w:styleId="ConsPlusTitle">
    <w:name w:val="ConsPlusTitle"/>
    <w:rsid w:val="00F2235F"/>
    <w:pPr>
      <w:widowControl w:val="0"/>
      <w:suppressAutoHyphens/>
      <w:autoSpaceDE w:val="0"/>
    </w:pPr>
    <w:rPr>
      <w:rFonts w:ascii="Arial" w:eastAsia="Arial" w:hAnsi="Arial" w:cs="Arial"/>
      <w:b/>
      <w:bCs/>
      <w:kern w:val="1"/>
      <w:lang w:eastAsia="zh-CN"/>
    </w:rPr>
  </w:style>
  <w:style w:type="paragraph" w:customStyle="1" w:styleId="1a">
    <w:name w:val="Без интервала1"/>
    <w:rsid w:val="00F2235F"/>
    <w:pPr>
      <w:widowControl w:val="0"/>
      <w:suppressAutoHyphens/>
    </w:pPr>
    <w:rPr>
      <w:rFonts w:eastAsia="Arial"/>
      <w:kern w:val="1"/>
      <w:lang w:eastAsia="zh-CN"/>
    </w:rPr>
  </w:style>
  <w:style w:type="paragraph" w:customStyle="1" w:styleId="ConsPlusNormal">
    <w:name w:val="ConsPlusNormal"/>
    <w:rsid w:val="00F2235F"/>
    <w:pPr>
      <w:widowControl w:val="0"/>
      <w:suppressAutoHyphens/>
    </w:pPr>
    <w:rPr>
      <w:rFonts w:eastAsia="Arial"/>
      <w:kern w:val="1"/>
      <w:lang w:eastAsia="zh-CN"/>
    </w:rPr>
  </w:style>
  <w:style w:type="paragraph" w:customStyle="1" w:styleId="1b">
    <w:name w:val="Обычный (веб)1"/>
    <w:basedOn w:val="a"/>
    <w:rsid w:val="00F2235F"/>
    <w:pPr>
      <w:spacing w:after="200" w:line="276" w:lineRule="auto"/>
      <w:ind w:firstLine="567"/>
      <w:jc w:val="both"/>
    </w:pPr>
    <w:rPr>
      <w:sz w:val="28"/>
      <w:szCs w:val="22"/>
    </w:rPr>
  </w:style>
  <w:style w:type="paragraph" w:styleId="aff2">
    <w:name w:val="header"/>
    <w:basedOn w:val="a"/>
    <w:rsid w:val="00F2235F"/>
    <w:pPr>
      <w:tabs>
        <w:tab w:val="center" w:pos="4677"/>
        <w:tab w:val="right" w:pos="9355"/>
      </w:tabs>
    </w:pPr>
  </w:style>
  <w:style w:type="paragraph" w:customStyle="1" w:styleId="ConsPlusNonformat">
    <w:name w:val="ConsPlusNonformat"/>
    <w:rsid w:val="00F2235F"/>
    <w:pPr>
      <w:suppressAutoHyphens/>
      <w:autoSpaceDE w:val="0"/>
    </w:pPr>
    <w:rPr>
      <w:rFonts w:ascii="Courier New" w:hAnsi="Courier New" w:cs="Courier New"/>
      <w:lang w:eastAsia="zh-CN"/>
    </w:rPr>
  </w:style>
  <w:style w:type="paragraph" w:customStyle="1" w:styleId="ConsPlusCell">
    <w:name w:val="ConsPlusCell"/>
    <w:rsid w:val="00F2235F"/>
    <w:pPr>
      <w:suppressAutoHyphens/>
      <w:autoSpaceDE w:val="0"/>
    </w:pPr>
    <w:rPr>
      <w:sz w:val="24"/>
      <w:szCs w:val="24"/>
      <w:lang w:eastAsia="zh-CN"/>
    </w:rPr>
  </w:style>
  <w:style w:type="paragraph" w:customStyle="1" w:styleId="aff3">
    <w:name w:val="Содержимое таблицы"/>
    <w:basedOn w:val="a"/>
    <w:rsid w:val="00F2235F"/>
    <w:pPr>
      <w:suppressLineNumbers/>
      <w:spacing w:after="200" w:line="276" w:lineRule="auto"/>
    </w:pPr>
    <w:rPr>
      <w:rFonts w:ascii="Calibri" w:eastAsia="Calibri" w:hAnsi="Calibri" w:cs="Calibri"/>
      <w:sz w:val="22"/>
      <w:szCs w:val="22"/>
    </w:rPr>
  </w:style>
  <w:style w:type="paragraph" w:customStyle="1" w:styleId="ConsPlusDocList">
    <w:name w:val="ConsPlusDocList"/>
    <w:next w:val="a"/>
    <w:rsid w:val="00F2235F"/>
    <w:pPr>
      <w:widowControl w:val="0"/>
      <w:suppressAutoHyphens/>
      <w:autoSpaceDE w:val="0"/>
    </w:pPr>
    <w:rPr>
      <w:rFonts w:ascii="Arial" w:eastAsia="Arial" w:hAnsi="Arial" w:cs="Arial"/>
      <w:lang w:eastAsia="zh-CN" w:bidi="hi-IN"/>
    </w:rPr>
  </w:style>
  <w:style w:type="paragraph" w:styleId="aff4">
    <w:name w:val="Normal (Web)"/>
    <w:basedOn w:val="a"/>
    <w:rsid w:val="00F2235F"/>
    <w:pPr>
      <w:suppressAutoHyphens w:val="0"/>
      <w:spacing w:before="280" w:after="119"/>
    </w:pPr>
  </w:style>
  <w:style w:type="paragraph" w:customStyle="1" w:styleId="aff5">
    <w:name w:val="разослать"/>
    <w:basedOn w:val="a"/>
    <w:rsid w:val="00F2235F"/>
    <w:pPr>
      <w:suppressAutoHyphens w:val="0"/>
      <w:spacing w:after="160"/>
      <w:ind w:left="1418" w:hanging="1418"/>
      <w:jc w:val="both"/>
    </w:pPr>
    <w:rPr>
      <w:sz w:val="28"/>
      <w:szCs w:val="20"/>
    </w:rPr>
  </w:style>
  <w:style w:type="paragraph" w:styleId="aff6">
    <w:name w:val="footer"/>
    <w:basedOn w:val="a"/>
    <w:rsid w:val="00F2235F"/>
    <w:pPr>
      <w:tabs>
        <w:tab w:val="center" w:pos="4677"/>
        <w:tab w:val="right" w:pos="9355"/>
      </w:tabs>
    </w:pPr>
  </w:style>
  <w:style w:type="paragraph" w:customStyle="1" w:styleId="P59">
    <w:name w:val="P59"/>
    <w:basedOn w:val="a"/>
    <w:rsid w:val="00F2235F"/>
    <w:pPr>
      <w:widowControl w:val="0"/>
      <w:tabs>
        <w:tab w:val="left" w:pos="-3420"/>
      </w:tabs>
      <w:suppressAutoHyphens w:val="0"/>
      <w:jc w:val="center"/>
      <w:textAlignment w:val="baseline"/>
    </w:pPr>
    <w:rPr>
      <w:szCs w:val="20"/>
    </w:rPr>
  </w:style>
  <w:style w:type="paragraph" w:customStyle="1" w:styleId="P68">
    <w:name w:val="P68"/>
    <w:basedOn w:val="a"/>
    <w:rsid w:val="00F2235F"/>
    <w:pPr>
      <w:widowControl w:val="0"/>
      <w:suppressAutoHyphens w:val="0"/>
      <w:jc w:val="both"/>
      <w:textAlignment w:val="baseline"/>
    </w:pPr>
    <w:rPr>
      <w:szCs w:val="20"/>
    </w:rPr>
  </w:style>
  <w:style w:type="paragraph" w:customStyle="1" w:styleId="P81">
    <w:name w:val="P81"/>
    <w:basedOn w:val="a"/>
    <w:rsid w:val="00F2235F"/>
    <w:pPr>
      <w:widowControl w:val="0"/>
      <w:suppressAutoHyphens w:val="0"/>
      <w:ind w:firstLine="540"/>
      <w:jc w:val="both"/>
      <w:textAlignment w:val="baseline"/>
    </w:pPr>
    <w:rPr>
      <w:szCs w:val="20"/>
    </w:rPr>
  </w:style>
  <w:style w:type="paragraph" w:customStyle="1" w:styleId="P19">
    <w:name w:val="P19"/>
    <w:basedOn w:val="a"/>
    <w:rsid w:val="00F2235F"/>
    <w:pPr>
      <w:suppressAutoHyphens w:val="0"/>
      <w:autoSpaceDE w:val="0"/>
      <w:ind w:firstLine="540"/>
      <w:jc w:val="both"/>
    </w:pPr>
    <w:rPr>
      <w:rFonts w:eastAsia="SimSun1"/>
      <w:szCs w:val="20"/>
    </w:rPr>
  </w:style>
  <w:style w:type="paragraph" w:customStyle="1" w:styleId="P22">
    <w:name w:val="P22"/>
    <w:basedOn w:val="a"/>
    <w:rsid w:val="00F2235F"/>
    <w:pPr>
      <w:suppressAutoHyphens w:val="0"/>
      <w:autoSpaceDE w:val="0"/>
      <w:ind w:firstLine="540"/>
      <w:jc w:val="both"/>
    </w:pPr>
    <w:rPr>
      <w:szCs w:val="20"/>
    </w:rPr>
  </w:style>
  <w:style w:type="paragraph" w:customStyle="1" w:styleId="P23">
    <w:name w:val="P23"/>
    <w:basedOn w:val="a"/>
    <w:rsid w:val="00F2235F"/>
    <w:pPr>
      <w:suppressAutoHyphens w:val="0"/>
      <w:autoSpaceDE w:val="0"/>
      <w:ind w:firstLine="540"/>
      <w:jc w:val="both"/>
    </w:pPr>
    <w:rPr>
      <w:szCs w:val="20"/>
    </w:rPr>
  </w:style>
  <w:style w:type="paragraph" w:customStyle="1" w:styleId="Standard">
    <w:name w:val="Standard"/>
    <w:basedOn w:val="a"/>
    <w:rsid w:val="00F2235F"/>
    <w:pPr>
      <w:suppressAutoHyphens w:val="0"/>
      <w:textAlignment w:val="baseline"/>
    </w:pPr>
    <w:rPr>
      <w:rFonts w:eastAsia="SimSun1"/>
      <w:szCs w:val="20"/>
    </w:rPr>
  </w:style>
  <w:style w:type="paragraph" w:customStyle="1" w:styleId="P86">
    <w:name w:val="P86"/>
    <w:basedOn w:val="a"/>
    <w:rsid w:val="00F2235F"/>
    <w:pPr>
      <w:widowControl w:val="0"/>
      <w:suppressAutoHyphens w:val="0"/>
      <w:ind w:left="141"/>
      <w:jc w:val="both"/>
      <w:textAlignment w:val="baseline"/>
    </w:pPr>
    <w:rPr>
      <w:szCs w:val="20"/>
    </w:rPr>
  </w:style>
  <w:style w:type="paragraph" w:customStyle="1" w:styleId="P44">
    <w:name w:val="P44"/>
    <w:basedOn w:val="ConsPlusNormal"/>
    <w:rsid w:val="00F2235F"/>
    <w:pPr>
      <w:widowControl/>
      <w:suppressAutoHyphens w:val="0"/>
      <w:autoSpaceDE w:val="0"/>
      <w:ind w:firstLine="720"/>
      <w:jc w:val="both"/>
      <w:textAlignment w:val="baseline"/>
    </w:pPr>
    <w:rPr>
      <w:sz w:val="24"/>
    </w:rPr>
  </w:style>
  <w:style w:type="paragraph" w:customStyle="1" w:styleId="P100">
    <w:name w:val="P100"/>
    <w:basedOn w:val="a"/>
    <w:rsid w:val="00F2235F"/>
    <w:pPr>
      <w:tabs>
        <w:tab w:val="left" w:pos="0"/>
      </w:tabs>
      <w:suppressAutoHyphens w:val="0"/>
      <w:ind w:firstLine="709"/>
      <w:jc w:val="both"/>
      <w:textAlignment w:val="baseline"/>
    </w:pPr>
    <w:rPr>
      <w:szCs w:val="20"/>
    </w:rPr>
  </w:style>
  <w:style w:type="paragraph" w:customStyle="1" w:styleId="P39">
    <w:name w:val="P39"/>
    <w:basedOn w:val="a"/>
    <w:rsid w:val="00F2235F"/>
    <w:pPr>
      <w:widowControl w:val="0"/>
      <w:suppressAutoHyphens w:val="0"/>
      <w:ind w:firstLine="540"/>
      <w:jc w:val="both"/>
      <w:textAlignment w:val="baseline"/>
    </w:pPr>
    <w:rPr>
      <w:szCs w:val="20"/>
    </w:rPr>
  </w:style>
  <w:style w:type="paragraph" w:customStyle="1" w:styleId="P94">
    <w:name w:val="P94"/>
    <w:basedOn w:val="a"/>
    <w:rsid w:val="00F2235F"/>
    <w:pPr>
      <w:widowControl w:val="0"/>
      <w:shd w:val="clear" w:color="auto" w:fill="FFFFFF"/>
      <w:suppressAutoHyphens w:val="0"/>
      <w:autoSpaceDE w:val="0"/>
      <w:textAlignment w:val="baseline"/>
    </w:pPr>
    <w:rPr>
      <w:szCs w:val="20"/>
    </w:rPr>
  </w:style>
  <w:style w:type="paragraph" w:customStyle="1" w:styleId="P83">
    <w:name w:val="P83"/>
    <w:basedOn w:val="a"/>
    <w:rsid w:val="00F2235F"/>
    <w:pPr>
      <w:widowControl w:val="0"/>
      <w:suppressAutoHyphens w:val="0"/>
      <w:ind w:firstLine="540"/>
      <w:jc w:val="both"/>
      <w:textAlignment w:val="baseline"/>
    </w:pPr>
    <w:rPr>
      <w:szCs w:val="20"/>
    </w:rPr>
  </w:style>
  <w:style w:type="paragraph" w:customStyle="1" w:styleId="P64">
    <w:name w:val="P64"/>
    <w:basedOn w:val="a"/>
    <w:rsid w:val="00F2235F"/>
    <w:pPr>
      <w:widowControl w:val="0"/>
      <w:tabs>
        <w:tab w:val="left" w:pos="-3420"/>
      </w:tabs>
      <w:suppressAutoHyphens w:val="0"/>
      <w:ind w:firstLine="540"/>
      <w:jc w:val="both"/>
      <w:textAlignment w:val="baseline"/>
    </w:pPr>
    <w:rPr>
      <w:szCs w:val="20"/>
    </w:rPr>
  </w:style>
  <w:style w:type="paragraph" w:customStyle="1" w:styleId="1c">
    <w:name w:val="Абзац списка1"/>
    <w:basedOn w:val="a"/>
    <w:rsid w:val="00F2235F"/>
    <w:pPr>
      <w:suppressAutoHyphens w:val="0"/>
      <w:ind w:left="720"/>
    </w:pPr>
    <w:rPr>
      <w:rFonts w:eastAsia="Calibri"/>
    </w:rPr>
  </w:style>
  <w:style w:type="paragraph" w:customStyle="1" w:styleId="punct">
    <w:name w:val="punct"/>
    <w:basedOn w:val="a"/>
    <w:rsid w:val="00F2235F"/>
    <w:pPr>
      <w:tabs>
        <w:tab w:val="num" w:pos="1077"/>
      </w:tabs>
      <w:suppressAutoHyphens w:val="0"/>
      <w:autoSpaceDE w:val="0"/>
      <w:spacing w:line="360" w:lineRule="auto"/>
      <w:ind w:firstLine="720"/>
      <w:jc w:val="both"/>
    </w:pPr>
    <w:rPr>
      <w:sz w:val="26"/>
      <w:szCs w:val="26"/>
    </w:rPr>
  </w:style>
  <w:style w:type="paragraph" w:styleId="aff7">
    <w:name w:val="No Spacing"/>
    <w:qFormat/>
    <w:rsid w:val="00F2235F"/>
    <w:pPr>
      <w:suppressAutoHyphens/>
    </w:pPr>
    <w:rPr>
      <w:kern w:val="1"/>
      <w:sz w:val="24"/>
      <w:szCs w:val="24"/>
      <w:lang w:eastAsia="zh-CN"/>
    </w:rPr>
  </w:style>
  <w:style w:type="paragraph" w:customStyle="1" w:styleId="P16">
    <w:name w:val="P16"/>
    <w:basedOn w:val="a"/>
    <w:rsid w:val="00F2235F"/>
    <w:pPr>
      <w:widowControl w:val="0"/>
      <w:suppressAutoHyphens w:val="0"/>
      <w:jc w:val="center"/>
      <w:textAlignment w:val="baseline"/>
    </w:pPr>
    <w:rPr>
      <w:rFonts w:eastAsia="SimSun1"/>
      <w:b/>
      <w:szCs w:val="20"/>
    </w:rPr>
  </w:style>
  <w:style w:type="paragraph" w:customStyle="1" w:styleId="P61">
    <w:name w:val="P61"/>
    <w:basedOn w:val="a"/>
    <w:rsid w:val="00F2235F"/>
    <w:pPr>
      <w:widowControl w:val="0"/>
      <w:tabs>
        <w:tab w:val="left" w:pos="-3420"/>
      </w:tabs>
      <w:suppressAutoHyphens w:val="0"/>
      <w:jc w:val="center"/>
      <w:textAlignment w:val="baseline"/>
    </w:pPr>
    <w:rPr>
      <w:sz w:val="28"/>
      <w:szCs w:val="20"/>
    </w:rPr>
  </w:style>
  <w:style w:type="paragraph" w:customStyle="1" w:styleId="P103">
    <w:name w:val="P103"/>
    <w:basedOn w:val="a"/>
    <w:rsid w:val="00F2235F"/>
    <w:pPr>
      <w:widowControl w:val="0"/>
      <w:tabs>
        <w:tab w:val="left" w:pos="6054"/>
      </w:tabs>
      <w:suppressAutoHyphens w:val="0"/>
      <w:autoSpaceDE w:val="0"/>
      <w:ind w:left="5760"/>
      <w:textAlignment w:val="baseline"/>
    </w:pPr>
    <w:rPr>
      <w:szCs w:val="20"/>
    </w:rPr>
  </w:style>
  <w:style w:type="paragraph" w:customStyle="1" w:styleId="formattext">
    <w:name w:val="formattext"/>
    <w:basedOn w:val="a"/>
    <w:rsid w:val="00F2235F"/>
    <w:pPr>
      <w:suppressAutoHyphens w:val="0"/>
      <w:spacing w:before="280" w:after="280"/>
    </w:pPr>
  </w:style>
  <w:style w:type="paragraph" w:customStyle="1" w:styleId="25">
    <w:name w:val="Название2"/>
    <w:basedOn w:val="a"/>
    <w:rsid w:val="00F2235F"/>
    <w:pPr>
      <w:suppressLineNumbers/>
      <w:suppressAutoHyphens w:val="0"/>
      <w:spacing w:before="120" w:after="120" w:line="276" w:lineRule="auto"/>
    </w:pPr>
    <w:rPr>
      <w:rFonts w:eastAsia="Calibri" w:cs="Mangal"/>
      <w:i/>
      <w:iCs/>
    </w:rPr>
  </w:style>
  <w:style w:type="paragraph" w:customStyle="1" w:styleId="26">
    <w:name w:val="Указатель2"/>
    <w:basedOn w:val="a"/>
    <w:rsid w:val="00F2235F"/>
    <w:pPr>
      <w:suppressLineNumbers/>
      <w:suppressAutoHyphens w:val="0"/>
      <w:spacing w:after="200" w:line="276" w:lineRule="auto"/>
    </w:pPr>
    <w:rPr>
      <w:rFonts w:eastAsia="Calibri" w:cs="Mangal"/>
      <w:sz w:val="28"/>
      <w:szCs w:val="22"/>
    </w:rPr>
  </w:style>
  <w:style w:type="paragraph" w:customStyle="1" w:styleId="1d">
    <w:name w:val="Название1"/>
    <w:basedOn w:val="a"/>
    <w:rsid w:val="00F2235F"/>
    <w:pPr>
      <w:suppressLineNumbers/>
      <w:suppressAutoHyphens w:val="0"/>
      <w:spacing w:before="120" w:after="120" w:line="276" w:lineRule="auto"/>
    </w:pPr>
    <w:rPr>
      <w:rFonts w:eastAsia="Calibri" w:cs="Mangal"/>
      <w:i/>
      <w:iCs/>
    </w:rPr>
  </w:style>
  <w:style w:type="paragraph" w:customStyle="1" w:styleId="1e">
    <w:name w:val="Указатель1"/>
    <w:basedOn w:val="a"/>
    <w:rsid w:val="00F2235F"/>
    <w:pPr>
      <w:suppressLineNumbers/>
      <w:suppressAutoHyphens w:val="0"/>
      <w:spacing w:after="200" w:line="276" w:lineRule="auto"/>
    </w:pPr>
    <w:rPr>
      <w:rFonts w:eastAsia="Calibri" w:cs="Mangal"/>
      <w:sz w:val="28"/>
      <w:szCs w:val="22"/>
    </w:rPr>
  </w:style>
  <w:style w:type="paragraph" w:customStyle="1" w:styleId="1f">
    <w:name w:val="Текст1"/>
    <w:basedOn w:val="a"/>
    <w:rsid w:val="00F2235F"/>
    <w:pPr>
      <w:suppressAutoHyphens w:val="0"/>
      <w:spacing w:after="200" w:line="276" w:lineRule="auto"/>
    </w:pPr>
    <w:rPr>
      <w:rFonts w:ascii="Courier New" w:eastAsia="Calibri" w:hAnsi="Courier New" w:cs="Courier New"/>
      <w:sz w:val="20"/>
      <w:szCs w:val="20"/>
    </w:rPr>
  </w:style>
  <w:style w:type="paragraph" w:customStyle="1" w:styleId="1f0">
    <w:name w:val="Текст примечания1"/>
    <w:basedOn w:val="a"/>
    <w:rsid w:val="00F2235F"/>
    <w:pPr>
      <w:suppressAutoHyphens w:val="0"/>
      <w:spacing w:after="200" w:line="276" w:lineRule="auto"/>
    </w:pPr>
    <w:rPr>
      <w:rFonts w:eastAsia="Calibri"/>
      <w:sz w:val="20"/>
      <w:szCs w:val="20"/>
    </w:rPr>
  </w:style>
  <w:style w:type="paragraph" w:customStyle="1" w:styleId="27">
    <w:name w:val="Текст примечания2"/>
    <w:basedOn w:val="a"/>
    <w:rsid w:val="00F2235F"/>
    <w:rPr>
      <w:sz w:val="20"/>
      <w:szCs w:val="20"/>
    </w:rPr>
  </w:style>
  <w:style w:type="paragraph" w:styleId="aff8">
    <w:name w:val="annotation subject"/>
    <w:basedOn w:val="1f0"/>
    <w:next w:val="1f0"/>
    <w:rsid w:val="00F2235F"/>
    <w:rPr>
      <w:b/>
      <w:bCs/>
    </w:rPr>
  </w:style>
  <w:style w:type="paragraph" w:styleId="aff9">
    <w:name w:val="Balloon Text"/>
    <w:basedOn w:val="a"/>
    <w:rsid w:val="00F2235F"/>
    <w:pPr>
      <w:suppressAutoHyphens w:val="0"/>
    </w:pPr>
    <w:rPr>
      <w:rFonts w:ascii="Tahoma" w:eastAsia="Calibri" w:hAnsi="Tahoma" w:cs="Tahoma"/>
      <w:sz w:val="16"/>
      <w:szCs w:val="16"/>
    </w:rPr>
  </w:style>
  <w:style w:type="paragraph" w:customStyle="1" w:styleId="Textbody">
    <w:name w:val="Text body"/>
    <w:basedOn w:val="Standard"/>
    <w:rsid w:val="00F2235F"/>
    <w:pPr>
      <w:widowControl w:val="0"/>
      <w:suppressAutoHyphens/>
      <w:spacing w:after="120"/>
    </w:pPr>
    <w:rPr>
      <w:rFonts w:eastAsia="Andale Sans UI" w:cs="Tahoma"/>
      <w:szCs w:val="24"/>
      <w:lang w:val="de-DE" w:bidi="fa-IR"/>
    </w:rPr>
  </w:style>
  <w:style w:type="paragraph" w:customStyle="1" w:styleId="1f1">
    <w:name w:val="Знак1"/>
    <w:basedOn w:val="a"/>
    <w:rsid w:val="00F2235F"/>
    <w:pPr>
      <w:tabs>
        <w:tab w:val="num" w:pos="0"/>
      </w:tabs>
      <w:suppressAutoHyphens w:val="0"/>
      <w:spacing w:after="160" w:line="240" w:lineRule="exact"/>
    </w:pPr>
    <w:rPr>
      <w:rFonts w:ascii="Verdana" w:hAnsi="Verdana" w:cs="Verdana"/>
      <w:sz w:val="20"/>
      <w:szCs w:val="20"/>
      <w:lang w:val="en-US"/>
    </w:rPr>
  </w:style>
  <w:style w:type="paragraph" w:customStyle="1" w:styleId="210">
    <w:name w:val="Основной текст 21"/>
    <w:basedOn w:val="a"/>
    <w:rsid w:val="00F2235F"/>
    <w:pPr>
      <w:tabs>
        <w:tab w:val="num" w:pos="0"/>
      </w:tabs>
      <w:suppressAutoHyphens w:val="0"/>
      <w:spacing w:after="60"/>
      <w:ind w:left="450" w:hanging="450"/>
      <w:jc w:val="both"/>
    </w:pPr>
    <w:rPr>
      <w:szCs w:val="20"/>
    </w:rPr>
  </w:style>
  <w:style w:type="paragraph" w:customStyle="1" w:styleId="Char">
    <w:name w:val="Char Знак"/>
    <w:basedOn w:val="a"/>
    <w:rsid w:val="00F2235F"/>
    <w:pPr>
      <w:suppressAutoHyphens w:val="0"/>
      <w:spacing w:after="160" w:line="240" w:lineRule="exact"/>
    </w:pPr>
    <w:rPr>
      <w:rFonts w:eastAsia="SimSun"/>
      <w:b/>
      <w:sz w:val="28"/>
      <w:lang w:val="en-US"/>
    </w:rPr>
  </w:style>
  <w:style w:type="paragraph" w:styleId="affa">
    <w:name w:val="Subtitle"/>
    <w:basedOn w:val="a"/>
    <w:next w:val="aff"/>
    <w:qFormat/>
    <w:rsid w:val="00F2235F"/>
    <w:pPr>
      <w:suppressAutoHyphens w:val="0"/>
      <w:spacing w:line="432" w:lineRule="auto"/>
      <w:jc w:val="center"/>
    </w:pPr>
    <w:rPr>
      <w:sz w:val="32"/>
      <w:szCs w:val="20"/>
    </w:rPr>
  </w:style>
  <w:style w:type="paragraph" w:styleId="affb">
    <w:name w:val="Body Text Indent"/>
    <w:basedOn w:val="a"/>
    <w:rsid w:val="00F2235F"/>
    <w:pPr>
      <w:suppressAutoHyphens w:val="0"/>
      <w:spacing w:after="120" w:line="276" w:lineRule="auto"/>
      <w:ind w:left="283"/>
    </w:pPr>
    <w:rPr>
      <w:rFonts w:eastAsia="Calibri"/>
      <w:sz w:val="28"/>
      <w:szCs w:val="22"/>
    </w:rPr>
  </w:style>
  <w:style w:type="paragraph" w:customStyle="1" w:styleId="LO-Normal">
    <w:name w:val="LO-Normal"/>
    <w:rsid w:val="00F2235F"/>
    <w:pPr>
      <w:widowControl w:val="0"/>
      <w:suppressAutoHyphens/>
      <w:ind w:firstLine="400"/>
      <w:jc w:val="both"/>
    </w:pPr>
    <w:rPr>
      <w:sz w:val="24"/>
      <w:lang w:eastAsia="zh-CN"/>
    </w:rPr>
  </w:style>
  <w:style w:type="paragraph" w:customStyle="1" w:styleId="subpunct">
    <w:name w:val="subpunct"/>
    <w:basedOn w:val="a"/>
    <w:rsid w:val="00F2235F"/>
    <w:pPr>
      <w:tabs>
        <w:tab w:val="num" w:pos="1077"/>
        <w:tab w:val="left" w:pos="1631"/>
      </w:tabs>
      <w:suppressAutoHyphens w:val="0"/>
      <w:autoSpaceDE w:val="0"/>
      <w:spacing w:line="360" w:lineRule="auto"/>
      <w:ind w:left="780"/>
      <w:jc w:val="both"/>
    </w:pPr>
    <w:rPr>
      <w:sz w:val="26"/>
      <w:szCs w:val="26"/>
      <w:lang w:val="en-US"/>
    </w:rPr>
  </w:style>
  <w:style w:type="paragraph" w:styleId="affc">
    <w:name w:val="footnote text"/>
    <w:basedOn w:val="a"/>
    <w:rsid w:val="00F2235F"/>
    <w:pPr>
      <w:suppressAutoHyphens w:val="0"/>
      <w:spacing w:after="200" w:line="276" w:lineRule="auto"/>
    </w:pPr>
    <w:rPr>
      <w:rFonts w:eastAsia="Calibri"/>
      <w:sz w:val="20"/>
      <w:szCs w:val="20"/>
    </w:rPr>
  </w:style>
  <w:style w:type="paragraph" w:customStyle="1" w:styleId="1f2">
    <w:name w:val="Схема документа1"/>
    <w:basedOn w:val="a"/>
    <w:rsid w:val="00F2235F"/>
    <w:pPr>
      <w:shd w:val="clear" w:color="auto" w:fill="000080"/>
      <w:suppressAutoHyphens w:val="0"/>
      <w:spacing w:after="200" w:line="276" w:lineRule="auto"/>
    </w:pPr>
    <w:rPr>
      <w:rFonts w:ascii="Tahoma" w:eastAsia="Calibri" w:hAnsi="Tahoma" w:cs="Tahoma"/>
      <w:sz w:val="20"/>
      <w:szCs w:val="20"/>
    </w:rPr>
  </w:style>
  <w:style w:type="paragraph" w:customStyle="1" w:styleId="311">
    <w:name w:val="Основной текст с отступом 31"/>
    <w:basedOn w:val="a"/>
    <w:rsid w:val="00F2235F"/>
    <w:pPr>
      <w:suppressAutoHyphens w:val="0"/>
      <w:spacing w:after="120" w:line="276" w:lineRule="auto"/>
      <w:ind w:left="283"/>
    </w:pPr>
    <w:rPr>
      <w:rFonts w:eastAsia="Calibri"/>
      <w:sz w:val="16"/>
      <w:szCs w:val="16"/>
    </w:rPr>
  </w:style>
  <w:style w:type="paragraph" w:customStyle="1" w:styleId="affd">
    <w:name w:val="Знак Знак Знак Знак Знак Знак Знак Знак Знак Знак"/>
    <w:basedOn w:val="a"/>
    <w:rsid w:val="00F2235F"/>
    <w:pPr>
      <w:suppressAutoHyphens w:val="0"/>
      <w:spacing w:after="160" w:line="240" w:lineRule="exact"/>
      <w:ind w:firstLine="567"/>
      <w:jc w:val="both"/>
    </w:pPr>
    <w:rPr>
      <w:rFonts w:ascii="Verdana" w:hAnsi="Verdana" w:cs="Verdana"/>
      <w:sz w:val="20"/>
      <w:szCs w:val="20"/>
      <w:lang w:val="en-US"/>
    </w:rPr>
  </w:style>
  <w:style w:type="paragraph" w:styleId="affe">
    <w:name w:val="endnote text"/>
    <w:basedOn w:val="a"/>
    <w:rsid w:val="00F2235F"/>
    <w:pPr>
      <w:suppressAutoHyphens w:val="0"/>
      <w:autoSpaceDE w:val="0"/>
    </w:pPr>
    <w:rPr>
      <w:sz w:val="20"/>
      <w:szCs w:val="20"/>
    </w:rPr>
  </w:style>
  <w:style w:type="paragraph" w:customStyle="1" w:styleId="afff">
    <w:name w:val="Заголовок таблицы"/>
    <w:basedOn w:val="aff3"/>
    <w:rsid w:val="00F2235F"/>
    <w:pPr>
      <w:suppressAutoHyphens w:val="0"/>
      <w:jc w:val="center"/>
    </w:pPr>
    <w:rPr>
      <w:rFonts w:ascii="Times New Roman" w:hAnsi="Times New Roman" w:cs="Times New Roman"/>
      <w:b/>
      <w:bCs/>
      <w:sz w:val="28"/>
    </w:rPr>
  </w:style>
  <w:style w:type="paragraph" w:customStyle="1" w:styleId="afff0">
    <w:name w:val="Содержимое врезки"/>
    <w:basedOn w:val="aff"/>
    <w:rsid w:val="00F2235F"/>
    <w:pPr>
      <w:suppressAutoHyphens w:val="0"/>
    </w:pPr>
    <w:rPr>
      <w:rFonts w:ascii="Times New Roman" w:hAnsi="Times New Roman" w:cs="Times New Roman"/>
      <w:sz w:val="28"/>
    </w:rPr>
  </w:style>
  <w:style w:type="paragraph" w:customStyle="1" w:styleId="320">
    <w:name w:val="Основной текст с отступом 32"/>
    <w:basedOn w:val="a"/>
    <w:rsid w:val="00F2235F"/>
    <w:pPr>
      <w:spacing w:after="120"/>
      <w:ind w:left="283"/>
    </w:pPr>
    <w:rPr>
      <w:sz w:val="16"/>
      <w:szCs w:val="16"/>
    </w:rPr>
  </w:style>
  <w:style w:type="paragraph" w:styleId="afff1">
    <w:name w:val="List Paragraph"/>
    <w:basedOn w:val="a"/>
    <w:qFormat/>
    <w:rsid w:val="00F2235F"/>
    <w:pPr>
      <w:suppressAutoHyphens w:val="0"/>
      <w:ind w:left="720"/>
      <w:contextualSpacing/>
    </w:pPr>
    <w:rPr>
      <w:rFonts w:ascii="Calibri" w:hAnsi="Calibri" w:cs="Calibri"/>
      <w:lang w:val="en-US" w:bidi="en-US"/>
    </w:rPr>
  </w:style>
  <w:style w:type="paragraph" w:styleId="28">
    <w:name w:val="Quote"/>
    <w:basedOn w:val="a"/>
    <w:next w:val="a"/>
    <w:qFormat/>
    <w:rsid w:val="00F2235F"/>
    <w:pPr>
      <w:suppressAutoHyphens w:val="0"/>
    </w:pPr>
    <w:rPr>
      <w:rFonts w:ascii="Calibri" w:hAnsi="Calibri" w:cs="Calibri"/>
      <w:i/>
      <w:lang w:val="en-US" w:bidi="en-US"/>
    </w:rPr>
  </w:style>
  <w:style w:type="paragraph" w:styleId="afff2">
    <w:name w:val="Intense Quote"/>
    <w:basedOn w:val="a"/>
    <w:next w:val="a"/>
    <w:qFormat/>
    <w:rsid w:val="00F2235F"/>
    <w:pPr>
      <w:suppressAutoHyphens w:val="0"/>
      <w:ind w:left="720" w:right="720"/>
    </w:pPr>
    <w:rPr>
      <w:rFonts w:ascii="Calibri" w:hAnsi="Calibri" w:cs="Calibri"/>
      <w:b/>
      <w:i/>
      <w:szCs w:val="22"/>
      <w:lang w:val="en-US" w:bidi="en-US"/>
    </w:rPr>
  </w:style>
  <w:style w:type="paragraph" w:customStyle="1" w:styleId="1f3">
    <w:name w:val="Без интервала1"/>
    <w:rsid w:val="00F2235F"/>
    <w:pPr>
      <w:widowControl w:val="0"/>
      <w:suppressAutoHyphens/>
      <w:spacing w:after="200" w:line="276" w:lineRule="auto"/>
    </w:pPr>
    <w:rPr>
      <w:rFonts w:ascii="Calibri" w:eastAsia="Arial" w:hAnsi="Calibri" w:cs="Calibri"/>
      <w:kern w:val="1"/>
      <w:sz w:val="22"/>
      <w:szCs w:val="22"/>
      <w:lang w:eastAsia="zh-CN"/>
    </w:rPr>
  </w:style>
  <w:style w:type="paragraph" w:customStyle="1" w:styleId="1f4">
    <w:name w:val="Обычный (веб)1"/>
    <w:basedOn w:val="a"/>
    <w:rsid w:val="00F2235F"/>
    <w:pPr>
      <w:suppressAutoHyphens w:val="0"/>
      <w:spacing w:after="200" w:line="276" w:lineRule="auto"/>
      <w:ind w:firstLine="567"/>
      <w:jc w:val="both"/>
    </w:pPr>
    <w:rPr>
      <w:rFonts w:ascii="Calibri" w:hAnsi="Calibri" w:cs="Calibri"/>
      <w:sz w:val="28"/>
      <w:szCs w:val="22"/>
      <w:lang w:val="en-US" w:bidi="en-US"/>
    </w:rPr>
  </w:style>
  <w:style w:type="paragraph" w:customStyle="1" w:styleId="ConsPlusDocList0">
    <w:name w:val="ConsPlusDocList"/>
    <w:next w:val="a"/>
    <w:rsid w:val="00F2235F"/>
    <w:pPr>
      <w:widowControl w:val="0"/>
      <w:suppressAutoHyphens/>
      <w:autoSpaceDE w:val="0"/>
      <w:spacing w:after="200" w:line="276" w:lineRule="auto"/>
    </w:pPr>
    <w:rPr>
      <w:rFonts w:ascii="Arial" w:eastAsia="Arial" w:hAnsi="Arial" w:cs="Arial"/>
      <w:sz w:val="22"/>
      <w:szCs w:val="22"/>
      <w:lang w:eastAsia="zh-CN" w:bidi="hi-IN"/>
    </w:rPr>
  </w:style>
  <w:style w:type="paragraph" w:customStyle="1" w:styleId="29">
    <w:name w:val="Схема документа2"/>
    <w:basedOn w:val="a"/>
    <w:rsid w:val="00F2235F"/>
    <w:pPr>
      <w:suppressAutoHyphens w:val="0"/>
    </w:pPr>
    <w:rPr>
      <w:rFonts w:ascii="Tahoma" w:hAnsi="Tahoma" w:cs="Tahoma"/>
      <w:sz w:val="16"/>
      <w:szCs w:val="16"/>
      <w:lang w:val="en-US" w:bidi="en-US"/>
    </w:rPr>
  </w:style>
  <w:style w:type="paragraph" w:customStyle="1" w:styleId="1f5">
    <w:name w:val="Название объекта1"/>
    <w:basedOn w:val="a"/>
    <w:next w:val="a"/>
    <w:rsid w:val="00F2235F"/>
    <w:pPr>
      <w:suppressAutoHyphens w:val="0"/>
      <w:spacing w:after="200"/>
      <w:ind w:firstLine="709"/>
      <w:jc w:val="both"/>
    </w:pPr>
    <w:rPr>
      <w:i/>
      <w:iCs/>
      <w:color w:val="1F497D"/>
      <w:sz w:val="18"/>
      <w:szCs w:val="18"/>
    </w:rPr>
  </w:style>
  <w:style w:type="paragraph" w:customStyle="1" w:styleId="1f6">
    <w:name w:val="Заголовок таблицы ссылок1"/>
    <w:basedOn w:val="1"/>
    <w:next w:val="a"/>
    <w:rsid w:val="00F2235F"/>
    <w:pPr>
      <w:keepNext/>
      <w:keepLines/>
      <w:widowControl/>
      <w:autoSpaceDE/>
      <w:spacing w:before="0" w:after="160" w:line="360" w:lineRule="auto"/>
    </w:pPr>
    <w:rPr>
      <w:rFonts w:ascii="Times New Roman" w:hAnsi="Times New Roman" w:cs="Times New Roman"/>
      <w:bCs w:val="0"/>
      <w:color w:val="auto"/>
      <w:sz w:val="28"/>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vpol.ru" TargetMode="External"/><Relationship Id="rId18" Type="http://schemas.openxmlformats.org/officeDocument/2006/relationships/hyperlink" Target="consultantplus://offline/ref=4BADBDB2D646EF0ABE42F583C8F16133200E9F64772B38B67AAA0D51B1D3C606D35D3099C84886D14C08AE0DA6894DC3041871FE7Dh5D7M" TargetMode="External"/><Relationship Id="rId26" Type="http://schemas.openxmlformats.org/officeDocument/2006/relationships/hyperlink" Target="consultantplus://offline/ref=F1D7339F013E8A74CF9233A8997AAA77B3B9CB7B91A01DA7E5C51C15C14A46F8A2616B5006A95D7D8E8D98223C50B5FC7109173E4B8A622APEPEM"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consultantplus://offline/ref=E119E439C17DCB53EE0A292CC4DC8CE9AD5BA9B2CFEA896FA0A84A369A13FF70E2C9C17015C83812403DEF9626C5EC3BB607E1D978A55471ZEU1L" TargetMode="External"/><Relationship Id="rId34" Type="http://schemas.openxmlformats.org/officeDocument/2006/relationships/hyperlink" Target="consultantplus://offline/ref=602A957448D1A6028425B00167D542CC799184894F84F313FB052AB071CD4D4788AF504118F34C8D0A680A00892547E66A3EC04709D7DB6CG8a0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119E439C17DCB53EE0A292CC4DC8CE9AF53AFBEC8EA896FA0A84A369A13FF70E2C9C17311CC33421472EECA6291FF3AB607E2D867ZAUFL" TargetMode="External"/><Relationship Id="rId17" Type="http://schemas.openxmlformats.org/officeDocument/2006/relationships/hyperlink" Target="consultantplus://offline/ref=4BADBDB2D646EF0ABE42F583C8F16133200E9F64772B38B67AAA0D51B1D3C606D35D309FC243D9D45919F602A59653C1180473FFh7D5M" TargetMode="External"/><Relationship Id="rId25" Type="http://schemas.openxmlformats.org/officeDocument/2006/relationships/hyperlink" Target="consultantplus://offline/ref=F1D7339F013E8A74CF9233A8997AAA77B3B9CB7B91A01DA7E5C51C15C14A46F8A2616B5006A95D7D888D98223C50B5FC7109173E4B8A622APEPEM" TargetMode="External"/><Relationship Id="rId33" Type="http://schemas.openxmlformats.org/officeDocument/2006/relationships/hyperlink" Target="consultantplus://offline/ref=934DB7B52982BF7D7DB37BFC8840CD582C0E45DDF6BA4808ABCC0E70C700515FB6BEB61234EB14B8D56DBAB615FCD70C8EFAB221F6B14F37x9BFN" TargetMode="External"/><Relationship Id="rId38" Type="http://schemas.openxmlformats.org/officeDocument/2006/relationships/image" Target="media/image4.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119E439C17DCB53EE0A292CC4DC8CE9AF53ACB3CCED896FA0A84A369A13FF70E2C9C17015C83C17403DEF9626C5EC3BB607E1D978A55471ZEU1L" TargetMode="External"/><Relationship Id="rId20" Type="http://schemas.openxmlformats.org/officeDocument/2006/relationships/hyperlink" Target="consultantplus://offline/ref=E119E439C17DCB53EE0A292CC4DC8CE9AD5BA9B2CFEA896FA0A84A369A13FF70E2C9C17015C83812463DEF9626C5EC3BB607E1D978A55471ZEU1L" TargetMode="External"/><Relationship Id="rId29" Type="http://schemas.openxmlformats.org/officeDocument/2006/relationships/hyperlink" Target="consultantplus://offline/ref=3B8B83FFE8893E88A4A1C69E77A6F5679EEC911DD6E8138C018AEDC3179E6E96938A3459329C1572796A9361FB386A4ABBB7927FDC5B91F9G9TDM" TargetMode="Externa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19E439C17DCB53EE0A292CC4DC8CE9AF53AFBEC8EA896FA0A84A369A13FF70E2C9C17015C83817473DEF9626C5EC3BB607E1D978A55471ZEU1L" TargetMode="External"/><Relationship Id="rId24" Type="http://schemas.openxmlformats.org/officeDocument/2006/relationships/hyperlink" Target="consultantplus://offline/ref=E173688957AB4A79629BB9D2227485BFD5A9CFE90B4F61AB06D30E218A84A343B5D6F32359911BD6874497940281C0E91D3054C671WAF3G" TargetMode="External"/><Relationship Id="rId32" Type="http://schemas.openxmlformats.org/officeDocument/2006/relationships/hyperlink" Target="consultantplus://offline/ref=F959000E655C57E257034EE3C672352FAFB17321189F64DCFA441F7DC8A9B8C2C34B6BB4ECBA81CEFF119ED9D47EF8D4EC5C668BE407F56FG7B0N" TargetMode="External"/><Relationship Id="rId37"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119E439C17DCB53EE0A292CC4DC8CE9AF53ACB3CCED896FA0A84A369A13FF70E2C9C17015C83B1F4C3DEF9626C5EC3BB607E1D978A55471ZEU1L" TargetMode="External"/><Relationship Id="rId23" Type="http://schemas.openxmlformats.org/officeDocument/2006/relationships/hyperlink" Target="consultantplus://offline/ref=E119E439C17DCB53EE0A292CC4DC8CE9AD5BA9B2CFEA896FA0A84A369A13FF70E2C9C17015C83813403DEF9626C5EC3BB607E1D978A55471ZEU1L" TargetMode="External"/><Relationship Id="rId28" Type="http://schemas.openxmlformats.org/officeDocument/2006/relationships/hyperlink" Target="consultantplus://offline/ref=3B8B83FFE8893E88A4A1C69E77A6F5679EEC911DD6E8138C018AEDC3179E6E96938A345A3B9C1D232C25923DBD687948BCB7907DC3G5T0M" TargetMode="External"/><Relationship Id="rId36" Type="http://schemas.openxmlformats.org/officeDocument/2006/relationships/image" Target="media/image2.emf"/><Relationship Id="rId10" Type="http://schemas.openxmlformats.org/officeDocument/2006/relationships/hyperlink" Target="consultantplus://offline/ref=E119E439C17DCB53EE0A292CC4DC8CE9AF53AFBEC8EA896FA0A84A369A13FF70E2C9C17015C83817443DEF9626C5EC3BB607E1D978A55471ZEU1L" TargetMode="External"/><Relationship Id="rId19" Type="http://schemas.openxmlformats.org/officeDocument/2006/relationships/hyperlink" Target="consultantplus://offline/ref=E119E439C17DCB53EE0A292CC4DC8CE9AD5BA9B2CFEA896FA0A84A369A13FF70E2C9C17015C838144C3DEF9626C5EC3BB607E1D978A55471ZEU1L" TargetMode="External"/><Relationship Id="rId31" Type="http://schemas.openxmlformats.org/officeDocument/2006/relationships/hyperlink" Target="consultantplus://offline/ref=086BCF6E4E888C9EA6E67968AECDFFFF398CEF8B240A3EA04FB0F4E7A4C13900B338139878D982AA9EF64A207DD671F19ADEF526C0F3F6EDF8A8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E119E439C17DCB53EE0A292CC4DC8CE9AF53A9B2CBE2896FA0A84A369A13FF70E2C9C17310CF311D1167FF926F90E025B618FEDA66A6Z5UCL" TargetMode="External"/><Relationship Id="rId22" Type="http://schemas.openxmlformats.org/officeDocument/2006/relationships/hyperlink" Target="consultantplus://offline/ref=E119E439C17DCB53EE0A292CC4DC8CE9AD5BA9B2CFEA896FA0A84A369A13FF70E2C9C17015C83813463DEF9626C5EC3BB607E1D978A55471ZEU1L" TargetMode="External"/><Relationship Id="rId27" Type="http://schemas.openxmlformats.org/officeDocument/2006/relationships/hyperlink" Target="consultantplus://offline/ref=9789997698742AE6980F9D30067340B96B1891676CA8276125A1BBD23CEB11E0610A2C70D8D312B2DE1388010BA6EDE8BD1D12F3DC0B5DD7E5SAM" TargetMode="External"/><Relationship Id="rId30" Type="http://schemas.openxmlformats.org/officeDocument/2006/relationships/hyperlink" Target="consultantplus://offline/ref=8308C8B9E631E086113FF2F2908DD10B87F5886FFF33D51C0A0E2840CA8324F9CA85BD6C7AE999927DD362F0272C448D71965F8776A86EBCL4wDM" TargetMode="External"/><Relationship Id="rId35" Type="http://schemas.openxmlformats.org/officeDocument/2006/relationships/hyperlink" Target="consultantplus://offline/ref=0B47DACAC6D466DB89BE6F66869B9246DE5F0CFFA69DF91FA502D12E3A40409C2EBF9E6EBA7D44E46A11121CC2E91DACB72892DE245933CCD3n3L"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C834-E7E4-43C7-841E-88404C60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11391</Words>
  <Characters>64932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76171</CharactersWithSpaces>
  <SharedDoc>false</SharedDoc>
  <HLinks>
    <vt:vector size="288" baseType="variant">
      <vt:variant>
        <vt:i4>7798890</vt:i4>
      </vt:variant>
      <vt:variant>
        <vt:i4>141</vt:i4>
      </vt:variant>
      <vt:variant>
        <vt:i4>0</vt:i4>
      </vt:variant>
      <vt:variant>
        <vt:i4>5</vt:i4>
      </vt:variant>
      <vt:variant>
        <vt:lpwstr>consultantplus://offline/ref=0B47DACAC6D466DB89BE6F66869B9246DE5F0CFFA69DF91FA502D12E3A40409C2EBF9E6EBA7D44E46A11121CC2E91DACB72892DE245933CCD3n3L</vt:lpwstr>
      </vt:variant>
      <vt:variant>
        <vt:lpwstr/>
      </vt:variant>
      <vt:variant>
        <vt:i4>7798890</vt:i4>
      </vt:variant>
      <vt:variant>
        <vt:i4>138</vt:i4>
      </vt:variant>
      <vt:variant>
        <vt:i4>0</vt:i4>
      </vt:variant>
      <vt:variant>
        <vt:i4>5</vt:i4>
      </vt:variant>
      <vt:variant>
        <vt:lpwstr>consultantplus://offline/ref=602A957448D1A6028425B00167D542CC799184894F84F313FB052AB071CD4D4788AF504118F34C8D0A680A00892547E66A3EC04709D7DB6CG8a0N</vt:lpwstr>
      </vt:variant>
      <vt:variant>
        <vt:lpwstr/>
      </vt:variant>
      <vt:variant>
        <vt:i4>3276860</vt:i4>
      </vt:variant>
      <vt:variant>
        <vt:i4>135</vt:i4>
      </vt:variant>
      <vt:variant>
        <vt:i4>0</vt:i4>
      </vt:variant>
      <vt:variant>
        <vt:i4>5</vt:i4>
      </vt:variant>
      <vt:variant>
        <vt:lpwstr>consultantplus://offline/ref=934DB7B52982BF7D7DB37BFC8840CD582C0E45DDF6BA4808ABCC0E70C700515FB6BEB61234EB14B8D56DBAB615FCD70C8EFAB221F6B14F37x9BFN</vt:lpwstr>
      </vt:variant>
      <vt:variant>
        <vt:lpwstr/>
      </vt:variant>
      <vt:variant>
        <vt:i4>7995494</vt:i4>
      </vt:variant>
      <vt:variant>
        <vt:i4>132</vt:i4>
      </vt:variant>
      <vt:variant>
        <vt:i4>0</vt:i4>
      </vt:variant>
      <vt:variant>
        <vt:i4>5</vt:i4>
      </vt:variant>
      <vt:variant>
        <vt:lpwstr>consultantplus://offline/ref=F959000E655C57E257034EE3C672352FAFB17321189F64DCFA441F7DC8A9B8C2C34B6BB4ECBA81CEFF119ED9D47EF8D4EC5C668BE407F56FG7B0N</vt:lpwstr>
      </vt:variant>
      <vt:variant>
        <vt:lpwstr/>
      </vt:variant>
      <vt:variant>
        <vt:i4>2162736</vt:i4>
      </vt:variant>
      <vt:variant>
        <vt:i4>129</vt:i4>
      </vt:variant>
      <vt:variant>
        <vt:i4>0</vt:i4>
      </vt:variant>
      <vt:variant>
        <vt:i4>5</vt:i4>
      </vt:variant>
      <vt:variant>
        <vt:lpwstr>consultantplus://offline/ref=086BCF6E4E888C9EA6E67968AECDFFFF398CEF8B240A3EA04FB0F4E7A4C13900B338139878D982AA9EF64A207DD671F19ADEF526C0F3F6EDF8A8N</vt:lpwstr>
      </vt:variant>
      <vt:variant>
        <vt:lpwstr/>
      </vt:variant>
      <vt:variant>
        <vt:i4>7143529</vt:i4>
      </vt:variant>
      <vt:variant>
        <vt:i4>126</vt:i4>
      </vt:variant>
      <vt:variant>
        <vt:i4>0</vt:i4>
      </vt:variant>
      <vt:variant>
        <vt:i4>5</vt:i4>
      </vt:variant>
      <vt:variant>
        <vt:lpwstr>consultantplus://offline/ref=8308C8B9E631E086113FF2F2908DD10B87F5886FFF33D51C0A0E2840CA8324F9CA85BD6C7AE999927DD362F0272C448D71965F8776A86EBCL4wDM</vt:lpwstr>
      </vt:variant>
      <vt:variant>
        <vt:lpwstr/>
      </vt:variant>
      <vt:variant>
        <vt:i4>6422634</vt:i4>
      </vt:variant>
      <vt:variant>
        <vt:i4>123</vt:i4>
      </vt:variant>
      <vt:variant>
        <vt:i4>0</vt:i4>
      </vt:variant>
      <vt:variant>
        <vt:i4>5</vt:i4>
      </vt:variant>
      <vt:variant>
        <vt:lpwstr>consultantplus://offline/ref=3B8B83FFE8893E88A4A1C69E77A6F5679EEC911DD6E8138C018AEDC3179E6E96938A3459329C1572796A9361FB386A4ABBB7927FDC5B91F9G9TDM</vt:lpwstr>
      </vt:variant>
      <vt:variant>
        <vt:lpwstr/>
      </vt:variant>
      <vt:variant>
        <vt:i4>917516</vt:i4>
      </vt:variant>
      <vt:variant>
        <vt:i4>120</vt:i4>
      </vt:variant>
      <vt:variant>
        <vt:i4>0</vt:i4>
      </vt:variant>
      <vt:variant>
        <vt:i4>5</vt:i4>
      </vt:variant>
      <vt:variant>
        <vt:lpwstr>consultantplus://offline/ref=3B8B83FFE8893E88A4A1C69E77A6F5679EEC911DD6E8138C018AEDC3179E6E96938A345A3B9C1D232C25923DBD687948BCB7907DC3G5T0M</vt:lpwstr>
      </vt:variant>
      <vt:variant>
        <vt:lpwstr/>
      </vt:variant>
      <vt:variant>
        <vt:i4>6946864</vt:i4>
      </vt:variant>
      <vt:variant>
        <vt:i4>117</vt:i4>
      </vt:variant>
      <vt:variant>
        <vt:i4>0</vt:i4>
      </vt:variant>
      <vt:variant>
        <vt:i4>5</vt:i4>
      </vt:variant>
      <vt:variant>
        <vt:lpwstr>consultantplus://offline/ref=9789997698742AE6980F9D30067340B96B1891676CA8276125A1BBD23CEB11E0610A2C70D8D312B2DE1388010BA6EDE8BD1D12F3DC0B5DD7E5SAM</vt:lpwstr>
      </vt:variant>
      <vt:variant>
        <vt:lpwstr/>
      </vt:variant>
      <vt:variant>
        <vt:i4>2162792</vt:i4>
      </vt:variant>
      <vt:variant>
        <vt:i4>114</vt:i4>
      </vt:variant>
      <vt:variant>
        <vt:i4>0</vt:i4>
      </vt:variant>
      <vt:variant>
        <vt:i4>5</vt:i4>
      </vt:variant>
      <vt:variant>
        <vt:lpwstr>consultantplus://offline/ref=F1D7339F013E8A74CF9233A8997AAA77B3B9CB7B91A01DA7E5C51C15C14A46F8A2616B5006A95D7D8E8D98223C50B5FC7109173E4B8A622APEPEM</vt:lpwstr>
      </vt:variant>
      <vt:variant>
        <vt:lpwstr/>
      </vt:variant>
      <vt:variant>
        <vt:i4>2162741</vt:i4>
      </vt:variant>
      <vt:variant>
        <vt:i4>111</vt:i4>
      </vt:variant>
      <vt:variant>
        <vt:i4>0</vt:i4>
      </vt:variant>
      <vt:variant>
        <vt:i4>5</vt:i4>
      </vt:variant>
      <vt:variant>
        <vt:lpwstr>consultantplus://offline/ref=F1D7339F013E8A74CF9233A8997AAA77B3B9CB7B91A01DA7E5C51C15C14A46F8A2616B5006A95D7D888D98223C50B5FC7109173E4B8A622APEPEM</vt:lpwstr>
      </vt:variant>
      <vt:variant>
        <vt:lpwstr/>
      </vt:variant>
      <vt:variant>
        <vt:i4>6553649</vt:i4>
      </vt:variant>
      <vt:variant>
        <vt:i4>108</vt:i4>
      </vt:variant>
      <vt:variant>
        <vt:i4>0</vt:i4>
      </vt:variant>
      <vt:variant>
        <vt:i4>5</vt:i4>
      </vt:variant>
      <vt:variant>
        <vt:lpwstr/>
      </vt:variant>
      <vt:variant>
        <vt:lpwstr>Par134</vt:lpwstr>
      </vt:variant>
      <vt:variant>
        <vt:i4>6553648</vt:i4>
      </vt:variant>
      <vt:variant>
        <vt:i4>105</vt:i4>
      </vt:variant>
      <vt:variant>
        <vt:i4>0</vt:i4>
      </vt:variant>
      <vt:variant>
        <vt:i4>5</vt:i4>
      </vt:variant>
      <vt:variant>
        <vt:lpwstr/>
      </vt:variant>
      <vt:variant>
        <vt:lpwstr>Par227</vt:lpwstr>
      </vt:variant>
      <vt:variant>
        <vt:i4>6750256</vt:i4>
      </vt:variant>
      <vt:variant>
        <vt:i4>102</vt:i4>
      </vt:variant>
      <vt:variant>
        <vt:i4>0</vt:i4>
      </vt:variant>
      <vt:variant>
        <vt:i4>5</vt:i4>
      </vt:variant>
      <vt:variant>
        <vt:lpwstr/>
      </vt:variant>
      <vt:variant>
        <vt:lpwstr>Par224</vt:lpwstr>
      </vt:variant>
      <vt:variant>
        <vt:i4>6291507</vt:i4>
      </vt:variant>
      <vt:variant>
        <vt:i4>99</vt:i4>
      </vt:variant>
      <vt:variant>
        <vt:i4>0</vt:i4>
      </vt:variant>
      <vt:variant>
        <vt:i4>5</vt:i4>
      </vt:variant>
      <vt:variant>
        <vt:lpwstr/>
      </vt:variant>
      <vt:variant>
        <vt:lpwstr>Par213</vt:lpwstr>
      </vt:variant>
      <vt:variant>
        <vt:i4>6946866</vt:i4>
      </vt:variant>
      <vt:variant>
        <vt:i4>96</vt:i4>
      </vt:variant>
      <vt:variant>
        <vt:i4>0</vt:i4>
      </vt:variant>
      <vt:variant>
        <vt:i4>5</vt:i4>
      </vt:variant>
      <vt:variant>
        <vt:lpwstr/>
      </vt:variant>
      <vt:variant>
        <vt:lpwstr>Par209</vt:lpwstr>
      </vt:variant>
      <vt:variant>
        <vt:i4>6422587</vt:i4>
      </vt:variant>
      <vt:variant>
        <vt:i4>93</vt:i4>
      </vt:variant>
      <vt:variant>
        <vt:i4>0</vt:i4>
      </vt:variant>
      <vt:variant>
        <vt:i4>5</vt:i4>
      </vt:variant>
      <vt:variant>
        <vt:lpwstr/>
      </vt:variant>
      <vt:variant>
        <vt:lpwstr>Par192</vt:lpwstr>
      </vt:variant>
      <vt:variant>
        <vt:i4>5636097</vt:i4>
      </vt:variant>
      <vt:variant>
        <vt:i4>90</vt:i4>
      </vt:variant>
      <vt:variant>
        <vt:i4>0</vt:i4>
      </vt:variant>
      <vt:variant>
        <vt:i4>5</vt:i4>
      </vt:variant>
      <vt:variant>
        <vt:lpwstr>consultantplus://offline/ref=E173688957AB4A79629BB9D2227485BFD5A9CFE90B4F61AB06D30E218A84A343B5D6F32359911BD6874497940281C0E91D3054C671WAF3G</vt:lpwstr>
      </vt:variant>
      <vt:variant>
        <vt:lpwstr/>
      </vt:variant>
      <vt:variant>
        <vt:i4>7340130</vt:i4>
      </vt:variant>
      <vt:variant>
        <vt:i4>87</vt:i4>
      </vt:variant>
      <vt:variant>
        <vt:i4>0</vt:i4>
      </vt:variant>
      <vt:variant>
        <vt:i4>5</vt:i4>
      </vt:variant>
      <vt:variant>
        <vt:lpwstr>consultantplus://offline/ref=E119E439C17DCB53EE0A292CC4DC8CE9AD5BA9B2CFEA896FA0A84A369A13FF70E2C9C17015C83813403DEF9626C5EC3BB607E1D978A55471ZEU1L</vt:lpwstr>
      </vt:variant>
      <vt:variant>
        <vt:lpwstr/>
      </vt:variant>
      <vt:variant>
        <vt:i4>7340132</vt:i4>
      </vt:variant>
      <vt:variant>
        <vt:i4>84</vt:i4>
      </vt:variant>
      <vt:variant>
        <vt:i4>0</vt:i4>
      </vt:variant>
      <vt:variant>
        <vt:i4>5</vt:i4>
      </vt:variant>
      <vt:variant>
        <vt:lpwstr>consultantplus://offline/ref=E119E439C17DCB53EE0A292CC4DC8CE9AD5BA9B2CFEA896FA0A84A369A13FF70E2C9C17015C83813463DEF9626C5EC3BB607E1D978A55471ZEU1L</vt:lpwstr>
      </vt:variant>
      <vt:variant>
        <vt:lpwstr/>
      </vt:variant>
      <vt:variant>
        <vt:i4>7340131</vt:i4>
      </vt:variant>
      <vt:variant>
        <vt:i4>81</vt:i4>
      </vt:variant>
      <vt:variant>
        <vt:i4>0</vt:i4>
      </vt:variant>
      <vt:variant>
        <vt:i4>5</vt:i4>
      </vt:variant>
      <vt:variant>
        <vt:lpwstr>consultantplus://offline/ref=E119E439C17DCB53EE0A292CC4DC8CE9AD5BA9B2CFEA896FA0A84A369A13FF70E2C9C17015C83812403DEF9626C5EC3BB607E1D978A55471ZEU1L</vt:lpwstr>
      </vt:variant>
      <vt:variant>
        <vt:lpwstr/>
      </vt:variant>
      <vt:variant>
        <vt:i4>7340133</vt:i4>
      </vt:variant>
      <vt:variant>
        <vt:i4>78</vt:i4>
      </vt:variant>
      <vt:variant>
        <vt:i4>0</vt:i4>
      </vt:variant>
      <vt:variant>
        <vt:i4>5</vt:i4>
      </vt:variant>
      <vt:variant>
        <vt:lpwstr>consultantplus://offline/ref=E119E439C17DCB53EE0A292CC4DC8CE9AD5BA9B2CFEA896FA0A84A369A13FF70E2C9C17015C83812463DEF9626C5EC3BB607E1D978A55471ZEU1L</vt:lpwstr>
      </vt:variant>
      <vt:variant>
        <vt:lpwstr/>
      </vt:variant>
      <vt:variant>
        <vt:i4>7340086</vt:i4>
      </vt:variant>
      <vt:variant>
        <vt:i4>75</vt:i4>
      </vt:variant>
      <vt:variant>
        <vt:i4>0</vt:i4>
      </vt:variant>
      <vt:variant>
        <vt:i4>5</vt:i4>
      </vt:variant>
      <vt:variant>
        <vt:lpwstr>consultantplus://offline/ref=E119E439C17DCB53EE0A292CC4DC8CE9AD5BA9B2CFEA896FA0A84A369A13FF70E2C9C17015C838144C3DEF9626C5EC3BB607E1D978A55471ZEU1L</vt:lpwstr>
      </vt:variant>
      <vt:variant>
        <vt:lpwstr/>
      </vt:variant>
      <vt:variant>
        <vt:i4>3407984</vt:i4>
      </vt:variant>
      <vt:variant>
        <vt:i4>72</vt:i4>
      </vt:variant>
      <vt:variant>
        <vt:i4>0</vt:i4>
      </vt:variant>
      <vt:variant>
        <vt:i4>5</vt:i4>
      </vt:variant>
      <vt:variant>
        <vt:lpwstr/>
      </vt:variant>
      <vt:variant>
        <vt:lpwstr>P44</vt:lpwstr>
      </vt:variant>
      <vt:variant>
        <vt:i4>5111810</vt:i4>
      </vt:variant>
      <vt:variant>
        <vt:i4>69</vt:i4>
      </vt:variant>
      <vt:variant>
        <vt:i4>0</vt:i4>
      </vt:variant>
      <vt:variant>
        <vt:i4>5</vt:i4>
      </vt:variant>
      <vt:variant>
        <vt:lpwstr>consultantplus://offline/ref=4BADBDB2D646EF0ABE42F583C8F16133200E9F64772B38B67AAA0D51B1D3C606D35D3099C84886D14C08AE0DA6894DC3041871FE7Dh5D7M</vt:lpwstr>
      </vt:variant>
      <vt:variant>
        <vt:lpwstr/>
      </vt:variant>
      <vt:variant>
        <vt:i4>2228276</vt:i4>
      </vt:variant>
      <vt:variant>
        <vt:i4>66</vt:i4>
      </vt:variant>
      <vt:variant>
        <vt:i4>0</vt:i4>
      </vt:variant>
      <vt:variant>
        <vt:i4>5</vt:i4>
      </vt:variant>
      <vt:variant>
        <vt:lpwstr>consultantplus://offline/ref=4BADBDB2D646EF0ABE42F583C8F16133200E9F64772B38B67AAA0D51B1D3C606D35D309FC243D9D45919F602A59653C1180473FFh7D5M</vt:lpwstr>
      </vt:variant>
      <vt:variant>
        <vt:lpwstr/>
      </vt:variant>
      <vt:variant>
        <vt:i4>3670128</vt:i4>
      </vt:variant>
      <vt:variant>
        <vt:i4>63</vt:i4>
      </vt:variant>
      <vt:variant>
        <vt:i4>0</vt:i4>
      </vt:variant>
      <vt:variant>
        <vt:i4>5</vt:i4>
      </vt:variant>
      <vt:variant>
        <vt:lpwstr/>
      </vt:variant>
      <vt:variant>
        <vt:lpwstr>P87</vt:lpwstr>
      </vt:variant>
      <vt:variant>
        <vt:i4>3670128</vt:i4>
      </vt:variant>
      <vt:variant>
        <vt:i4>60</vt:i4>
      </vt:variant>
      <vt:variant>
        <vt:i4>0</vt:i4>
      </vt:variant>
      <vt:variant>
        <vt:i4>5</vt:i4>
      </vt:variant>
      <vt:variant>
        <vt:lpwstr/>
      </vt:variant>
      <vt:variant>
        <vt:lpwstr>P86</vt:lpwstr>
      </vt:variant>
      <vt:variant>
        <vt:i4>3670128</vt:i4>
      </vt:variant>
      <vt:variant>
        <vt:i4>57</vt:i4>
      </vt:variant>
      <vt:variant>
        <vt:i4>0</vt:i4>
      </vt:variant>
      <vt:variant>
        <vt:i4>5</vt:i4>
      </vt:variant>
      <vt:variant>
        <vt:lpwstr/>
      </vt:variant>
      <vt:variant>
        <vt:lpwstr>P85</vt:lpwstr>
      </vt:variant>
      <vt:variant>
        <vt:i4>3670128</vt:i4>
      </vt:variant>
      <vt:variant>
        <vt:i4>54</vt:i4>
      </vt:variant>
      <vt:variant>
        <vt:i4>0</vt:i4>
      </vt:variant>
      <vt:variant>
        <vt:i4>5</vt:i4>
      </vt:variant>
      <vt:variant>
        <vt:lpwstr/>
      </vt:variant>
      <vt:variant>
        <vt:lpwstr>P84</vt:lpwstr>
      </vt:variant>
      <vt:variant>
        <vt:i4>3670128</vt:i4>
      </vt:variant>
      <vt:variant>
        <vt:i4>51</vt:i4>
      </vt:variant>
      <vt:variant>
        <vt:i4>0</vt:i4>
      </vt:variant>
      <vt:variant>
        <vt:i4>5</vt:i4>
      </vt:variant>
      <vt:variant>
        <vt:lpwstr/>
      </vt:variant>
      <vt:variant>
        <vt:lpwstr>P83</vt:lpwstr>
      </vt:variant>
      <vt:variant>
        <vt:i4>3670128</vt:i4>
      </vt:variant>
      <vt:variant>
        <vt:i4>48</vt:i4>
      </vt:variant>
      <vt:variant>
        <vt:i4>0</vt:i4>
      </vt:variant>
      <vt:variant>
        <vt:i4>5</vt:i4>
      </vt:variant>
      <vt:variant>
        <vt:lpwstr/>
      </vt:variant>
      <vt:variant>
        <vt:lpwstr>P82</vt:lpwstr>
      </vt:variant>
      <vt:variant>
        <vt:i4>3670128</vt:i4>
      </vt:variant>
      <vt:variant>
        <vt:i4>45</vt:i4>
      </vt:variant>
      <vt:variant>
        <vt:i4>0</vt:i4>
      </vt:variant>
      <vt:variant>
        <vt:i4>5</vt:i4>
      </vt:variant>
      <vt:variant>
        <vt:lpwstr/>
      </vt:variant>
      <vt:variant>
        <vt:lpwstr>P81</vt:lpwstr>
      </vt:variant>
      <vt:variant>
        <vt:i4>3670128</vt:i4>
      </vt:variant>
      <vt:variant>
        <vt:i4>42</vt:i4>
      </vt:variant>
      <vt:variant>
        <vt:i4>0</vt:i4>
      </vt:variant>
      <vt:variant>
        <vt:i4>5</vt:i4>
      </vt:variant>
      <vt:variant>
        <vt:lpwstr/>
      </vt:variant>
      <vt:variant>
        <vt:lpwstr>P80</vt:lpwstr>
      </vt:variant>
      <vt:variant>
        <vt:i4>3604592</vt:i4>
      </vt:variant>
      <vt:variant>
        <vt:i4>39</vt:i4>
      </vt:variant>
      <vt:variant>
        <vt:i4>0</vt:i4>
      </vt:variant>
      <vt:variant>
        <vt:i4>5</vt:i4>
      </vt:variant>
      <vt:variant>
        <vt:lpwstr/>
      </vt:variant>
      <vt:variant>
        <vt:lpwstr>P79</vt:lpwstr>
      </vt:variant>
      <vt:variant>
        <vt:i4>3604592</vt:i4>
      </vt:variant>
      <vt:variant>
        <vt:i4>36</vt:i4>
      </vt:variant>
      <vt:variant>
        <vt:i4>0</vt:i4>
      </vt:variant>
      <vt:variant>
        <vt:i4>5</vt:i4>
      </vt:variant>
      <vt:variant>
        <vt:lpwstr/>
      </vt:variant>
      <vt:variant>
        <vt:lpwstr>P78</vt:lpwstr>
      </vt:variant>
      <vt:variant>
        <vt:i4>3604592</vt:i4>
      </vt:variant>
      <vt:variant>
        <vt:i4>33</vt:i4>
      </vt:variant>
      <vt:variant>
        <vt:i4>0</vt:i4>
      </vt:variant>
      <vt:variant>
        <vt:i4>5</vt:i4>
      </vt:variant>
      <vt:variant>
        <vt:lpwstr/>
      </vt:variant>
      <vt:variant>
        <vt:lpwstr>P77</vt:lpwstr>
      </vt:variant>
      <vt:variant>
        <vt:i4>3604592</vt:i4>
      </vt:variant>
      <vt:variant>
        <vt:i4>30</vt:i4>
      </vt:variant>
      <vt:variant>
        <vt:i4>0</vt:i4>
      </vt:variant>
      <vt:variant>
        <vt:i4>5</vt:i4>
      </vt:variant>
      <vt:variant>
        <vt:lpwstr/>
      </vt:variant>
      <vt:variant>
        <vt:lpwstr>P76</vt:lpwstr>
      </vt:variant>
      <vt:variant>
        <vt:i4>3604592</vt:i4>
      </vt:variant>
      <vt:variant>
        <vt:i4>27</vt:i4>
      </vt:variant>
      <vt:variant>
        <vt:i4>0</vt:i4>
      </vt:variant>
      <vt:variant>
        <vt:i4>5</vt:i4>
      </vt:variant>
      <vt:variant>
        <vt:lpwstr/>
      </vt:variant>
      <vt:variant>
        <vt:lpwstr>P75</vt:lpwstr>
      </vt:variant>
      <vt:variant>
        <vt:i4>7340085</vt:i4>
      </vt:variant>
      <vt:variant>
        <vt:i4>24</vt:i4>
      </vt:variant>
      <vt:variant>
        <vt:i4>0</vt:i4>
      </vt:variant>
      <vt:variant>
        <vt:i4>5</vt:i4>
      </vt:variant>
      <vt:variant>
        <vt:lpwstr>consultantplus://offline/ref=E119E439C17DCB53EE0A292CC4DC8CE9AF53ACB3CCED896FA0A84A369A13FF70E2C9C17015C83C17403DEF9626C5EC3BB607E1D978A55471ZEU1L</vt:lpwstr>
      </vt:variant>
      <vt:variant>
        <vt:lpwstr/>
      </vt:variant>
      <vt:variant>
        <vt:i4>7340086</vt:i4>
      </vt:variant>
      <vt:variant>
        <vt:i4>21</vt:i4>
      </vt:variant>
      <vt:variant>
        <vt:i4>0</vt:i4>
      </vt:variant>
      <vt:variant>
        <vt:i4>5</vt:i4>
      </vt:variant>
      <vt:variant>
        <vt:lpwstr>consultantplus://offline/ref=E119E439C17DCB53EE0A292CC4DC8CE9AF53ACB3CCED896FA0A84A369A13FF70E2C9C17015C83B1F4C3DEF9626C5EC3BB607E1D978A55471ZEU1L</vt:lpwstr>
      </vt:variant>
      <vt:variant>
        <vt:lpwstr/>
      </vt:variant>
      <vt:variant>
        <vt:i4>2949230</vt:i4>
      </vt:variant>
      <vt:variant>
        <vt:i4>18</vt:i4>
      </vt:variant>
      <vt:variant>
        <vt:i4>0</vt:i4>
      </vt:variant>
      <vt:variant>
        <vt:i4>5</vt:i4>
      </vt:variant>
      <vt:variant>
        <vt:lpwstr>consultantplus://offline/ref=E119E439C17DCB53EE0A292CC4DC8CE9AF53A9B2CBE2896FA0A84A369A13FF70E2C9C17310CF311D1167FF926F90E025B618FEDA66A6Z5UCL</vt:lpwstr>
      </vt:variant>
      <vt:variant>
        <vt:lpwstr/>
      </vt:variant>
      <vt:variant>
        <vt:i4>196673</vt:i4>
      </vt:variant>
      <vt:variant>
        <vt:i4>15</vt:i4>
      </vt:variant>
      <vt:variant>
        <vt:i4>0</vt:i4>
      </vt:variant>
      <vt:variant>
        <vt:i4>5</vt:i4>
      </vt:variant>
      <vt:variant>
        <vt:lpwstr/>
      </vt:variant>
      <vt:variant>
        <vt:lpwstr>P310</vt:lpwstr>
      </vt:variant>
      <vt:variant>
        <vt:i4>6684790</vt:i4>
      </vt:variant>
      <vt:variant>
        <vt:i4>12</vt:i4>
      </vt:variant>
      <vt:variant>
        <vt:i4>0</vt:i4>
      </vt:variant>
      <vt:variant>
        <vt:i4>5</vt:i4>
      </vt:variant>
      <vt:variant>
        <vt:lpwstr>http://www.admvpol.ru/</vt:lpwstr>
      </vt:variant>
      <vt:variant>
        <vt:lpwstr/>
      </vt:variant>
      <vt:variant>
        <vt:i4>1114207</vt:i4>
      </vt:variant>
      <vt:variant>
        <vt:i4>9</vt:i4>
      </vt:variant>
      <vt:variant>
        <vt:i4>0</vt:i4>
      </vt:variant>
      <vt:variant>
        <vt:i4>5</vt:i4>
      </vt:variant>
      <vt:variant>
        <vt:lpwstr>consultantplus://offline/ref=E119E439C17DCB53EE0A292CC4DC8CE9AF53AFBEC8EA896FA0A84A369A13FF70E2C9C17311CC33421472EECA6291FF3AB607E2D867ZAUFL</vt:lpwstr>
      </vt:variant>
      <vt:variant>
        <vt:lpwstr/>
      </vt:variant>
      <vt:variant>
        <vt:i4>7340132</vt:i4>
      </vt:variant>
      <vt:variant>
        <vt:i4>6</vt:i4>
      </vt:variant>
      <vt:variant>
        <vt:i4>0</vt:i4>
      </vt:variant>
      <vt:variant>
        <vt:i4>5</vt:i4>
      </vt:variant>
      <vt:variant>
        <vt:lpwstr>consultantplus://offline/ref=E119E439C17DCB53EE0A292CC4DC8CE9AF53AFBEC8EA896FA0A84A369A13FF70E2C9C17015C83817473DEF9626C5EC3BB607E1D978A55471ZEU1L</vt:lpwstr>
      </vt:variant>
      <vt:variant>
        <vt:lpwstr/>
      </vt:variant>
      <vt:variant>
        <vt:i4>7340135</vt:i4>
      </vt:variant>
      <vt:variant>
        <vt:i4>3</vt:i4>
      </vt:variant>
      <vt:variant>
        <vt:i4>0</vt:i4>
      </vt:variant>
      <vt:variant>
        <vt:i4>5</vt:i4>
      </vt:variant>
      <vt:variant>
        <vt:lpwstr>consultantplus://offline/ref=E119E439C17DCB53EE0A292CC4DC8CE9AF53AFBEC8EA896FA0A84A369A13FF70E2C9C17015C83817443DEF9626C5EC3BB607E1D978A55471ZEU1L</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DJ_Diesel</dc:creator>
  <cp:keywords/>
  <cp:lastModifiedBy>User2306</cp:lastModifiedBy>
  <cp:revision>3</cp:revision>
  <cp:lastPrinted>2019-04-19T04:17:00Z</cp:lastPrinted>
  <dcterms:created xsi:type="dcterms:W3CDTF">2019-04-30T07:33:00Z</dcterms:created>
  <dcterms:modified xsi:type="dcterms:W3CDTF">2019-04-30T07:35:00Z</dcterms:modified>
</cp:coreProperties>
</file>