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174D6" w:rsidRPr="00553FE2" w:rsidRDefault="002A310D">
      <w:pPr>
        <w:jc w:val="center"/>
      </w:pPr>
      <w:r w:rsidRPr="00553FE2">
        <w:rPr>
          <w:noProof/>
          <w:lang w:eastAsia="ru-RU"/>
        </w:rPr>
        <w:drawing>
          <wp:inline distT="0" distB="0" distL="0" distR="0">
            <wp:extent cx="57150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4D6" w:rsidRPr="00553FE2" w:rsidRDefault="003174D6">
      <w:pPr>
        <w:pStyle w:val="1"/>
        <w:rPr>
          <w:b w:val="0"/>
          <w:bCs w:val="0"/>
          <w:color w:val="auto"/>
          <w:sz w:val="24"/>
          <w:szCs w:val="24"/>
        </w:rPr>
      </w:pPr>
    </w:p>
    <w:p w:rsidR="003174D6" w:rsidRPr="00553FE2" w:rsidRDefault="003174D6">
      <w:pPr>
        <w:pStyle w:val="1"/>
        <w:rPr>
          <w:color w:val="auto"/>
          <w:sz w:val="28"/>
        </w:rPr>
      </w:pPr>
      <w:r w:rsidRPr="00553FE2">
        <w:rPr>
          <w:rFonts w:ascii="Times New Roman" w:hAnsi="Times New Roman" w:cs="Times New Roman"/>
          <w:color w:val="auto"/>
          <w:sz w:val="28"/>
        </w:rPr>
        <w:t>АДМИНИСТРАЦИЯ ГОРОДА ВЯТСКИЕ ПОЛЯНЫ</w:t>
      </w:r>
    </w:p>
    <w:p w:rsidR="003174D6" w:rsidRPr="00553FE2" w:rsidRDefault="003174D6">
      <w:pPr>
        <w:jc w:val="center"/>
        <w:rPr>
          <w:b/>
          <w:bCs/>
          <w:sz w:val="32"/>
        </w:rPr>
      </w:pPr>
      <w:r w:rsidRPr="00553FE2">
        <w:rPr>
          <w:b/>
          <w:bCs/>
          <w:sz w:val="28"/>
        </w:rPr>
        <w:t>КИРОВСКОЙ ОБЛАСТИ</w:t>
      </w:r>
    </w:p>
    <w:p w:rsidR="003174D6" w:rsidRPr="00553FE2" w:rsidRDefault="003174D6">
      <w:pPr>
        <w:jc w:val="center"/>
        <w:rPr>
          <w:b/>
          <w:bCs/>
          <w:sz w:val="32"/>
        </w:rPr>
      </w:pPr>
    </w:p>
    <w:p w:rsidR="003174D6" w:rsidRPr="00553FE2" w:rsidRDefault="003174D6">
      <w:pPr>
        <w:jc w:val="center"/>
        <w:rPr>
          <w:b/>
          <w:bCs/>
          <w:sz w:val="44"/>
          <w:szCs w:val="44"/>
        </w:rPr>
      </w:pPr>
      <w:r w:rsidRPr="00553FE2">
        <w:rPr>
          <w:b/>
          <w:bCs/>
          <w:sz w:val="32"/>
          <w:szCs w:val="32"/>
        </w:rPr>
        <w:t>ПОСТАНОВЛЕНИЕ</w:t>
      </w:r>
    </w:p>
    <w:p w:rsidR="003174D6" w:rsidRPr="00553FE2" w:rsidRDefault="003174D6">
      <w:pPr>
        <w:jc w:val="center"/>
        <w:rPr>
          <w:b/>
          <w:bCs/>
          <w:sz w:val="44"/>
          <w:szCs w:val="44"/>
        </w:rPr>
      </w:pPr>
    </w:p>
    <w:p w:rsidR="003174D6" w:rsidRPr="00553FE2" w:rsidRDefault="00553FE2" w:rsidP="00553FE2">
      <w:pPr>
        <w:jc w:val="both"/>
        <w:rPr>
          <w:sz w:val="28"/>
          <w:szCs w:val="28"/>
        </w:rPr>
      </w:pPr>
      <w:r w:rsidRPr="00553FE2">
        <w:rPr>
          <w:sz w:val="28"/>
          <w:szCs w:val="28"/>
          <w:u w:val="single"/>
        </w:rPr>
        <w:t xml:space="preserve">       16.01.2020</w:t>
      </w:r>
      <w:r w:rsidRPr="00553FE2">
        <w:rPr>
          <w:sz w:val="28"/>
          <w:szCs w:val="28"/>
          <w:u w:val="single"/>
        </w:rPr>
        <w:tab/>
      </w:r>
      <w:r w:rsidRPr="00553FE2">
        <w:rPr>
          <w:sz w:val="28"/>
          <w:szCs w:val="28"/>
          <w:u w:val="single"/>
        </w:rPr>
        <w:tab/>
      </w:r>
      <w:r w:rsidR="003174D6" w:rsidRPr="00553FE2">
        <w:rPr>
          <w:sz w:val="28"/>
          <w:szCs w:val="28"/>
        </w:rPr>
        <w:tab/>
      </w:r>
      <w:r w:rsidR="003174D6" w:rsidRPr="00553FE2">
        <w:rPr>
          <w:sz w:val="28"/>
          <w:szCs w:val="28"/>
        </w:rPr>
        <w:tab/>
      </w:r>
      <w:r w:rsidR="003174D6" w:rsidRPr="00553FE2">
        <w:rPr>
          <w:sz w:val="28"/>
          <w:szCs w:val="28"/>
        </w:rPr>
        <w:tab/>
      </w:r>
      <w:r w:rsidR="003174D6" w:rsidRPr="00553FE2">
        <w:rPr>
          <w:sz w:val="28"/>
          <w:szCs w:val="28"/>
        </w:rPr>
        <w:tab/>
      </w:r>
      <w:r w:rsidR="003174D6" w:rsidRPr="00553FE2">
        <w:rPr>
          <w:sz w:val="28"/>
          <w:szCs w:val="28"/>
        </w:rPr>
        <w:tab/>
      </w:r>
      <w:r w:rsidR="00DB0E3C" w:rsidRPr="00553FE2">
        <w:rPr>
          <w:sz w:val="28"/>
          <w:szCs w:val="28"/>
        </w:rPr>
        <w:t xml:space="preserve">  </w:t>
      </w:r>
      <w:r w:rsidR="008C6F71" w:rsidRPr="00553FE2">
        <w:rPr>
          <w:sz w:val="28"/>
          <w:szCs w:val="28"/>
        </w:rPr>
        <w:t xml:space="preserve">                    №</w:t>
      </w:r>
      <w:r w:rsidRPr="00553FE2">
        <w:rPr>
          <w:sz w:val="28"/>
          <w:szCs w:val="28"/>
          <w:u w:val="single"/>
        </w:rPr>
        <w:t xml:space="preserve"> </w:t>
      </w:r>
      <w:r w:rsidRPr="00553FE2">
        <w:rPr>
          <w:sz w:val="28"/>
          <w:szCs w:val="28"/>
          <w:u w:val="single"/>
        </w:rPr>
        <w:tab/>
        <w:t>56</w:t>
      </w:r>
      <w:r w:rsidRPr="00553FE2">
        <w:rPr>
          <w:sz w:val="28"/>
          <w:szCs w:val="28"/>
          <w:u w:val="single"/>
        </w:rPr>
        <w:tab/>
      </w:r>
    </w:p>
    <w:p w:rsidR="003174D6" w:rsidRPr="00553FE2" w:rsidRDefault="003174D6">
      <w:pPr>
        <w:jc w:val="center"/>
        <w:rPr>
          <w:b/>
        </w:rPr>
      </w:pPr>
      <w:r w:rsidRPr="00553FE2">
        <w:rPr>
          <w:sz w:val="28"/>
          <w:szCs w:val="28"/>
        </w:rPr>
        <w:t>г. Вятские Поляны</w:t>
      </w:r>
    </w:p>
    <w:p w:rsidR="003174D6" w:rsidRPr="00553FE2" w:rsidRDefault="003174D6">
      <w:pPr>
        <w:jc w:val="both"/>
        <w:rPr>
          <w:b/>
        </w:rPr>
      </w:pPr>
    </w:p>
    <w:p w:rsidR="003174D6" w:rsidRPr="00553FE2" w:rsidRDefault="003174D6">
      <w:pPr>
        <w:jc w:val="center"/>
        <w:rPr>
          <w:b/>
          <w:sz w:val="28"/>
          <w:szCs w:val="28"/>
        </w:rPr>
      </w:pPr>
    </w:p>
    <w:p w:rsidR="003174D6" w:rsidRPr="00553FE2" w:rsidRDefault="003174D6" w:rsidP="008C6F7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53FE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8C6F71" w:rsidRPr="00553F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63489" w:rsidRPr="00553FE2">
        <w:rPr>
          <w:rFonts w:ascii="Times New Roman" w:hAnsi="Times New Roman" w:cs="Times New Roman"/>
          <w:sz w:val="28"/>
          <w:szCs w:val="28"/>
        </w:rPr>
        <w:t>«Приватизация муниципального жилищного фонда на территории муниципального образования»</w:t>
      </w:r>
    </w:p>
    <w:p w:rsidR="003174D6" w:rsidRPr="00553FE2" w:rsidRDefault="003174D6">
      <w:pPr>
        <w:ind w:firstLine="709"/>
        <w:jc w:val="center"/>
        <w:rPr>
          <w:b/>
          <w:sz w:val="44"/>
          <w:szCs w:val="44"/>
        </w:rPr>
      </w:pPr>
    </w:p>
    <w:p w:rsidR="003174D6" w:rsidRPr="00553FE2" w:rsidRDefault="003174D6">
      <w:pPr>
        <w:pStyle w:val="ConsPlusDocList"/>
        <w:widowControl/>
        <w:spacing w:line="360" w:lineRule="auto"/>
        <w:ind w:firstLine="709"/>
        <w:jc w:val="both"/>
        <w:rPr>
          <w:sz w:val="28"/>
          <w:szCs w:val="28"/>
        </w:rPr>
      </w:pPr>
      <w:r w:rsidRPr="00553FE2">
        <w:rPr>
          <w:rFonts w:ascii="Times New Roman" w:hAnsi="Times New Roman" w:cs="Times New Roman"/>
          <w:sz w:val="28"/>
          <w:szCs w:val="28"/>
        </w:rPr>
        <w:t>В  соответствии с Федеральным законом от 27.07.2010 № 210-ФЗ «Об организации предоставления государственных и муниципальных услуг», администрация города Вятские Поляны ПОСТАНОВЛЯЕТ:</w:t>
      </w:r>
      <w:bookmarkStart w:id="0" w:name="p11"/>
      <w:bookmarkEnd w:id="0"/>
    </w:p>
    <w:p w:rsidR="003174D6" w:rsidRPr="00553FE2" w:rsidRDefault="00F80B6B">
      <w:pPr>
        <w:spacing w:line="360" w:lineRule="auto"/>
        <w:ind w:firstLine="708"/>
        <w:jc w:val="both"/>
        <w:rPr>
          <w:sz w:val="28"/>
          <w:szCs w:val="28"/>
        </w:rPr>
      </w:pPr>
      <w:r w:rsidRPr="00553FE2">
        <w:rPr>
          <w:sz w:val="28"/>
          <w:szCs w:val="28"/>
        </w:rPr>
        <w:t>1. </w:t>
      </w:r>
      <w:r w:rsidR="003174D6" w:rsidRPr="00553FE2">
        <w:rPr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263489" w:rsidRPr="00553FE2">
        <w:rPr>
          <w:sz w:val="28"/>
          <w:szCs w:val="28"/>
        </w:rPr>
        <w:t>«Приватизация муниципального жилищного фонда на территории муниципального образования»</w:t>
      </w:r>
      <w:r w:rsidR="006D3D34" w:rsidRPr="00553FE2">
        <w:rPr>
          <w:sz w:val="28"/>
          <w:szCs w:val="28"/>
        </w:rPr>
        <w:t xml:space="preserve"> согласно приложению</w:t>
      </w:r>
      <w:r w:rsidR="003174D6" w:rsidRPr="00553FE2">
        <w:rPr>
          <w:sz w:val="28"/>
          <w:szCs w:val="28"/>
        </w:rPr>
        <w:t>.</w:t>
      </w:r>
    </w:p>
    <w:p w:rsidR="00EA4909" w:rsidRPr="00553FE2" w:rsidRDefault="00616697" w:rsidP="00F80B6B">
      <w:pPr>
        <w:spacing w:line="360" w:lineRule="auto"/>
        <w:ind w:firstLine="708"/>
        <w:jc w:val="both"/>
        <w:rPr>
          <w:sz w:val="28"/>
          <w:szCs w:val="28"/>
        </w:rPr>
      </w:pPr>
      <w:r w:rsidRPr="00553FE2">
        <w:rPr>
          <w:sz w:val="28"/>
          <w:szCs w:val="28"/>
        </w:rPr>
        <w:t>2</w:t>
      </w:r>
      <w:r w:rsidR="00F80B6B" w:rsidRPr="00553FE2">
        <w:rPr>
          <w:sz w:val="28"/>
          <w:szCs w:val="28"/>
        </w:rPr>
        <w:t xml:space="preserve">. </w:t>
      </w:r>
      <w:r w:rsidR="00D43EE6" w:rsidRPr="00553FE2">
        <w:rPr>
          <w:sz w:val="28"/>
          <w:szCs w:val="28"/>
        </w:rPr>
        <w:t xml:space="preserve">Опубликовать </w:t>
      </w:r>
      <w:r w:rsidR="00F52754" w:rsidRPr="00553FE2">
        <w:rPr>
          <w:sz w:val="28"/>
          <w:szCs w:val="28"/>
        </w:rPr>
        <w:t xml:space="preserve">настоящее постановление </w:t>
      </w:r>
      <w:r w:rsidR="00D43EE6" w:rsidRPr="00553FE2">
        <w:rPr>
          <w:sz w:val="28"/>
          <w:szCs w:val="28"/>
        </w:rPr>
        <w:t xml:space="preserve">в сборнике нормативных правовых актов </w:t>
      </w:r>
      <w:r w:rsidR="00273E3A" w:rsidRPr="00553FE2">
        <w:rPr>
          <w:sz w:val="28"/>
          <w:szCs w:val="28"/>
        </w:rPr>
        <w:t>органов</w:t>
      </w:r>
      <w:r w:rsidR="0096682D" w:rsidRPr="00553FE2">
        <w:rPr>
          <w:sz w:val="28"/>
          <w:szCs w:val="28"/>
        </w:rPr>
        <w:t xml:space="preserve"> местного самоуправления</w:t>
      </w:r>
      <w:r w:rsidR="00971CA1" w:rsidRPr="00553FE2">
        <w:rPr>
          <w:sz w:val="28"/>
          <w:szCs w:val="28"/>
        </w:rPr>
        <w:t xml:space="preserve"> города Вятские </w:t>
      </w:r>
      <w:r w:rsidR="00F52754" w:rsidRPr="00553FE2">
        <w:rPr>
          <w:sz w:val="28"/>
          <w:szCs w:val="28"/>
        </w:rPr>
        <w:t>П</w:t>
      </w:r>
      <w:r w:rsidR="00971CA1" w:rsidRPr="00553FE2">
        <w:rPr>
          <w:sz w:val="28"/>
          <w:szCs w:val="28"/>
        </w:rPr>
        <w:t xml:space="preserve">оляны </w:t>
      </w:r>
      <w:r w:rsidR="00F80B6B" w:rsidRPr="00553FE2">
        <w:rPr>
          <w:sz w:val="28"/>
          <w:szCs w:val="28"/>
        </w:rPr>
        <w:t>«Деловой вестник» и разместить</w:t>
      </w:r>
      <w:r w:rsidR="003174D6" w:rsidRPr="00553FE2">
        <w:rPr>
          <w:sz w:val="28"/>
          <w:szCs w:val="28"/>
        </w:rPr>
        <w:t xml:space="preserve"> на официальном сайте администрации города Вятские Поляны в сети «Интернет».</w:t>
      </w:r>
    </w:p>
    <w:p w:rsidR="003174D6" w:rsidRPr="00553FE2" w:rsidRDefault="0099403A" w:rsidP="00263489">
      <w:pPr>
        <w:pStyle w:val="aff4"/>
        <w:spacing w:before="0" w:after="0" w:line="360" w:lineRule="auto"/>
        <w:ind w:firstLine="720"/>
        <w:contextualSpacing/>
        <w:jc w:val="both"/>
        <w:rPr>
          <w:sz w:val="56"/>
          <w:szCs w:val="56"/>
        </w:rPr>
      </w:pPr>
      <w:r w:rsidRPr="00553FE2">
        <w:rPr>
          <w:sz w:val="28"/>
          <w:szCs w:val="28"/>
        </w:rPr>
        <w:t>3</w:t>
      </w:r>
      <w:r w:rsidR="003174D6" w:rsidRPr="00553FE2">
        <w:rPr>
          <w:sz w:val="28"/>
          <w:szCs w:val="28"/>
        </w:rPr>
        <w:t>. Настоящее постановление вступает в силу со дня его опубликования.</w:t>
      </w:r>
    </w:p>
    <w:p w:rsidR="00263489" w:rsidRPr="00553FE2" w:rsidRDefault="00263489" w:rsidP="00263489">
      <w:pPr>
        <w:pStyle w:val="aff4"/>
        <w:spacing w:before="0" w:after="0" w:line="400" w:lineRule="exact"/>
        <w:ind w:firstLine="720"/>
        <w:contextualSpacing/>
        <w:jc w:val="both"/>
        <w:rPr>
          <w:sz w:val="56"/>
          <w:szCs w:val="56"/>
        </w:rPr>
      </w:pPr>
    </w:p>
    <w:p w:rsidR="00553FE2" w:rsidRPr="00553FE2" w:rsidRDefault="008C6F71">
      <w:pPr>
        <w:contextualSpacing/>
        <w:rPr>
          <w:sz w:val="28"/>
          <w:szCs w:val="28"/>
        </w:rPr>
      </w:pPr>
      <w:r w:rsidRPr="00553FE2">
        <w:rPr>
          <w:sz w:val="28"/>
          <w:szCs w:val="28"/>
        </w:rPr>
        <w:t>Г</w:t>
      </w:r>
      <w:r w:rsidR="00DB0E3C" w:rsidRPr="00553FE2">
        <w:rPr>
          <w:sz w:val="28"/>
          <w:szCs w:val="28"/>
        </w:rPr>
        <w:t>лавы</w:t>
      </w:r>
      <w:r w:rsidR="00C22567" w:rsidRPr="00553FE2">
        <w:rPr>
          <w:sz w:val="28"/>
          <w:szCs w:val="28"/>
        </w:rPr>
        <w:t xml:space="preserve"> города Вятские Поляны</w:t>
      </w:r>
      <w:r w:rsidR="00C22567" w:rsidRPr="00553FE2">
        <w:rPr>
          <w:sz w:val="28"/>
          <w:szCs w:val="28"/>
        </w:rPr>
        <w:tab/>
      </w:r>
      <w:r w:rsidR="00C22567" w:rsidRPr="00553FE2">
        <w:rPr>
          <w:sz w:val="28"/>
          <w:szCs w:val="28"/>
        </w:rPr>
        <w:tab/>
      </w:r>
      <w:r w:rsidR="00C22567" w:rsidRPr="00553FE2">
        <w:rPr>
          <w:sz w:val="28"/>
          <w:szCs w:val="28"/>
        </w:rPr>
        <w:tab/>
      </w:r>
    </w:p>
    <w:p w:rsidR="003174D6" w:rsidRPr="00553FE2" w:rsidRDefault="00553FE2">
      <w:pPr>
        <w:contextualSpacing/>
        <w:rPr>
          <w:sz w:val="28"/>
          <w:szCs w:val="28"/>
        </w:rPr>
      </w:pPr>
      <w:r w:rsidRPr="00553FE2">
        <w:rPr>
          <w:sz w:val="28"/>
          <w:szCs w:val="28"/>
        </w:rPr>
        <w:tab/>
      </w:r>
      <w:r w:rsidR="00C22567" w:rsidRPr="00553FE2">
        <w:rPr>
          <w:sz w:val="28"/>
          <w:szCs w:val="28"/>
        </w:rPr>
        <w:tab/>
      </w:r>
      <w:r w:rsidR="008C6F71" w:rsidRPr="00553FE2">
        <w:rPr>
          <w:sz w:val="28"/>
          <w:szCs w:val="28"/>
        </w:rPr>
        <w:tab/>
        <w:t xml:space="preserve">         В.А. Машкин</w:t>
      </w:r>
    </w:p>
    <w:p w:rsidR="00553FE2" w:rsidRPr="00553FE2" w:rsidRDefault="00553FE2" w:rsidP="00E65C60">
      <w:pPr>
        <w:widowControl w:val="0"/>
        <w:tabs>
          <w:tab w:val="left" w:pos="7088"/>
        </w:tabs>
        <w:suppressAutoHyphens w:val="0"/>
        <w:autoSpaceDE w:val="0"/>
        <w:sectPr w:rsidR="00553FE2" w:rsidRPr="00553FE2" w:rsidSect="001C674A">
          <w:headerReference w:type="default" r:id="rId9"/>
          <w:headerReference w:type="first" r:id="rId10"/>
          <w:pgSz w:w="11906" w:h="16838"/>
          <w:pgMar w:top="1134" w:right="850" w:bottom="709" w:left="1701" w:header="709" w:footer="720" w:gutter="0"/>
          <w:pgNumType w:start="1"/>
          <w:cols w:space="720"/>
          <w:titlePg/>
          <w:docGrid w:linePitch="360"/>
        </w:sectPr>
      </w:pPr>
    </w:p>
    <w:p w:rsidR="00553FE2" w:rsidRPr="00553FE2" w:rsidRDefault="00553FE2" w:rsidP="00553FE2">
      <w:pPr>
        <w:widowControl w:val="0"/>
        <w:autoSpaceDE w:val="0"/>
        <w:autoSpaceDN w:val="0"/>
        <w:adjustRightInd w:val="0"/>
        <w:ind w:left="4820"/>
        <w:rPr>
          <w:bCs/>
          <w:sz w:val="28"/>
          <w:szCs w:val="28"/>
        </w:rPr>
      </w:pPr>
      <w:r w:rsidRPr="00553FE2">
        <w:rPr>
          <w:bCs/>
          <w:sz w:val="28"/>
          <w:szCs w:val="28"/>
        </w:rPr>
        <w:lastRenderedPageBreak/>
        <w:t xml:space="preserve">             Приложение</w:t>
      </w:r>
    </w:p>
    <w:p w:rsidR="00553FE2" w:rsidRPr="00553FE2" w:rsidRDefault="00553FE2" w:rsidP="00553FE2">
      <w:pPr>
        <w:widowControl w:val="0"/>
        <w:autoSpaceDE w:val="0"/>
        <w:autoSpaceDN w:val="0"/>
        <w:adjustRightInd w:val="0"/>
        <w:ind w:left="4820"/>
        <w:rPr>
          <w:bCs/>
          <w:sz w:val="28"/>
          <w:szCs w:val="28"/>
        </w:rPr>
      </w:pPr>
    </w:p>
    <w:p w:rsidR="00553FE2" w:rsidRPr="00553FE2" w:rsidRDefault="00553FE2" w:rsidP="00553FE2">
      <w:pPr>
        <w:widowControl w:val="0"/>
        <w:autoSpaceDE w:val="0"/>
        <w:autoSpaceDN w:val="0"/>
        <w:adjustRightInd w:val="0"/>
        <w:ind w:left="5528" w:firstLine="136"/>
        <w:rPr>
          <w:bCs/>
          <w:sz w:val="28"/>
          <w:szCs w:val="28"/>
        </w:rPr>
      </w:pPr>
      <w:r w:rsidRPr="00553FE2">
        <w:rPr>
          <w:bCs/>
          <w:sz w:val="28"/>
          <w:szCs w:val="28"/>
        </w:rPr>
        <w:t xml:space="preserve"> УТВЕРЖДЕН   </w:t>
      </w:r>
    </w:p>
    <w:p w:rsidR="00553FE2" w:rsidRPr="00553FE2" w:rsidRDefault="00553FE2" w:rsidP="00553FE2">
      <w:pPr>
        <w:widowControl w:val="0"/>
        <w:autoSpaceDE w:val="0"/>
        <w:autoSpaceDN w:val="0"/>
        <w:adjustRightInd w:val="0"/>
        <w:ind w:left="4820"/>
        <w:jc w:val="right"/>
        <w:rPr>
          <w:bCs/>
          <w:sz w:val="28"/>
          <w:szCs w:val="28"/>
        </w:rPr>
      </w:pPr>
      <w:r w:rsidRPr="00553FE2">
        <w:rPr>
          <w:bCs/>
          <w:sz w:val="28"/>
          <w:szCs w:val="28"/>
        </w:rPr>
        <w:t>постановлением администрации</w:t>
      </w:r>
    </w:p>
    <w:p w:rsidR="00553FE2" w:rsidRPr="00553FE2" w:rsidRDefault="00553FE2" w:rsidP="00553FE2">
      <w:pPr>
        <w:widowControl w:val="0"/>
        <w:autoSpaceDE w:val="0"/>
        <w:autoSpaceDN w:val="0"/>
        <w:adjustRightInd w:val="0"/>
        <w:ind w:left="4820"/>
        <w:jc w:val="center"/>
        <w:rPr>
          <w:bCs/>
          <w:sz w:val="28"/>
          <w:szCs w:val="28"/>
        </w:rPr>
      </w:pPr>
      <w:r w:rsidRPr="00553FE2">
        <w:rPr>
          <w:bCs/>
          <w:sz w:val="28"/>
          <w:szCs w:val="28"/>
        </w:rPr>
        <w:t>города Вятские Поляны</w:t>
      </w:r>
    </w:p>
    <w:p w:rsidR="00553FE2" w:rsidRPr="00553FE2" w:rsidRDefault="00553FE2" w:rsidP="00553FE2">
      <w:pPr>
        <w:widowControl w:val="0"/>
        <w:autoSpaceDE w:val="0"/>
        <w:autoSpaceDN w:val="0"/>
        <w:adjustRightInd w:val="0"/>
        <w:ind w:left="4820"/>
        <w:rPr>
          <w:bCs/>
          <w:sz w:val="28"/>
          <w:szCs w:val="28"/>
        </w:rPr>
      </w:pPr>
      <w:r w:rsidRPr="00553FE2">
        <w:rPr>
          <w:bCs/>
          <w:sz w:val="28"/>
          <w:szCs w:val="28"/>
        </w:rPr>
        <w:t xml:space="preserve">             от 16.01.2020  № 56</w:t>
      </w:r>
    </w:p>
    <w:p w:rsidR="00553FE2" w:rsidRPr="00553FE2" w:rsidRDefault="00553FE2" w:rsidP="00553FE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553FE2" w:rsidRPr="00553FE2" w:rsidRDefault="00553FE2" w:rsidP="00553FE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553FE2" w:rsidRPr="00553FE2" w:rsidRDefault="00553FE2" w:rsidP="00553FE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553FE2">
        <w:rPr>
          <w:b/>
          <w:bCs/>
          <w:sz w:val="28"/>
          <w:szCs w:val="28"/>
        </w:rPr>
        <w:t>АДМИНИСТРАТИВНЫЙ РЕГЛАМЕНТ</w:t>
      </w:r>
    </w:p>
    <w:p w:rsidR="00553FE2" w:rsidRPr="00553FE2" w:rsidRDefault="00553FE2" w:rsidP="00553FE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553FE2">
        <w:rPr>
          <w:b/>
          <w:bCs/>
          <w:sz w:val="28"/>
          <w:szCs w:val="28"/>
        </w:rPr>
        <w:t>ПРЕДОСТАВЛЕНИЯ МУНИЦИПАЛЬНОЙ УСЛУГИ «ПРИВАТИЗАЦИЯ ЖИЛИЩНОГО ФОНДА НА ТЕРРИТОРИИ МУНИЦИПАЛЬНОГО ОБРАЗОВАНИЯ»</w:t>
      </w:r>
    </w:p>
    <w:p w:rsidR="00553FE2" w:rsidRPr="00553FE2" w:rsidRDefault="00553FE2" w:rsidP="00553F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3FE2" w:rsidRPr="00553FE2" w:rsidRDefault="00553FE2" w:rsidP="00553FE2">
      <w:pPr>
        <w:ind w:left="709" w:firstLine="709"/>
        <w:jc w:val="center"/>
        <w:rPr>
          <w:b/>
          <w:sz w:val="28"/>
          <w:szCs w:val="28"/>
        </w:rPr>
      </w:pPr>
      <w:bookmarkStart w:id="1" w:name="Par43"/>
      <w:bookmarkEnd w:id="1"/>
      <w:r w:rsidRPr="00553FE2">
        <w:rPr>
          <w:b/>
          <w:sz w:val="28"/>
          <w:szCs w:val="28"/>
        </w:rPr>
        <w:t>1. Общие положения</w:t>
      </w:r>
    </w:p>
    <w:p w:rsidR="00553FE2" w:rsidRPr="00553FE2" w:rsidRDefault="00553FE2" w:rsidP="00553FE2">
      <w:pPr>
        <w:tabs>
          <w:tab w:val="left" w:pos="426"/>
        </w:tabs>
        <w:ind w:firstLine="709"/>
        <w:jc w:val="both"/>
        <w:rPr>
          <w:sz w:val="28"/>
          <w:szCs w:val="28"/>
        </w:rPr>
      </w:pPr>
      <w:bookmarkStart w:id="2" w:name="sub_3"/>
      <w:r w:rsidRPr="00553FE2">
        <w:rPr>
          <w:b/>
          <w:sz w:val="28"/>
          <w:szCs w:val="28"/>
        </w:rPr>
        <w:t xml:space="preserve">  1.1. Предмет регулирования регламента</w:t>
      </w:r>
      <w:r w:rsidRPr="00553FE2">
        <w:rPr>
          <w:sz w:val="28"/>
          <w:szCs w:val="28"/>
        </w:rPr>
        <w:t>.</w:t>
      </w:r>
    </w:p>
    <w:bookmarkEnd w:id="2"/>
    <w:p w:rsidR="00553FE2" w:rsidRPr="00553FE2" w:rsidRDefault="00553FE2" w:rsidP="00553FE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 xml:space="preserve">  Административный регламент предоставления муниципальной услуги «Приватизация муниципального жилищного фонда на территории муниципального образования» (далее -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услуги.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 xml:space="preserve">  Основные понятия в настоящем регламенте используются в том же значении, в котором они приведены в </w:t>
      </w:r>
      <w:hyperlink r:id="rId11" w:history="1">
        <w:r w:rsidRPr="00553FE2">
          <w:rPr>
            <w:sz w:val="28"/>
            <w:szCs w:val="28"/>
          </w:rPr>
          <w:t>Федеральном законе</w:t>
        </w:r>
      </w:hyperlink>
      <w:r w:rsidRPr="00553FE2">
        <w:rPr>
          <w:sz w:val="28"/>
          <w:szCs w:val="28"/>
        </w:rPr>
        <w:t xml:space="preserve"> от 27.07.2010 № 210-ФЗ «Об организации предоставления государственных и муниципальных услуг» (далее – Закон № 210-ФЗ) и иных нормативных правовых актах Российской Федерации и Кировской области.</w:t>
      </w:r>
    </w:p>
    <w:p w:rsidR="00553FE2" w:rsidRPr="00553FE2" w:rsidRDefault="00553FE2" w:rsidP="00553FE2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  <w:bookmarkStart w:id="3" w:name="sub_4"/>
      <w:r w:rsidRPr="00553FE2">
        <w:rPr>
          <w:sz w:val="28"/>
          <w:szCs w:val="28"/>
        </w:rPr>
        <w:t xml:space="preserve"> </w:t>
      </w:r>
      <w:r w:rsidRPr="00553FE2">
        <w:rPr>
          <w:b/>
          <w:sz w:val="28"/>
          <w:szCs w:val="28"/>
        </w:rPr>
        <w:t>1.2.</w:t>
      </w:r>
      <w:bookmarkEnd w:id="3"/>
      <w:r w:rsidRPr="00553FE2">
        <w:rPr>
          <w:b/>
          <w:sz w:val="28"/>
          <w:szCs w:val="28"/>
        </w:rPr>
        <w:t>Круг заявителей</w:t>
      </w:r>
    </w:p>
    <w:p w:rsidR="00553FE2" w:rsidRPr="00553FE2" w:rsidRDefault="00553FE2" w:rsidP="00553FE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 xml:space="preserve"> Заявителями при предоставлении муниципальных услуг являются физические лица либо их уполномоченные представители, обратившиеся в орган, предоставляющий муниципальную услугу, либо в организации, указанные в </w:t>
      </w:r>
      <w:hyperlink r:id="rId12" w:history="1">
        <w:r w:rsidRPr="00553FE2">
          <w:rPr>
            <w:sz w:val="28"/>
            <w:szCs w:val="28"/>
          </w:rPr>
          <w:t>частях 2</w:t>
        </w:r>
      </w:hyperlink>
      <w:r w:rsidRPr="00553FE2">
        <w:rPr>
          <w:sz w:val="28"/>
          <w:szCs w:val="28"/>
        </w:rPr>
        <w:t xml:space="preserve"> и </w:t>
      </w:r>
      <w:hyperlink r:id="rId13" w:history="1">
        <w:r w:rsidRPr="00553FE2">
          <w:rPr>
            <w:sz w:val="28"/>
            <w:szCs w:val="28"/>
          </w:rPr>
          <w:t>3 статьи 1</w:t>
        </w:r>
      </w:hyperlink>
      <w:r w:rsidRPr="00553FE2">
        <w:rPr>
          <w:sz w:val="28"/>
          <w:szCs w:val="28"/>
        </w:rPr>
        <w:t xml:space="preserve"> Закона № 210-ФЗ, с заявлением, выраженным в письменной или электронной форме.</w:t>
      </w:r>
    </w:p>
    <w:p w:rsidR="00553FE2" w:rsidRPr="00553FE2" w:rsidRDefault="00553FE2" w:rsidP="00553FE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 xml:space="preserve"> Приватизация жилых помещений – бесплатная передача в собственность граждан Российской Федерации на добровольной основе занимаемых ими жилых помещений в государственном и муниципальном жилищном фонде, а для граждан Российской Федерации, забронировавших занимаемые жилые помещения - по месту бронирования жилых помещений.</w:t>
      </w:r>
    </w:p>
    <w:p w:rsidR="00553FE2" w:rsidRPr="00553FE2" w:rsidRDefault="00553FE2" w:rsidP="00553FE2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  <w:bookmarkStart w:id="4" w:name="sub_12"/>
      <w:r w:rsidRPr="00553FE2">
        <w:rPr>
          <w:sz w:val="28"/>
          <w:szCs w:val="28"/>
        </w:rPr>
        <w:lastRenderedPageBreak/>
        <w:t xml:space="preserve"> </w:t>
      </w:r>
      <w:r w:rsidRPr="00553FE2">
        <w:rPr>
          <w:b/>
          <w:sz w:val="28"/>
          <w:szCs w:val="28"/>
        </w:rPr>
        <w:t>1.3. Требования к порядку информирования о предоставлении муниципальной услуги.</w:t>
      </w:r>
    </w:p>
    <w:bookmarkEnd w:id="4"/>
    <w:p w:rsidR="00553FE2" w:rsidRPr="00553FE2" w:rsidRDefault="00553FE2" w:rsidP="00553FE2">
      <w:pPr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 xml:space="preserve">1.3.1. Порядок получения информации по вопросам предоставления муниципальной услуги. </w:t>
      </w:r>
    </w:p>
    <w:p w:rsidR="00553FE2" w:rsidRPr="00553FE2" w:rsidRDefault="00553FE2" w:rsidP="00553F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>Информацию по вопросам предоставления муниципальной услуги и</w:t>
      </w:r>
      <w:r w:rsidRPr="00553FE2">
        <w:rPr>
          <w:sz w:val="28"/>
          <w:szCs w:val="28"/>
          <w:lang w:val="en-US"/>
        </w:rPr>
        <w:t> </w:t>
      </w:r>
      <w:r w:rsidRPr="00553FE2">
        <w:rPr>
          <w:sz w:val="28"/>
          <w:szCs w:val="28"/>
        </w:rPr>
        <w:t>услуг, которые являются необходимыми и обязательными для</w:t>
      </w:r>
      <w:r w:rsidRPr="00553FE2">
        <w:rPr>
          <w:sz w:val="28"/>
          <w:szCs w:val="28"/>
          <w:lang w:val="en-US"/>
        </w:rPr>
        <w:t> </w:t>
      </w:r>
      <w:r w:rsidRPr="00553FE2">
        <w:rPr>
          <w:sz w:val="28"/>
          <w:szCs w:val="28"/>
        </w:rPr>
        <w:t>предоставления муниципальной услуги, сведений о ходе предоставления указанных услуг можно получить: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 xml:space="preserve">на официальном сайте </w:t>
      </w:r>
      <w:r w:rsidRPr="00553FE2">
        <w:rPr>
          <w:sz w:val="28"/>
          <w:szCs w:val="28"/>
          <w:lang w:eastAsia="ru-RU"/>
        </w:rPr>
        <w:t>администрации города Вятские Поляны в информационно-телекоммуникационной сети «Интернет» (далее – сеть «Интернет»)</w:t>
      </w:r>
      <w:r w:rsidRPr="00553FE2">
        <w:rPr>
          <w:sz w:val="28"/>
          <w:szCs w:val="28"/>
        </w:rPr>
        <w:t>;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(функций);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>на региональной государственной информационной системе «Портал государственных и муниципальных услуг (функций) Кировской области» (далее – Портал Кировской области);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>на информационных стендах в местах предоставления муниципальной услуги;</w:t>
      </w:r>
    </w:p>
    <w:p w:rsidR="00553FE2" w:rsidRPr="00553FE2" w:rsidRDefault="00553FE2" w:rsidP="00553FE2">
      <w:pPr>
        <w:pStyle w:val="punct"/>
        <w:tabs>
          <w:tab w:val="clear" w:pos="1077"/>
        </w:tabs>
        <w:spacing w:line="240" w:lineRule="auto"/>
        <w:ind w:firstLine="709"/>
        <w:rPr>
          <w:sz w:val="28"/>
          <w:szCs w:val="28"/>
        </w:rPr>
      </w:pPr>
      <w:r w:rsidRPr="00553FE2">
        <w:rPr>
          <w:sz w:val="28"/>
          <w:szCs w:val="28"/>
        </w:rPr>
        <w:t>при личном обращении заявителя в администрацию города Вятские Поляны;</w:t>
      </w:r>
    </w:p>
    <w:p w:rsidR="00553FE2" w:rsidRPr="00553FE2" w:rsidRDefault="00553FE2" w:rsidP="00553FE2">
      <w:pPr>
        <w:pStyle w:val="punct"/>
        <w:tabs>
          <w:tab w:val="clear" w:pos="1077"/>
        </w:tabs>
        <w:spacing w:line="240" w:lineRule="auto"/>
        <w:ind w:firstLine="709"/>
        <w:rPr>
          <w:sz w:val="28"/>
          <w:szCs w:val="28"/>
        </w:rPr>
      </w:pPr>
      <w:r w:rsidRPr="00553FE2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553FE2" w:rsidRPr="00553FE2" w:rsidRDefault="00553FE2" w:rsidP="00553FE2">
      <w:pPr>
        <w:pStyle w:val="punct"/>
        <w:tabs>
          <w:tab w:val="clear" w:pos="1077"/>
        </w:tabs>
        <w:spacing w:line="240" w:lineRule="auto"/>
        <w:ind w:firstLine="709"/>
        <w:rPr>
          <w:sz w:val="28"/>
          <w:szCs w:val="28"/>
        </w:rPr>
      </w:pPr>
      <w:r w:rsidRPr="00553FE2">
        <w:rPr>
          <w:sz w:val="28"/>
          <w:szCs w:val="28"/>
        </w:rPr>
        <w:t>по телефону.</w:t>
      </w:r>
    </w:p>
    <w:p w:rsidR="00553FE2" w:rsidRPr="00553FE2" w:rsidRDefault="00553FE2" w:rsidP="00553FE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53FE2">
        <w:rPr>
          <w:sz w:val="28"/>
          <w:szCs w:val="28"/>
          <w:lang w:eastAsia="ru-RU"/>
        </w:rPr>
        <w:t>1.3.2. При личном обращении заявителя, а также обращении в письменной (электронной) форме специалист, ответственный за 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553FE2" w:rsidRPr="00553FE2" w:rsidRDefault="00553FE2" w:rsidP="00553FE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53FE2">
        <w:rPr>
          <w:sz w:val="28"/>
          <w:szCs w:val="28"/>
          <w:lang w:eastAsia="ru-RU"/>
        </w:rPr>
        <w:t>1.3.3.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города Вятские Поляны с момента приема документов в дни и часы работы органа, предоставляющего муниципальную услугу.</w:t>
      </w:r>
    </w:p>
    <w:p w:rsidR="00553FE2" w:rsidRPr="00553FE2" w:rsidRDefault="00553FE2" w:rsidP="00553F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  <w:lang w:eastAsia="ru-RU"/>
        </w:rPr>
        <w:t>1.3.4.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>В случае подачи уведомления в форме электронного документа с использованием Единого портала государственных и муниципальных услуг (функций) или Регионального портала,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  <w:lang w:eastAsia="ru-RU"/>
        </w:rPr>
        <w:t xml:space="preserve">1.3.5. </w:t>
      </w:r>
      <w:r w:rsidRPr="00553FE2">
        <w:rPr>
          <w:sz w:val="28"/>
          <w:szCs w:val="28"/>
        </w:rPr>
        <w:t>Информация о порядке предоставления муниципальной услуги предоставляется бесплатно.</w:t>
      </w:r>
    </w:p>
    <w:p w:rsidR="00553FE2" w:rsidRPr="00553FE2" w:rsidRDefault="00553FE2" w:rsidP="00553FE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53FE2">
        <w:rPr>
          <w:sz w:val="28"/>
          <w:szCs w:val="28"/>
          <w:lang w:eastAsia="ru-RU"/>
        </w:rPr>
        <w:lastRenderedPageBreak/>
        <w:t>1.3.6. Порядок, форма, место размещения и способы получения справочной информации:</w:t>
      </w:r>
    </w:p>
    <w:p w:rsidR="00553FE2" w:rsidRPr="00553FE2" w:rsidRDefault="00553FE2" w:rsidP="00553FE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53FE2">
        <w:rPr>
          <w:sz w:val="28"/>
          <w:szCs w:val="28"/>
          <w:lang w:eastAsia="ru-RU"/>
        </w:rPr>
        <w:t>К справочной информации относится:</w:t>
      </w:r>
    </w:p>
    <w:p w:rsidR="00553FE2" w:rsidRPr="00553FE2" w:rsidRDefault="00553FE2" w:rsidP="00553FE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53FE2">
        <w:rPr>
          <w:sz w:val="28"/>
          <w:szCs w:val="28"/>
          <w:lang w:eastAsia="ru-RU"/>
        </w:rPr>
        <w:t>место нахождения и графики работы администрации города Вятские Поляны,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553FE2" w:rsidRPr="00553FE2" w:rsidRDefault="00553FE2" w:rsidP="00553FE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53FE2">
        <w:rPr>
          <w:sz w:val="28"/>
          <w:szCs w:val="28"/>
          <w:lang w:eastAsia="ru-RU"/>
        </w:rPr>
        <w:t>справочные телефоны структурных подразделений администрации города Вятские Поляны, организаций, участвующих в предоставлении муниципальной услуги;</w:t>
      </w:r>
    </w:p>
    <w:p w:rsidR="00553FE2" w:rsidRPr="00553FE2" w:rsidRDefault="00553FE2" w:rsidP="00553FE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53FE2">
        <w:rPr>
          <w:sz w:val="28"/>
          <w:szCs w:val="28"/>
          <w:lang w:eastAsia="ru-RU"/>
        </w:rPr>
        <w:t>адреса официального сайта, а также электронной почты и (или) формы обратной связи администрации города Вятские Поляны, в сети «Интернет».</w:t>
      </w:r>
    </w:p>
    <w:p w:rsidR="00553FE2" w:rsidRPr="00553FE2" w:rsidRDefault="00553FE2" w:rsidP="00553F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>Справочная информация размещена:</w:t>
      </w:r>
    </w:p>
    <w:p w:rsidR="00553FE2" w:rsidRPr="00553FE2" w:rsidRDefault="00553FE2" w:rsidP="00553FE2">
      <w:pPr>
        <w:tabs>
          <w:tab w:val="left" w:pos="9072"/>
        </w:tabs>
        <w:ind w:firstLine="709"/>
        <w:jc w:val="both"/>
        <w:rPr>
          <w:bCs/>
          <w:sz w:val="28"/>
          <w:szCs w:val="28"/>
        </w:rPr>
      </w:pPr>
      <w:r w:rsidRPr="00553FE2">
        <w:rPr>
          <w:bCs/>
          <w:sz w:val="28"/>
          <w:szCs w:val="28"/>
        </w:rPr>
        <w:t xml:space="preserve">на информационном стенде, находящемся в здании администрации </w:t>
      </w:r>
      <w:r w:rsidRPr="00553FE2">
        <w:rPr>
          <w:sz w:val="28"/>
          <w:szCs w:val="28"/>
          <w:lang w:eastAsia="ru-RU"/>
        </w:rPr>
        <w:t>города Вятские Поляны</w:t>
      </w:r>
      <w:r w:rsidRPr="00553FE2">
        <w:rPr>
          <w:bCs/>
          <w:sz w:val="28"/>
          <w:szCs w:val="28"/>
        </w:rPr>
        <w:t>;</w:t>
      </w:r>
    </w:p>
    <w:p w:rsidR="00553FE2" w:rsidRPr="00553FE2" w:rsidRDefault="00553FE2" w:rsidP="00553FE2">
      <w:pPr>
        <w:tabs>
          <w:tab w:val="left" w:pos="9072"/>
        </w:tabs>
        <w:ind w:firstLine="709"/>
        <w:jc w:val="both"/>
        <w:rPr>
          <w:bCs/>
          <w:sz w:val="28"/>
          <w:szCs w:val="28"/>
        </w:rPr>
      </w:pPr>
      <w:r w:rsidRPr="00553FE2">
        <w:rPr>
          <w:bCs/>
          <w:sz w:val="28"/>
          <w:szCs w:val="28"/>
        </w:rPr>
        <w:t>на официальном сайте администрации города Вятские Поляны в сети «Интернет»;</w:t>
      </w:r>
    </w:p>
    <w:p w:rsidR="00553FE2" w:rsidRPr="00553FE2" w:rsidRDefault="00553FE2" w:rsidP="00553FE2">
      <w:pPr>
        <w:tabs>
          <w:tab w:val="left" w:pos="9072"/>
        </w:tabs>
        <w:ind w:firstLine="709"/>
        <w:jc w:val="both"/>
        <w:rPr>
          <w:bCs/>
          <w:sz w:val="28"/>
          <w:szCs w:val="28"/>
        </w:rPr>
      </w:pPr>
      <w:r w:rsidRPr="00553FE2">
        <w:rPr>
          <w:bCs/>
          <w:sz w:val="28"/>
          <w:szCs w:val="28"/>
        </w:rPr>
        <w:t>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553FE2" w:rsidRPr="00553FE2" w:rsidRDefault="00553FE2" w:rsidP="00553FE2">
      <w:pPr>
        <w:tabs>
          <w:tab w:val="left" w:pos="9072"/>
        </w:tabs>
        <w:ind w:firstLine="709"/>
        <w:jc w:val="both"/>
        <w:rPr>
          <w:bCs/>
          <w:sz w:val="28"/>
          <w:szCs w:val="28"/>
        </w:rPr>
      </w:pPr>
      <w:r w:rsidRPr="00553FE2">
        <w:rPr>
          <w:bCs/>
          <w:sz w:val="28"/>
          <w:szCs w:val="28"/>
        </w:rPr>
        <w:t xml:space="preserve">на Едином портале </w:t>
      </w:r>
      <w:r w:rsidRPr="00553FE2">
        <w:rPr>
          <w:sz w:val="28"/>
          <w:szCs w:val="28"/>
        </w:rPr>
        <w:t>государственных и муниципальных услуг (функций)</w:t>
      </w:r>
      <w:r w:rsidRPr="00553FE2">
        <w:rPr>
          <w:bCs/>
          <w:sz w:val="28"/>
          <w:szCs w:val="28"/>
        </w:rPr>
        <w:t>;</w:t>
      </w:r>
    </w:p>
    <w:p w:rsidR="00553FE2" w:rsidRPr="00553FE2" w:rsidRDefault="00553FE2" w:rsidP="00553FE2">
      <w:pPr>
        <w:tabs>
          <w:tab w:val="left" w:pos="9072"/>
        </w:tabs>
        <w:ind w:firstLine="709"/>
        <w:jc w:val="both"/>
        <w:rPr>
          <w:bCs/>
          <w:sz w:val="28"/>
          <w:szCs w:val="28"/>
        </w:rPr>
      </w:pPr>
      <w:r w:rsidRPr="00553FE2">
        <w:rPr>
          <w:bCs/>
          <w:sz w:val="28"/>
          <w:szCs w:val="28"/>
        </w:rPr>
        <w:t xml:space="preserve">на </w:t>
      </w:r>
      <w:r w:rsidRPr="00553FE2">
        <w:rPr>
          <w:sz w:val="28"/>
          <w:szCs w:val="28"/>
        </w:rPr>
        <w:t>Портале Кировской области</w:t>
      </w:r>
      <w:r w:rsidRPr="00553FE2">
        <w:rPr>
          <w:bCs/>
          <w:sz w:val="28"/>
          <w:szCs w:val="28"/>
        </w:rPr>
        <w:t>.</w:t>
      </w:r>
    </w:p>
    <w:p w:rsidR="00553FE2" w:rsidRPr="00553FE2" w:rsidRDefault="00553FE2" w:rsidP="00553FE2">
      <w:pPr>
        <w:tabs>
          <w:tab w:val="left" w:pos="9072"/>
        </w:tabs>
        <w:ind w:firstLine="709"/>
        <w:jc w:val="both"/>
        <w:rPr>
          <w:bCs/>
          <w:sz w:val="28"/>
          <w:szCs w:val="28"/>
        </w:rPr>
      </w:pPr>
      <w:r w:rsidRPr="00553FE2">
        <w:rPr>
          <w:bCs/>
          <w:sz w:val="28"/>
          <w:szCs w:val="28"/>
        </w:rPr>
        <w:t>Также справочную информацию можно получить:</w:t>
      </w:r>
    </w:p>
    <w:p w:rsidR="00553FE2" w:rsidRPr="00553FE2" w:rsidRDefault="00553FE2" w:rsidP="00553FE2">
      <w:pPr>
        <w:tabs>
          <w:tab w:val="left" w:pos="9072"/>
        </w:tabs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553FE2" w:rsidRPr="00553FE2" w:rsidRDefault="00553FE2" w:rsidP="00553FE2">
      <w:pPr>
        <w:tabs>
          <w:tab w:val="left" w:pos="9072"/>
        </w:tabs>
        <w:ind w:firstLine="709"/>
        <w:jc w:val="both"/>
        <w:rPr>
          <w:bCs/>
          <w:sz w:val="28"/>
          <w:szCs w:val="28"/>
        </w:rPr>
      </w:pPr>
      <w:r w:rsidRPr="00553FE2">
        <w:rPr>
          <w:bCs/>
          <w:sz w:val="28"/>
          <w:szCs w:val="28"/>
        </w:rPr>
        <w:t>по телефону.</w:t>
      </w:r>
    </w:p>
    <w:p w:rsidR="00553FE2" w:rsidRPr="00553FE2" w:rsidRDefault="00553FE2" w:rsidP="00553FE2">
      <w:pPr>
        <w:ind w:firstLine="709"/>
        <w:jc w:val="both"/>
        <w:rPr>
          <w:b/>
          <w:sz w:val="28"/>
          <w:szCs w:val="28"/>
        </w:rPr>
      </w:pPr>
      <w:r w:rsidRPr="00553FE2">
        <w:rPr>
          <w:b/>
          <w:sz w:val="28"/>
          <w:szCs w:val="28"/>
        </w:rPr>
        <w:t>2. Стандарт предоставления муниципальной услуги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</w:rPr>
      </w:pPr>
      <w:bookmarkStart w:id="5" w:name="sub_21"/>
      <w:r w:rsidRPr="00553FE2">
        <w:rPr>
          <w:sz w:val="28"/>
          <w:szCs w:val="28"/>
        </w:rPr>
        <w:t>2.1. Наименование муниципальной услуги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 xml:space="preserve"> Наименование муниципальной услуги «Приватизация муниципального жилищного фонда на территории муниципального образования» (далее - муниципальная услуга).</w:t>
      </w:r>
    </w:p>
    <w:bookmarkEnd w:id="5"/>
    <w:p w:rsidR="00553FE2" w:rsidRPr="00553FE2" w:rsidRDefault="00553FE2" w:rsidP="00553FE2">
      <w:pPr>
        <w:ind w:firstLine="709"/>
        <w:jc w:val="both"/>
        <w:rPr>
          <w:b/>
          <w:sz w:val="28"/>
          <w:szCs w:val="28"/>
        </w:rPr>
      </w:pPr>
      <w:r w:rsidRPr="00553FE2">
        <w:rPr>
          <w:b/>
          <w:sz w:val="28"/>
          <w:szCs w:val="28"/>
        </w:rPr>
        <w:t>2.2.Наименование органа, предоставляющего муниципальную услугу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>Муниципальная услуга предоставляется администрацией</w:t>
      </w:r>
      <w:bookmarkStart w:id="6" w:name="sub_24"/>
      <w:r w:rsidRPr="00553FE2">
        <w:rPr>
          <w:sz w:val="28"/>
          <w:szCs w:val="28"/>
        </w:rPr>
        <w:t xml:space="preserve"> города Вятские Поляны (далее – Администрация) при участии филиала Кировского областного государственного бюджетного учреждения «Бюро технической инвентаризации» (далее – КОГБУ БТИ).</w:t>
      </w:r>
    </w:p>
    <w:p w:rsidR="00553FE2" w:rsidRPr="00553FE2" w:rsidRDefault="00553FE2" w:rsidP="00553FE2">
      <w:pPr>
        <w:ind w:firstLine="709"/>
        <w:jc w:val="both"/>
        <w:rPr>
          <w:b/>
          <w:sz w:val="28"/>
          <w:szCs w:val="28"/>
        </w:rPr>
      </w:pPr>
      <w:r w:rsidRPr="00553FE2">
        <w:rPr>
          <w:b/>
          <w:sz w:val="28"/>
          <w:szCs w:val="28"/>
        </w:rPr>
        <w:t>2.3.Нормативные правовые акты, регулирующие предоставление муниципальной услуги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 xml:space="preserve">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Администрации, на Едином портале, в федеральном реестре.</w:t>
      </w:r>
    </w:p>
    <w:p w:rsidR="00553FE2" w:rsidRPr="00553FE2" w:rsidRDefault="00553FE2" w:rsidP="00553FE2">
      <w:pPr>
        <w:ind w:firstLine="709"/>
        <w:jc w:val="both"/>
        <w:rPr>
          <w:b/>
          <w:sz w:val="28"/>
          <w:szCs w:val="28"/>
        </w:rPr>
      </w:pPr>
      <w:r w:rsidRPr="00553FE2">
        <w:rPr>
          <w:b/>
          <w:sz w:val="28"/>
          <w:szCs w:val="28"/>
        </w:rPr>
        <w:t>2.4.Результат предоставления муниципальной услуги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>Результатом предоставления муниципальной услуги является:</w:t>
      </w:r>
    </w:p>
    <w:bookmarkEnd w:id="6"/>
    <w:p w:rsidR="00553FE2" w:rsidRPr="00553FE2" w:rsidRDefault="00553FE2" w:rsidP="00553FE2">
      <w:pPr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lastRenderedPageBreak/>
        <w:t>заключение договора безвозмездной передачи жилого помещения (доли в праве общей долевой собственности на жилое помещение) в собственность граждан;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>отказ в заключении договора безвозмездной передачи жилого помещения (доли в праве общей долевой собственности на жилое помещение) в собственность граждан.</w:t>
      </w:r>
    </w:p>
    <w:p w:rsidR="00553FE2" w:rsidRPr="00553FE2" w:rsidRDefault="00553FE2" w:rsidP="00553FE2">
      <w:pPr>
        <w:ind w:firstLine="709"/>
        <w:jc w:val="both"/>
        <w:rPr>
          <w:b/>
          <w:sz w:val="28"/>
          <w:szCs w:val="28"/>
        </w:rPr>
      </w:pPr>
      <w:bookmarkStart w:id="7" w:name="sub_25"/>
      <w:r w:rsidRPr="00553FE2">
        <w:rPr>
          <w:b/>
          <w:sz w:val="28"/>
          <w:szCs w:val="28"/>
        </w:rPr>
        <w:t>2.5. Исчерпывающий перечень документов, необходимых для предоставления муниципальной услуги.</w:t>
      </w:r>
    </w:p>
    <w:bookmarkEnd w:id="7"/>
    <w:p w:rsidR="00553FE2" w:rsidRPr="00553FE2" w:rsidRDefault="00553FE2" w:rsidP="00553FE2">
      <w:pPr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>2.5.1. Для предоставления муниципальной услуги необходимы следующие документы: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</w:rPr>
      </w:pPr>
      <w:bookmarkStart w:id="8" w:name="sub_2512"/>
      <w:r w:rsidRPr="00553FE2">
        <w:rPr>
          <w:sz w:val="28"/>
          <w:szCs w:val="28"/>
        </w:rPr>
        <w:t>2.5.1.1. Заявление (запрос о предоставлении услуги) установленной формы (</w:t>
      </w:r>
      <w:hyperlink w:anchor="sub_1001" w:history="1">
        <w:r w:rsidRPr="00553FE2">
          <w:rPr>
            <w:sz w:val="28"/>
            <w:szCs w:val="28"/>
          </w:rPr>
          <w:t>приложение № 1</w:t>
        </w:r>
      </w:hyperlink>
      <w:r w:rsidRPr="00553FE2">
        <w:rPr>
          <w:sz w:val="28"/>
          <w:szCs w:val="28"/>
        </w:rPr>
        <w:t>) о приватизации жилого помещения, подписанное гражданином либо его уполномоченным представителем;</w:t>
      </w:r>
    </w:p>
    <w:bookmarkEnd w:id="8"/>
    <w:p w:rsidR="00553FE2" w:rsidRPr="00553FE2" w:rsidRDefault="00553FE2" w:rsidP="00553FE2">
      <w:pPr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>2.5.1.2. Граждане, выразившие согласие на приватизацию жилого помещения, но сами не участвующие в приватизации и не имеющие возможности лично явиться в филиал КОГБУ БТИ, представляют нотариально удостоверенное заявление об отказе от участия в приватизации;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>2.5.1.3. Документ, удостоверяющий личность гражданина Российской Федерации на территории Российской Федерации (оригинал и копия);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>2.5.1.4. Свидетельство о рождении - в отношении граждан, не достигших возраста 14 лет (оригинал и копия);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>2.5.1.5. Свидетельство о браке - в отношении лиц, состоящих в браке (оригинал и копия);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>2.5.1.6. Технический паспорт на жилое помещение (оригинал и копия);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>кадастровый паспорт помещения;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>2.5.1.7. Решение о согласовании переустройства и (или) перепланировки, акт приемочной комиссии (в случае, если были произведены переустройство и (или) перепланировка приватизируемого жилого помещения);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>2.5.1.8. Договор социального найма (при отсутствии договора - ордер либо иные сведения о законных основаниях для вселения в жилое помещение);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>2.5.1.9. Справка с места жительства о составе семьи;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>2.5.1.10. Справки о регистрации по месту жительства, в случае проживания за пределами территории муниципального образования городской округ город Вятские Поляны Кировской области в период с 11.07.1991 по момент обращения с заявлением о приватизации;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 xml:space="preserve"> 2.5.1.11. Справка о реализации ранее права на приватизацию на территории муниципального образования городской округ город Вятские Поляны и за его пределами;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>2.5.1.12. Справка о правах на жилые помещения (доли), зарегистрированных до 1998 года;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>2.5.1.13. Документ, подтверждающий полномочия представителя, опекуна, попечителя;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>2.5.1.14. Страховое свидетельство государственного пенсионного страхования;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lastRenderedPageBreak/>
        <w:t>2.5.1.15. Выписка из Единого государственного реестра недвижимости (далее – ЕГРН) о зарегистрированных правах на объекты недвижимого имущества, правообладателем которых является гражданин, участвующий в приватизации. В случае наличия в собственности иных жилых помещений (доли) - свидетельство о государственной регистрации права;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>2.5.1.16. Договор безвозмездной передачи жилого помещения (доли) в собственность гражданина в случае, если в приватизированном жилом помещении зарегистрирован гражданин, не достигший возраста 18 лет и ранее участвовавший в приватизации другого жилого помещения.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>2.5.2. Документы, указанные в подпунктах 2.5.1.1-2.5.1.6 и 2.5.1.9-2.5.1.14. пункта 2.5.1 подраздела 2.5 настоящего Административного регламента, должны быть представлены заявителем самостоятельно.</w:t>
      </w:r>
    </w:p>
    <w:p w:rsidR="00553FE2" w:rsidRPr="00553FE2" w:rsidRDefault="00553FE2" w:rsidP="00553FE2">
      <w:pPr>
        <w:pStyle w:val="ConsPlusNormal"/>
        <w:ind w:firstLine="709"/>
        <w:jc w:val="both"/>
        <w:rPr>
          <w:rFonts w:eastAsiaTheme="minorHAnsi"/>
          <w:sz w:val="28"/>
          <w:szCs w:val="28"/>
        </w:rPr>
      </w:pPr>
      <w:r w:rsidRPr="00553FE2">
        <w:rPr>
          <w:rFonts w:eastAsiaTheme="minorHAnsi"/>
          <w:sz w:val="28"/>
          <w:szCs w:val="28"/>
        </w:rPr>
        <w:t>2.5.3. Документы (их копии или сведения, содержащиеся в них), указанные в подпунктах 2.5.1.7, 2.5.1.8, 2.5.1.15, 2.5.1.16 пункта 2.5.1 подраздела 2.5 настоящего Административного регламента, заявитель вправе представить самостоятельно по собственной инициативе. В случае если заявитель не представил указанные документы самостоятельно по собственной инициативе, они запрашиваются Администрацией в рамках межведомственного информационного взаимодействия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553FE2" w:rsidRPr="00553FE2" w:rsidRDefault="00553FE2" w:rsidP="00553FE2">
      <w:pPr>
        <w:pStyle w:val="ConsPlusNormal"/>
        <w:ind w:firstLine="709"/>
        <w:jc w:val="both"/>
        <w:rPr>
          <w:rFonts w:eastAsiaTheme="minorHAnsi"/>
          <w:sz w:val="28"/>
          <w:szCs w:val="28"/>
        </w:rPr>
      </w:pPr>
      <w:r w:rsidRPr="00553FE2">
        <w:rPr>
          <w:rFonts w:eastAsiaTheme="minorHAnsi"/>
          <w:sz w:val="28"/>
          <w:szCs w:val="28"/>
        </w:rPr>
        <w:t>2.5.4. Документы, необходимые для предоставления муниципальной услуги, могут быть направлены в форме электронного документа с использованием Единого портала или Портала Кировской области. В этом случае документы подписываются электронной подписью в соответствии с законодательством Российской Федерации.</w:t>
      </w:r>
    </w:p>
    <w:p w:rsidR="00553FE2" w:rsidRPr="00553FE2" w:rsidRDefault="00553FE2" w:rsidP="00553FE2">
      <w:pPr>
        <w:pStyle w:val="ConsPlusNormal"/>
        <w:ind w:firstLine="709"/>
        <w:jc w:val="both"/>
        <w:rPr>
          <w:rFonts w:eastAsiaTheme="minorHAnsi"/>
          <w:sz w:val="28"/>
          <w:szCs w:val="28"/>
        </w:rPr>
      </w:pPr>
      <w:r w:rsidRPr="00553FE2">
        <w:rPr>
          <w:sz w:val="28"/>
          <w:szCs w:val="28"/>
        </w:rPr>
        <w:t xml:space="preserve">2.5.5. </w:t>
      </w:r>
      <w:r w:rsidRPr="00553FE2">
        <w:rPr>
          <w:rFonts w:eastAsiaTheme="minorHAnsi"/>
          <w:sz w:val="28"/>
          <w:szCs w:val="28"/>
        </w:rPr>
        <w:t>При предоставлении муниципальной услуги Администрация не вправе требовать от заявителя:</w:t>
      </w:r>
    </w:p>
    <w:p w:rsidR="00553FE2" w:rsidRPr="00553FE2" w:rsidRDefault="00553FE2" w:rsidP="00553FE2">
      <w:pPr>
        <w:pStyle w:val="ConsPlusNormal"/>
        <w:ind w:firstLine="709"/>
        <w:jc w:val="both"/>
        <w:rPr>
          <w:rFonts w:eastAsiaTheme="minorHAnsi"/>
          <w:sz w:val="28"/>
          <w:szCs w:val="28"/>
        </w:rPr>
      </w:pPr>
      <w:r w:rsidRPr="00553FE2">
        <w:rPr>
          <w:rFonts w:eastAsiaTheme="minorHAnsi"/>
          <w:sz w:val="28"/>
          <w:szCs w:val="28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553FE2" w:rsidRPr="00553FE2" w:rsidRDefault="00553FE2" w:rsidP="00553FE2">
      <w:pPr>
        <w:pStyle w:val="ConsPlusNormal"/>
        <w:ind w:firstLine="709"/>
        <w:jc w:val="both"/>
        <w:rPr>
          <w:rFonts w:eastAsiaTheme="minorHAnsi"/>
          <w:sz w:val="28"/>
          <w:szCs w:val="28"/>
        </w:rPr>
      </w:pPr>
      <w:r w:rsidRPr="00553FE2">
        <w:rPr>
          <w:rFonts w:eastAsiaTheme="minorHAnsi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:rsidR="00553FE2" w:rsidRPr="00553FE2" w:rsidRDefault="00553FE2" w:rsidP="00553FE2">
      <w:pPr>
        <w:pStyle w:val="ConsPlusNormal"/>
        <w:ind w:firstLine="709"/>
        <w:jc w:val="both"/>
        <w:rPr>
          <w:rFonts w:eastAsiaTheme="minorHAnsi"/>
          <w:sz w:val="28"/>
          <w:szCs w:val="28"/>
        </w:rPr>
      </w:pPr>
      <w:r w:rsidRPr="00553FE2">
        <w:rPr>
          <w:rFonts w:eastAsiaTheme="minorHAnsi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</w:t>
      </w:r>
      <w:r w:rsidRPr="00553FE2">
        <w:rPr>
          <w:rFonts w:eastAsiaTheme="minorHAnsi"/>
          <w:sz w:val="28"/>
          <w:szCs w:val="28"/>
        </w:rPr>
        <w:lastRenderedPageBreak/>
        <w:t>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Закона № 210-ФЗ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53FE2" w:rsidRPr="00553FE2" w:rsidRDefault="00553FE2" w:rsidP="00553FE2">
      <w:pPr>
        <w:pStyle w:val="ConsPlusNormal"/>
        <w:ind w:firstLine="709"/>
        <w:jc w:val="both"/>
        <w:rPr>
          <w:rFonts w:eastAsiaTheme="minorHAnsi"/>
          <w:sz w:val="28"/>
          <w:szCs w:val="28"/>
        </w:rPr>
      </w:pPr>
      <w:r w:rsidRPr="00553FE2">
        <w:rPr>
          <w:rFonts w:eastAsiaTheme="minorHAnsi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53FE2" w:rsidRPr="00553FE2" w:rsidRDefault="00553FE2" w:rsidP="00553FE2">
      <w:pPr>
        <w:pStyle w:val="ConsPlusNormal"/>
        <w:ind w:firstLine="709"/>
        <w:jc w:val="both"/>
        <w:rPr>
          <w:rFonts w:eastAsiaTheme="minorHAnsi"/>
          <w:sz w:val="28"/>
          <w:szCs w:val="28"/>
        </w:rPr>
      </w:pPr>
      <w:r w:rsidRPr="00553FE2">
        <w:rPr>
          <w:rFonts w:eastAsiaTheme="minorHAnsi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53FE2" w:rsidRPr="00553FE2" w:rsidRDefault="00553FE2" w:rsidP="00553FE2">
      <w:pPr>
        <w:pStyle w:val="ConsPlusNormal"/>
        <w:ind w:firstLine="709"/>
        <w:jc w:val="both"/>
        <w:rPr>
          <w:rFonts w:eastAsiaTheme="minorHAnsi"/>
          <w:sz w:val="28"/>
          <w:szCs w:val="28"/>
        </w:rPr>
      </w:pPr>
      <w:r w:rsidRPr="00553FE2">
        <w:rPr>
          <w:rFonts w:eastAsiaTheme="minorHAnsi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53FE2" w:rsidRPr="00553FE2" w:rsidRDefault="00553FE2" w:rsidP="00553FE2">
      <w:pPr>
        <w:pStyle w:val="ConsPlusNormal"/>
        <w:ind w:firstLine="709"/>
        <w:jc w:val="both"/>
        <w:rPr>
          <w:rFonts w:eastAsiaTheme="minorHAnsi"/>
          <w:sz w:val="28"/>
          <w:szCs w:val="28"/>
        </w:rPr>
      </w:pPr>
      <w:r w:rsidRPr="00553FE2">
        <w:rPr>
          <w:rFonts w:eastAsiaTheme="minorHAnsi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553FE2" w:rsidRPr="00553FE2" w:rsidRDefault="00553FE2" w:rsidP="00553FE2">
      <w:pPr>
        <w:pStyle w:val="ConsPlusNormal"/>
        <w:ind w:firstLine="709"/>
        <w:jc w:val="both"/>
        <w:rPr>
          <w:rFonts w:eastAsiaTheme="minorHAnsi"/>
          <w:b/>
          <w:sz w:val="28"/>
          <w:szCs w:val="28"/>
        </w:rPr>
      </w:pPr>
      <w:r w:rsidRPr="00553FE2">
        <w:rPr>
          <w:rFonts w:eastAsiaTheme="minorHAnsi"/>
          <w:b/>
          <w:sz w:val="28"/>
          <w:szCs w:val="28"/>
        </w:rPr>
        <w:t>2.6.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>2.6.1. Справка с места жительства о составе семьи.</w:t>
      </w:r>
    </w:p>
    <w:p w:rsidR="00553FE2" w:rsidRPr="00553FE2" w:rsidRDefault="00553FE2" w:rsidP="00553FE2">
      <w:pPr>
        <w:ind w:firstLine="709"/>
        <w:jc w:val="both"/>
        <w:rPr>
          <w:b/>
          <w:sz w:val="28"/>
          <w:szCs w:val="28"/>
        </w:rPr>
      </w:pPr>
      <w:r w:rsidRPr="00553FE2">
        <w:rPr>
          <w:b/>
          <w:sz w:val="28"/>
          <w:szCs w:val="28"/>
        </w:rPr>
        <w:t>2.7. Исчерпывающий перечень оснований для отказа в приеме документов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>2.7.1. В заявлении и приложенных документах имеются подчистки, приписки, зачеркнутые слова и иные не оговоренные в них исправления, серьезные повреждения, не позволяющие однозначно истолковать их содержание;</w:t>
      </w:r>
    </w:p>
    <w:p w:rsidR="00553FE2" w:rsidRPr="00553FE2" w:rsidRDefault="00553FE2" w:rsidP="00553FE2">
      <w:pPr>
        <w:pStyle w:val="ConsPlusNormal"/>
        <w:ind w:firstLine="709"/>
        <w:jc w:val="both"/>
        <w:rPr>
          <w:rFonts w:eastAsiaTheme="minorHAnsi"/>
          <w:sz w:val="28"/>
          <w:szCs w:val="28"/>
        </w:rPr>
      </w:pPr>
      <w:r w:rsidRPr="00553FE2">
        <w:rPr>
          <w:rFonts w:eastAsiaTheme="minorHAnsi"/>
          <w:sz w:val="28"/>
          <w:szCs w:val="28"/>
        </w:rPr>
        <w:t>2.7.2. Текст письменного (в том числе в форме электронного документа) заявления не поддается прочтению.</w:t>
      </w:r>
    </w:p>
    <w:p w:rsidR="00553FE2" w:rsidRPr="00553FE2" w:rsidRDefault="00553FE2" w:rsidP="00553FE2">
      <w:pPr>
        <w:pStyle w:val="ConsPlusNormal"/>
        <w:ind w:firstLine="709"/>
        <w:jc w:val="both"/>
        <w:rPr>
          <w:rFonts w:eastAsiaTheme="minorHAnsi"/>
          <w:sz w:val="28"/>
          <w:szCs w:val="28"/>
        </w:rPr>
      </w:pPr>
      <w:r w:rsidRPr="00553FE2">
        <w:rPr>
          <w:rFonts w:eastAsiaTheme="minorHAnsi"/>
          <w:sz w:val="28"/>
          <w:szCs w:val="28"/>
        </w:rPr>
        <w:t>2.7.3. Фамилии, имена и отчества физических лиц, адреса их мест жительства написаны не полностью;</w:t>
      </w:r>
    </w:p>
    <w:p w:rsidR="00553FE2" w:rsidRPr="00553FE2" w:rsidRDefault="00553FE2" w:rsidP="00553FE2">
      <w:pPr>
        <w:pStyle w:val="ConsPlusNormal"/>
        <w:ind w:firstLine="709"/>
        <w:jc w:val="both"/>
        <w:rPr>
          <w:rFonts w:eastAsiaTheme="minorHAnsi"/>
          <w:sz w:val="28"/>
          <w:szCs w:val="28"/>
        </w:rPr>
      </w:pPr>
      <w:r w:rsidRPr="00553FE2">
        <w:rPr>
          <w:rFonts w:eastAsiaTheme="minorHAnsi"/>
          <w:sz w:val="28"/>
          <w:szCs w:val="28"/>
        </w:rPr>
        <w:t xml:space="preserve">2.7.4. Документы исполнены карандашом. </w:t>
      </w:r>
    </w:p>
    <w:p w:rsidR="00553FE2" w:rsidRPr="00553FE2" w:rsidRDefault="00553FE2" w:rsidP="00553FE2">
      <w:pPr>
        <w:pStyle w:val="ConsPlusNormal"/>
        <w:ind w:firstLine="709"/>
        <w:jc w:val="both"/>
        <w:rPr>
          <w:rFonts w:eastAsiaTheme="minorHAnsi"/>
          <w:b/>
          <w:sz w:val="28"/>
          <w:szCs w:val="28"/>
        </w:rPr>
      </w:pPr>
      <w:r w:rsidRPr="00553FE2">
        <w:rPr>
          <w:rFonts w:eastAsiaTheme="minorHAnsi"/>
          <w:b/>
          <w:sz w:val="28"/>
          <w:szCs w:val="28"/>
        </w:rPr>
        <w:lastRenderedPageBreak/>
        <w:t>2.8. Исчерпывающий перечень оснований для отказа в рассмотрении заявления</w:t>
      </w:r>
    </w:p>
    <w:p w:rsidR="00553FE2" w:rsidRPr="00553FE2" w:rsidRDefault="00553FE2" w:rsidP="00553FE2">
      <w:pPr>
        <w:pStyle w:val="ConsPlusNormal"/>
        <w:ind w:firstLine="709"/>
        <w:jc w:val="both"/>
        <w:rPr>
          <w:rFonts w:eastAsiaTheme="minorHAnsi"/>
          <w:sz w:val="28"/>
          <w:szCs w:val="28"/>
        </w:rPr>
      </w:pPr>
      <w:r w:rsidRPr="00553FE2">
        <w:rPr>
          <w:rFonts w:eastAsiaTheme="minorHAnsi"/>
          <w:sz w:val="28"/>
          <w:szCs w:val="28"/>
        </w:rPr>
        <w:t>2.8.1. С заявлением  обратилось ненадлежащее лицо.</w:t>
      </w:r>
    </w:p>
    <w:p w:rsidR="00553FE2" w:rsidRPr="00553FE2" w:rsidRDefault="00553FE2" w:rsidP="00553FE2">
      <w:pPr>
        <w:pStyle w:val="ConsPlusNormal"/>
        <w:ind w:firstLine="709"/>
        <w:jc w:val="both"/>
        <w:rPr>
          <w:rFonts w:eastAsiaTheme="minorHAnsi"/>
          <w:sz w:val="28"/>
          <w:szCs w:val="28"/>
        </w:rPr>
      </w:pPr>
      <w:r w:rsidRPr="00553FE2">
        <w:rPr>
          <w:rFonts w:eastAsiaTheme="minorHAnsi"/>
          <w:sz w:val="28"/>
          <w:szCs w:val="28"/>
        </w:rPr>
        <w:t>2.8.2. К заявлению приложены документы, состав, форма или содержание которых не соответствуют требованиям законодательства.</w:t>
      </w:r>
    </w:p>
    <w:p w:rsidR="00553FE2" w:rsidRPr="00553FE2" w:rsidRDefault="00553FE2" w:rsidP="00553FE2">
      <w:pPr>
        <w:pStyle w:val="ConsPlusNormal"/>
        <w:ind w:firstLine="709"/>
        <w:jc w:val="both"/>
        <w:rPr>
          <w:rFonts w:eastAsiaTheme="minorHAnsi"/>
          <w:sz w:val="28"/>
          <w:szCs w:val="28"/>
        </w:rPr>
      </w:pPr>
      <w:r w:rsidRPr="00553FE2">
        <w:rPr>
          <w:rFonts w:eastAsiaTheme="minorHAnsi"/>
          <w:sz w:val="28"/>
          <w:szCs w:val="28"/>
        </w:rPr>
        <w:t>Заявление, не подлежащее рассмотрению по основаниям, указанным в подразделе 2.8, подлежит возврату заинтересованному лицу в течение тридцати дней со дня его поступления с указанием причин, послуживших основанием для отказа в принятии заявления для рассмотрения.</w:t>
      </w:r>
    </w:p>
    <w:p w:rsidR="00553FE2" w:rsidRPr="00553FE2" w:rsidRDefault="00553FE2" w:rsidP="00553FE2">
      <w:pPr>
        <w:pStyle w:val="ConsPlusNormal"/>
        <w:ind w:firstLine="709"/>
        <w:jc w:val="both"/>
        <w:rPr>
          <w:rFonts w:eastAsiaTheme="minorHAnsi"/>
          <w:b/>
          <w:sz w:val="28"/>
          <w:szCs w:val="28"/>
        </w:rPr>
      </w:pPr>
      <w:r w:rsidRPr="00553FE2">
        <w:rPr>
          <w:rFonts w:eastAsiaTheme="minorHAnsi"/>
          <w:b/>
          <w:sz w:val="28"/>
          <w:szCs w:val="28"/>
        </w:rP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553FE2" w:rsidRPr="00553FE2" w:rsidRDefault="00553FE2" w:rsidP="00553F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>2.9.1. Перечень оснований для отказа в предоставлении муниципальной услуги.</w:t>
      </w:r>
    </w:p>
    <w:p w:rsidR="00553FE2" w:rsidRPr="00553FE2" w:rsidRDefault="00553FE2" w:rsidP="00553FE2">
      <w:pPr>
        <w:pStyle w:val="ConsPlusNormal"/>
        <w:ind w:firstLine="709"/>
        <w:jc w:val="both"/>
        <w:rPr>
          <w:rFonts w:eastAsiaTheme="minorHAnsi"/>
          <w:sz w:val="28"/>
          <w:szCs w:val="28"/>
        </w:rPr>
      </w:pPr>
      <w:r w:rsidRPr="00553FE2">
        <w:rPr>
          <w:rFonts w:eastAsiaTheme="minorHAnsi"/>
          <w:sz w:val="28"/>
          <w:szCs w:val="28"/>
        </w:rPr>
        <w:t xml:space="preserve">2.9.1.1. Заявление и документы для предоставления муниципальной услуги не соответствуют перечню и требованиям, установленным в подразделе 2.5 настоящего Административного регламента; </w:t>
      </w:r>
    </w:p>
    <w:p w:rsidR="00553FE2" w:rsidRPr="00553FE2" w:rsidRDefault="00553FE2" w:rsidP="00553FE2">
      <w:pPr>
        <w:pStyle w:val="ConsPlusNormal"/>
        <w:ind w:firstLine="709"/>
        <w:jc w:val="both"/>
        <w:rPr>
          <w:rFonts w:eastAsiaTheme="minorHAnsi"/>
          <w:sz w:val="28"/>
          <w:szCs w:val="28"/>
        </w:rPr>
      </w:pPr>
      <w:r w:rsidRPr="00553FE2">
        <w:rPr>
          <w:rFonts w:eastAsiaTheme="minorHAnsi"/>
          <w:sz w:val="28"/>
          <w:szCs w:val="28"/>
        </w:rPr>
        <w:t>2.9.1.2. Жилое помещение признано непригодным для проживания, находится в аварийном состоянии, в общежитиях, в домах закрытых военных городков, а также является служебным жилым помещением;</w:t>
      </w:r>
    </w:p>
    <w:p w:rsidR="00553FE2" w:rsidRPr="00553FE2" w:rsidRDefault="00553FE2" w:rsidP="00553FE2">
      <w:pPr>
        <w:pStyle w:val="ConsPlusNormal"/>
        <w:ind w:firstLine="709"/>
        <w:jc w:val="both"/>
        <w:rPr>
          <w:rFonts w:eastAsiaTheme="minorHAnsi"/>
          <w:sz w:val="28"/>
          <w:szCs w:val="28"/>
        </w:rPr>
      </w:pPr>
      <w:r w:rsidRPr="00553FE2">
        <w:rPr>
          <w:rFonts w:eastAsiaTheme="minorHAnsi"/>
          <w:sz w:val="28"/>
          <w:szCs w:val="28"/>
        </w:rPr>
        <w:t>2.9.1.3. Право на приватизацию жилого помещения было реализовано ранее (за исключением несовершеннолетних, сохранивших право на однократную бесплатную приватизацию жилого помещения в государственном или муниципальном жилищном фонде и повторно участвующих в приватизации после достижения ими совершеннолетия);</w:t>
      </w:r>
    </w:p>
    <w:p w:rsidR="00553FE2" w:rsidRPr="00553FE2" w:rsidRDefault="00553FE2" w:rsidP="00553F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>2.9.2. Основания для приостановления предоставления муниципальной услуги отсутствуют.</w:t>
      </w:r>
    </w:p>
    <w:p w:rsidR="00553FE2" w:rsidRPr="00553FE2" w:rsidRDefault="00553FE2" w:rsidP="00553FE2">
      <w:pPr>
        <w:pStyle w:val="ConsPlusNormal"/>
        <w:ind w:firstLine="709"/>
        <w:jc w:val="both"/>
        <w:rPr>
          <w:rFonts w:eastAsiaTheme="minorHAnsi"/>
          <w:b/>
          <w:sz w:val="28"/>
          <w:szCs w:val="28"/>
        </w:rPr>
      </w:pPr>
      <w:r w:rsidRPr="00553FE2">
        <w:rPr>
          <w:rFonts w:eastAsiaTheme="minorHAnsi"/>
          <w:b/>
          <w:sz w:val="28"/>
          <w:szCs w:val="28"/>
        </w:rPr>
        <w:t>2.10. Размер платы, взимаемой за предоставление муниципальной услуги</w:t>
      </w:r>
    </w:p>
    <w:p w:rsidR="00553FE2" w:rsidRPr="00553FE2" w:rsidRDefault="00553FE2" w:rsidP="00553FE2">
      <w:pPr>
        <w:pStyle w:val="ConsPlusNormal"/>
        <w:ind w:firstLine="709"/>
        <w:jc w:val="both"/>
        <w:rPr>
          <w:rFonts w:eastAsiaTheme="minorHAnsi"/>
          <w:sz w:val="28"/>
          <w:szCs w:val="28"/>
        </w:rPr>
      </w:pPr>
      <w:r w:rsidRPr="00553FE2">
        <w:rPr>
          <w:rFonts w:eastAsiaTheme="minorHAnsi"/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553FE2" w:rsidRPr="00553FE2" w:rsidRDefault="00553FE2" w:rsidP="00553FE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53FE2">
        <w:rPr>
          <w:b/>
          <w:sz w:val="28"/>
          <w:szCs w:val="28"/>
        </w:rPr>
        <w:t>2.11. Срок предоставления муниципальной услуги</w:t>
      </w:r>
    </w:p>
    <w:p w:rsidR="00553FE2" w:rsidRPr="00553FE2" w:rsidRDefault="00553FE2" w:rsidP="00553FE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53FE2">
        <w:rPr>
          <w:sz w:val="28"/>
          <w:szCs w:val="28"/>
          <w:lang w:eastAsia="ru-RU"/>
        </w:rPr>
        <w:t xml:space="preserve">2.11.1. Срок предоставления муниципальной услуги составляет не более двух месяцев со дня регистрации заявления. </w:t>
      </w:r>
    </w:p>
    <w:p w:rsidR="00553FE2" w:rsidRPr="00553FE2" w:rsidRDefault="00553FE2" w:rsidP="00553F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 xml:space="preserve">2.11.2.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 </w:t>
      </w:r>
    </w:p>
    <w:p w:rsidR="00553FE2" w:rsidRPr="00553FE2" w:rsidRDefault="00553FE2" w:rsidP="00553FE2">
      <w:pPr>
        <w:ind w:firstLine="709"/>
        <w:jc w:val="both"/>
        <w:rPr>
          <w:bCs/>
          <w:sz w:val="28"/>
          <w:szCs w:val="28"/>
        </w:rPr>
      </w:pPr>
      <w:r w:rsidRPr="00553FE2">
        <w:rPr>
          <w:sz w:val="28"/>
          <w:szCs w:val="28"/>
        </w:rPr>
        <w:t xml:space="preserve">2.11.3. </w:t>
      </w:r>
      <w:r w:rsidRPr="00553FE2">
        <w:rPr>
          <w:bCs/>
          <w:sz w:val="28"/>
          <w:szCs w:val="28"/>
        </w:rPr>
        <w:t>Срок и порядок регистрации запроса о предоставлении муниципальной услуги.</w:t>
      </w:r>
    </w:p>
    <w:p w:rsidR="00553FE2" w:rsidRPr="00553FE2" w:rsidRDefault="00553FE2" w:rsidP="00553F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>Заявление, представленное в письменной форме, регистрируется в установленном порядке в день поступления.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 xml:space="preserve">Заявление, поступившее посредством почтовой или электронной связи, в том числе через официальный сайт Администрации, Единый портал или Портал Кировской области, подлежит обязательной регистрации в течение 1 рабочего дня с момента поступления его в Администрацию. </w:t>
      </w:r>
    </w:p>
    <w:p w:rsidR="00553FE2" w:rsidRPr="00553FE2" w:rsidRDefault="00553FE2" w:rsidP="00553FE2">
      <w:pPr>
        <w:pStyle w:val="aff7"/>
        <w:ind w:firstLine="708"/>
        <w:jc w:val="both"/>
        <w:rPr>
          <w:b/>
          <w:sz w:val="28"/>
          <w:szCs w:val="28"/>
          <w:lang w:eastAsia="en-US"/>
        </w:rPr>
      </w:pPr>
      <w:r w:rsidRPr="00553FE2">
        <w:rPr>
          <w:rFonts w:eastAsiaTheme="minorHAnsi"/>
          <w:b/>
          <w:sz w:val="28"/>
          <w:szCs w:val="28"/>
        </w:rPr>
        <w:lastRenderedPageBreak/>
        <w:t xml:space="preserve">2.12. </w:t>
      </w:r>
      <w:r w:rsidRPr="00553FE2">
        <w:rPr>
          <w:b/>
          <w:sz w:val="28"/>
          <w:szCs w:val="28"/>
          <w:lang w:eastAsia="en-US"/>
        </w:rPr>
        <w:t>Требования к помещениям, в которых предоставляется муниципальная услуга.</w:t>
      </w:r>
    </w:p>
    <w:p w:rsidR="00553FE2" w:rsidRPr="00553FE2" w:rsidRDefault="00553FE2" w:rsidP="00553FE2">
      <w:pPr>
        <w:pStyle w:val="ConsPlusNormal"/>
        <w:ind w:firstLine="709"/>
        <w:jc w:val="both"/>
        <w:rPr>
          <w:rFonts w:eastAsiaTheme="minorHAnsi"/>
          <w:sz w:val="28"/>
          <w:szCs w:val="28"/>
        </w:rPr>
      </w:pPr>
      <w:r w:rsidRPr="00553FE2">
        <w:rPr>
          <w:rFonts w:eastAsiaTheme="minorHAnsi"/>
          <w:sz w:val="28"/>
          <w:szCs w:val="28"/>
        </w:rPr>
        <w:t>2.12.1. Помещения для предоставления муниципальной услуги оснащаются местами для ожидания, заполнения запросов, информирования, приема заявителей.</w:t>
      </w:r>
    </w:p>
    <w:p w:rsidR="00553FE2" w:rsidRPr="00553FE2" w:rsidRDefault="00553FE2" w:rsidP="00553FE2">
      <w:pPr>
        <w:pStyle w:val="ConsPlusNormal"/>
        <w:ind w:firstLine="709"/>
        <w:jc w:val="both"/>
        <w:rPr>
          <w:rFonts w:eastAsiaTheme="minorHAnsi"/>
          <w:sz w:val="28"/>
          <w:szCs w:val="28"/>
        </w:rPr>
      </w:pPr>
      <w:r w:rsidRPr="00553FE2">
        <w:rPr>
          <w:rFonts w:eastAsiaTheme="minorHAnsi"/>
          <w:sz w:val="28"/>
          <w:szCs w:val="28"/>
        </w:rPr>
        <w:t>2.12.2.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лиц.</w:t>
      </w:r>
    </w:p>
    <w:p w:rsidR="00553FE2" w:rsidRPr="00553FE2" w:rsidRDefault="00553FE2" w:rsidP="00553FE2">
      <w:pPr>
        <w:pStyle w:val="ConsPlusNormal"/>
        <w:ind w:firstLine="709"/>
        <w:jc w:val="both"/>
        <w:rPr>
          <w:rFonts w:eastAsiaTheme="minorHAnsi"/>
          <w:sz w:val="28"/>
          <w:szCs w:val="28"/>
        </w:rPr>
      </w:pPr>
      <w:r w:rsidRPr="00553FE2">
        <w:rPr>
          <w:rFonts w:eastAsiaTheme="minorHAnsi"/>
          <w:sz w:val="28"/>
          <w:szCs w:val="28"/>
        </w:rPr>
        <w:t>2.12.3. Места для информирования должны быть оборудованы информационными стендами, содержащими следующую информацию:</w:t>
      </w:r>
    </w:p>
    <w:p w:rsidR="00553FE2" w:rsidRPr="00553FE2" w:rsidRDefault="00553FE2" w:rsidP="00553FE2">
      <w:pPr>
        <w:pStyle w:val="ConsPlusNormal"/>
        <w:ind w:firstLine="709"/>
        <w:jc w:val="both"/>
        <w:rPr>
          <w:rFonts w:eastAsiaTheme="minorHAnsi"/>
          <w:sz w:val="28"/>
          <w:szCs w:val="28"/>
        </w:rPr>
      </w:pPr>
      <w:r w:rsidRPr="00553FE2">
        <w:rPr>
          <w:rFonts w:eastAsiaTheme="minorHAnsi"/>
          <w:sz w:val="28"/>
          <w:szCs w:val="28"/>
        </w:rPr>
        <w:t>часы приема, контактные телефоны, адрес официального сайта Администрации в сети «Интернет», адреса электронной почты;</w:t>
      </w:r>
    </w:p>
    <w:p w:rsidR="00553FE2" w:rsidRPr="00553FE2" w:rsidRDefault="00553FE2" w:rsidP="00553FE2">
      <w:pPr>
        <w:pStyle w:val="ConsPlusNormal"/>
        <w:ind w:firstLine="709"/>
        <w:jc w:val="both"/>
        <w:rPr>
          <w:rFonts w:eastAsiaTheme="minorHAnsi"/>
          <w:sz w:val="28"/>
          <w:szCs w:val="28"/>
        </w:rPr>
      </w:pPr>
      <w:r w:rsidRPr="00553FE2">
        <w:rPr>
          <w:rFonts w:eastAsiaTheme="minorHAnsi"/>
          <w:sz w:val="28"/>
          <w:szCs w:val="28"/>
        </w:rPr>
        <w:t>образцы заявлений и перечни документов, необходимых для предоставления муниципальной услуги;</w:t>
      </w:r>
    </w:p>
    <w:p w:rsidR="00553FE2" w:rsidRPr="00553FE2" w:rsidRDefault="00553FE2" w:rsidP="00553FE2">
      <w:pPr>
        <w:pStyle w:val="ConsPlusNormal"/>
        <w:ind w:firstLine="709"/>
        <w:jc w:val="both"/>
        <w:rPr>
          <w:rFonts w:eastAsiaTheme="minorHAnsi"/>
          <w:sz w:val="28"/>
          <w:szCs w:val="28"/>
        </w:rPr>
      </w:pPr>
      <w:r w:rsidRPr="00553FE2">
        <w:rPr>
          <w:rFonts w:eastAsiaTheme="minorHAnsi"/>
          <w:sz w:val="28"/>
          <w:szCs w:val="28"/>
        </w:rPr>
        <w:t>исчерпывающая информация о порядке предоставления муниципальной услуги в текстовом виде.</w:t>
      </w:r>
    </w:p>
    <w:p w:rsidR="00553FE2" w:rsidRPr="00553FE2" w:rsidRDefault="00553FE2" w:rsidP="00553FE2">
      <w:pPr>
        <w:pStyle w:val="ConsPlusNormal"/>
        <w:ind w:firstLine="709"/>
        <w:jc w:val="both"/>
        <w:rPr>
          <w:rFonts w:eastAsiaTheme="minorHAnsi"/>
          <w:sz w:val="28"/>
          <w:szCs w:val="28"/>
        </w:rPr>
      </w:pPr>
      <w:r w:rsidRPr="00553FE2">
        <w:rPr>
          <w:rFonts w:eastAsiaTheme="minorHAnsi"/>
          <w:sz w:val="28"/>
          <w:szCs w:val="28"/>
        </w:rPr>
        <w:t>2.12.5.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553FE2" w:rsidRPr="00553FE2" w:rsidRDefault="00553FE2" w:rsidP="00553FE2">
      <w:pPr>
        <w:pStyle w:val="ConsPlusNormal"/>
        <w:ind w:firstLine="709"/>
        <w:jc w:val="both"/>
        <w:rPr>
          <w:rFonts w:eastAsiaTheme="minorHAnsi"/>
          <w:sz w:val="28"/>
          <w:szCs w:val="28"/>
        </w:rPr>
      </w:pPr>
      <w:r w:rsidRPr="00553FE2">
        <w:rPr>
          <w:rFonts w:eastAsiaTheme="minorHAnsi"/>
          <w:sz w:val="28"/>
          <w:szCs w:val="28"/>
        </w:rPr>
        <w:t>2.12.6. Орган, предоставляющий муниципальную услугу, обеспечивает беспрепятственный доступ инвалидов к получению муниципальной услуги в соответствии с Федеральным законом от 24.11.1995 № 181-ФЗ «О социальной защите инвалидов в Российской Федерации».</w:t>
      </w:r>
    </w:p>
    <w:p w:rsidR="00553FE2" w:rsidRPr="00553FE2" w:rsidRDefault="00553FE2" w:rsidP="00553FE2">
      <w:pPr>
        <w:pStyle w:val="ConsPlusNormal"/>
        <w:ind w:firstLine="709"/>
        <w:jc w:val="both"/>
        <w:rPr>
          <w:rFonts w:eastAsiaTheme="minorHAnsi"/>
          <w:b/>
          <w:sz w:val="28"/>
          <w:szCs w:val="28"/>
        </w:rPr>
      </w:pPr>
      <w:r w:rsidRPr="00553FE2">
        <w:rPr>
          <w:rFonts w:eastAsiaTheme="minorHAnsi"/>
          <w:b/>
          <w:sz w:val="28"/>
          <w:szCs w:val="28"/>
        </w:rPr>
        <w:t>2.13. Показатели доступности и качества муниципальной услуги</w:t>
      </w:r>
    </w:p>
    <w:p w:rsidR="00553FE2" w:rsidRPr="00553FE2" w:rsidRDefault="00553FE2" w:rsidP="00553FE2">
      <w:pPr>
        <w:pStyle w:val="ConsPlusNormal"/>
        <w:ind w:firstLine="709"/>
        <w:jc w:val="both"/>
        <w:rPr>
          <w:rFonts w:eastAsiaTheme="minorHAnsi"/>
          <w:sz w:val="28"/>
          <w:szCs w:val="28"/>
        </w:rPr>
      </w:pPr>
      <w:r w:rsidRPr="00553FE2">
        <w:rPr>
          <w:rFonts w:eastAsiaTheme="minorHAnsi"/>
          <w:sz w:val="28"/>
          <w:szCs w:val="28"/>
        </w:rPr>
        <w:t>2.13.1. Показателями доступности муниципальной услуги являются:</w:t>
      </w:r>
    </w:p>
    <w:p w:rsidR="00553FE2" w:rsidRPr="00553FE2" w:rsidRDefault="00553FE2" w:rsidP="00553FE2">
      <w:pPr>
        <w:pStyle w:val="ConsPlusNormal"/>
        <w:ind w:firstLine="709"/>
        <w:jc w:val="both"/>
        <w:rPr>
          <w:rFonts w:eastAsiaTheme="minorHAnsi"/>
          <w:sz w:val="28"/>
          <w:szCs w:val="28"/>
        </w:rPr>
      </w:pPr>
      <w:r w:rsidRPr="00553FE2">
        <w:rPr>
          <w:rFonts w:eastAsiaTheme="minorHAnsi"/>
          <w:sz w:val="28"/>
          <w:szCs w:val="28"/>
        </w:rPr>
        <w:t>транспортная доступность к местам предоставления муниципальной услуги;</w:t>
      </w:r>
    </w:p>
    <w:p w:rsidR="00553FE2" w:rsidRPr="00553FE2" w:rsidRDefault="00553FE2" w:rsidP="00553FE2">
      <w:pPr>
        <w:pStyle w:val="ConsPlusNormal"/>
        <w:ind w:firstLine="709"/>
        <w:jc w:val="both"/>
        <w:rPr>
          <w:rFonts w:eastAsiaTheme="minorHAnsi"/>
          <w:sz w:val="28"/>
          <w:szCs w:val="28"/>
        </w:rPr>
      </w:pPr>
      <w:r w:rsidRPr="00553FE2">
        <w:rPr>
          <w:rFonts w:eastAsiaTheme="minorHAnsi"/>
          <w:sz w:val="28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553FE2" w:rsidRPr="00553FE2" w:rsidRDefault="00553FE2" w:rsidP="00553FE2">
      <w:pPr>
        <w:pStyle w:val="ConsPlusNormal"/>
        <w:ind w:firstLine="709"/>
        <w:jc w:val="both"/>
        <w:rPr>
          <w:rFonts w:eastAsiaTheme="minorHAnsi"/>
          <w:sz w:val="28"/>
          <w:szCs w:val="28"/>
        </w:rPr>
      </w:pPr>
      <w:r w:rsidRPr="00553FE2">
        <w:rPr>
          <w:rFonts w:eastAsiaTheme="minorHAnsi"/>
          <w:sz w:val="28"/>
          <w:szCs w:val="28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портала, Портала Кировской области;</w:t>
      </w:r>
    </w:p>
    <w:p w:rsidR="00553FE2" w:rsidRPr="00553FE2" w:rsidRDefault="00553FE2" w:rsidP="00553FE2">
      <w:pPr>
        <w:pStyle w:val="ConsPlusNormal"/>
        <w:ind w:firstLine="709"/>
        <w:jc w:val="both"/>
        <w:rPr>
          <w:rFonts w:eastAsiaTheme="minorHAnsi"/>
          <w:sz w:val="28"/>
          <w:szCs w:val="28"/>
        </w:rPr>
      </w:pPr>
      <w:r w:rsidRPr="00553FE2">
        <w:rPr>
          <w:rFonts w:eastAsiaTheme="minorHAnsi"/>
          <w:sz w:val="28"/>
          <w:szCs w:val="28"/>
        </w:rPr>
        <w:t>обеспечение доступности инвалидов к получению муниципальной услуги в соответствии с Федеральным законом от 24.11.1995 № 181-ФЗ «О социальной защите инвалидов в Российской Федерации».</w:t>
      </w:r>
    </w:p>
    <w:p w:rsidR="00553FE2" w:rsidRPr="00553FE2" w:rsidRDefault="00553FE2" w:rsidP="00553FE2">
      <w:pPr>
        <w:pStyle w:val="ConsPlusNormal"/>
        <w:ind w:firstLine="709"/>
        <w:jc w:val="both"/>
        <w:rPr>
          <w:rFonts w:eastAsiaTheme="minorHAnsi"/>
          <w:sz w:val="28"/>
          <w:szCs w:val="28"/>
        </w:rPr>
      </w:pPr>
      <w:r w:rsidRPr="00553FE2">
        <w:rPr>
          <w:rFonts w:eastAsiaTheme="minorHAnsi"/>
          <w:sz w:val="28"/>
          <w:szCs w:val="28"/>
        </w:rPr>
        <w:t>2.13.2. Показателями качества муниципальной услуги являются:</w:t>
      </w:r>
    </w:p>
    <w:p w:rsidR="00553FE2" w:rsidRPr="00553FE2" w:rsidRDefault="00553FE2" w:rsidP="00553FE2">
      <w:pPr>
        <w:pStyle w:val="ConsPlusNormal"/>
        <w:ind w:firstLine="709"/>
        <w:jc w:val="both"/>
        <w:rPr>
          <w:rFonts w:eastAsiaTheme="minorHAnsi"/>
          <w:sz w:val="28"/>
          <w:szCs w:val="28"/>
        </w:rPr>
      </w:pPr>
      <w:r w:rsidRPr="00553FE2">
        <w:rPr>
          <w:rFonts w:eastAsiaTheme="minorHAnsi"/>
          <w:sz w:val="28"/>
          <w:szCs w:val="28"/>
        </w:rPr>
        <w:t>соблюдение срока предоставления муниципальной услуги;</w:t>
      </w:r>
    </w:p>
    <w:p w:rsidR="00553FE2" w:rsidRPr="00553FE2" w:rsidRDefault="00553FE2" w:rsidP="00553FE2">
      <w:pPr>
        <w:pStyle w:val="ConsPlusNormal"/>
        <w:ind w:firstLine="709"/>
        <w:jc w:val="both"/>
        <w:rPr>
          <w:rFonts w:eastAsiaTheme="minorHAnsi"/>
          <w:sz w:val="28"/>
          <w:szCs w:val="28"/>
        </w:rPr>
      </w:pPr>
      <w:r w:rsidRPr="00553FE2">
        <w:rPr>
          <w:rFonts w:eastAsiaTheme="minorHAnsi"/>
          <w:sz w:val="28"/>
          <w:szCs w:val="28"/>
        </w:rPr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 либо муниципальных служащих, принятые или осуществленные при предоставлении муниципальной услуги;</w:t>
      </w:r>
    </w:p>
    <w:p w:rsidR="00553FE2" w:rsidRPr="00553FE2" w:rsidRDefault="00553FE2" w:rsidP="00553FE2">
      <w:pPr>
        <w:pStyle w:val="ConsPlusNormal"/>
        <w:ind w:firstLine="709"/>
        <w:jc w:val="both"/>
        <w:rPr>
          <w:rFonts w:eastAsiaTheme="minorHAnsi"/>
          <w:sz w:val="28"/>
          <w:szCs w:val="28"/>
        </w:rPr>
      </w:pPr>
      <w:r w:rsidRPr="00553FE2">
        <w:rPr>
          <w:rFonts w:eastAsiaTheme="minorHAnsi"/>
          <w:sz w:val="28"/>
          <w:szCs w:val="28"/>
        </w:rPr>
        <w:t xml:space="preserve">осуществление взаимодействия заявителя с должностными лицами Администрации при предоставлении муниципальной услуги три раза: при представлении заявления и документов, необходимых для предоставления муниципальной услуги (в случае непосредственного обращения в </w:t>
      </w:r>
      <w:r w:rsidRPr="00553FE2">
        <w:rPr>
          <w:rFonts w:eastAsiaTheme="minorHAnsi"/>
          <w:sz w:val="28"/>
          <w:szCs w:val="28"/>
        </w:rPr>
        <w:lastRenderedPageBreak/>
        <w:t>администрацию), при подписании договора безвозмездной передачи жилого помещения в собственность граждан, а также при получении результата предоставления муниципальной услуги.</w:t>
      </w:r>
    </w:p>
    <w:p w:rsidR="00553FE2" w:rsidRPr="00553FE2" w:rsidRDefault="00553FE2" w:rsidP="00553FE2">
      <w:pPr>
        <w:pStyle w:val="ConsPlusNormal"/>
        <w:ind w:firstLine="709"/>
        <w:jc w:val="both"/>
        <w:rPr>
          <w:rFonts w:eastAsiaTheme="minorHAnsi"/>
          <w:sz w:val="28"/>
          <w:szCs w:val="28"/>
        </w:rPr>
      </w:pPr>
      <w:r w:rsidRPr="00553FE2">
        <w:rPr>
          <w:rFonts w:eastAsiaTheme="minorHAnsi"/>
          <w:sz w:val="28"/>
          <w:szCs w:val="28"/>
        </w:rPr>
        <w:t>2.13.3. Получение муниципальной услуги по экстерриториальному принципу невозможно.</w:t>
      </w:r>
    </w:p>
    <w:p w:rsidR="00553FE2" w:rsidRPr="00553FE2" w:rsidRDefault="00553FE2" w:rsidP="00553FE2">
      <w:pPr>
        <w:pStyle w:val="ConsPlusNormal"/>
        <w:ind w:firstLine="709"/>
        <w:jc w:val="both"/>
        <w:rPr>
          <w:rFonts w:eastAsiaTheme="minorHAnsi"/>
          <w:b/>
          <w:sz w:val="28"/>
          <w:szCs w:val="28"/>
        </w:rPr>
      </w:pPr>
      <w:r w:rsidRPr="00553FE2">
        <w:rPr>
          <w:rFonts w:eastAsiaTheme="minorHAnsi"/>
          <w:b/>
          <w:sz w:val="28"/>
          <w:szCs w:val="28"/>
        </w:rPr>
        <w:t>2.14. Порядок получения консультаций по вопросам предоставления муниципальной услуги указан в пункте 1.3.1 подраздела 1.3 раздела 1 настоящего Административного регламента.</w:t>
      </w:r>
    </w:p>
    <w:p w:rsidR="00553FE2" w:rsidRPr="00553FE2" w:rsidRDefault="00553FE2" w:rsidP="00553FE2">
      <w:pPr>
        <w:pStyle w:val="ConsPlusNormal"/>
        <w:ind w:firstLine="709"/>
        <w:jc w:val="both"/>
        <w:rPr>
          <w:rFonts w:eastAsiaTheme="minorHAnsi"/>
          <w:b/>
          <w:sz w:val="28"/>
          <w:szCs w:val="28"/>
        </w:rPr>
      </w:pPr>
      <w:r w:rsidRPr="00553FE2">
        <w:rPr>
          <w:rFonts w:eastAsiaTheme="minorHAnsi"/>
          <w:b/>
          <w:sz w:val="28"/>
          <w:szCs w:val="28"/>
        </w:rPr>
        <w:t>2.15. Требования, учитывающие особенности предоставления муниципальной услуги в электронной форме</w:t>
      </w:r>
    </w:p>
    <w:p w:rsidR="00553FE2" w:rsidRPr="00553FE2" w:rsidRDefault="00553FE2" w:rsidP="00553FE2">
      <w:pPr>
        <w:pStyle w:val="ConsPlusNormal"/>
        <w:ind w:firstLine="709"/>
        <w:jc w:val="both"/>
        <w:rPr>
          <w:rFonts w:eastAsiaTheme="minorHAnsi"/>
          <w:sz w:val="28"/>
          <w:szCs w:val="28"/>
        </w:rPr>
      </w:pPr>
      <w:r w:rsidRPr="00553FE2">
        <w:rPr>
          <w:rFonts w:eastAsiaTheme="minorHAnsi"/>
          <w:sz w:val="28"/>
          <w:szCs w:val="28"/>
        </w:rPr>
        <w:t>2.15.1. Особенности предоставления муниципальной услуги в электронной форме:</w:t>
      </w:r>
    </w:p>
    <w:p w:rsidR="00553FE2" w:rsidRPr="00553FE2" w:rsidRDefault="00553FE2" w:rsidP="00553FE2">
      <w:pPr>
        <w:pStyle w:val="ConsPlusNormal"/>
        <w:ind w:firstLine="709"/>
        <w:jc w:val="both"/>
        <w:rPr>
          <w:rFonts w:eastAsiaTheme="minorHAnsi"/>
          <w:sz w:val="28"/>
          <w:szCs w:val="28"/>
        </w:rPr>
      </w:pPr>
      <w:r w:rsidRPr="00553FE2">
        <w:rPr>
          <w:rFonts w:eastAsiaTheme="minorHAnsi"/>
          <w:sz w:val="28"/>
          <w:szCs w:val="28"/>
        </w:rPr>
        <w:t>получение информации о порядке и сроках предоставления муниципальной услуге в сети Интернет, в том числе на официальном сайте администрации, на Едином портале, Портале Кировской области;</w:t>
      </w:r>
    </w:p>
    <w:p w:rsidR="00553FE2" w:rsidRPr="00553FE2" w:rsidRDefault="00553FE2" w:rsidP="00553FE2">
      <w:pPr>
        <w:pStyle w:val="ConsPlusNormal"/>
        <w:ind w:firstLine="709"/>
        <w:jc w:val="both"/>
        <w:rPr>
          <w:rFonts w:eastAsiaTheme="minorHAnsi"/>
          <w:sz w:val="28"/>
          <w:szCs w:val="28"/>
        </w:rPr>
      </w:pPr>
      <w:r w:rsidRPr="00553FE2">
        <w:rPr>
          <w:rFonts w:eastAsiaTheme="minorHAnsi"/>
          <w:sz w:val="28"/>
          <w:szCs w:val="28"/>
        </w:rPr>
        <w:t>получение и копирование формы заявления, необходимого для получения муниципальной услуги в электронной форме, в сети «Интернет», в том числе на официальном сайте администрации, на Едином портале, на Портале Кировской области;</w:t>
      </w:r>
    </w:p>
    <w:p w:rsidR="00553FE2" w:rsidRPr="00553FE2" w:rsidRDefault="00553FE2" w:rsidP="00553FE2">
      <w:pPr>
        <w:pStyle w:val="ConsPlusNormal"/>
        <w:ind w:firstLine="709"/>
        <w:jc w:val="both"/>
        <w:rPr>
          <w:rFonts w:eastAsiaTheme="minorHAnsi"/>
          <w:sz w:val="28"/>
          <w:szCs w:val="28"/>
        </w:rPr>
      </w:pPr>
      <w:r w:rsidRPr="00553FE2">
        <w:rPr>
          <w:rFonts w:eastAsiaTheme="minorHAnsi"/>
          <w:sz w:val="28"/>
          <w:szCs w:val="28"/>
        </w:rPr>
        <w:t>представление заявления в электронной форме с использованием сети «Интернет», в том числе Единого портала, Портала Кировской области через «Личный кабинет пользователя»;</w:t>
      </w:r>
    </w:p>
    <w:p w:rsidR="00553FE2" w:rsidRPr="00553FE2" w:rsidRDefault="00553FE2" w:rsidP="00553FE2">
      <w:pPr>
        <w:pStyle w:val="ConsPlusNormal"/>
        <w:ind w:firstLine="709"/>
        <w:jc w:val="both"/>
        <w:rPr>
          <w:rFonts w:eastAsiaTheme="minorHAnsi"/>
          <w:sz w:val="28"/>
          <w:szCs w:val="28"/>
        </w:rPr>
      </w:pPr>
      <w:r w:rsidRPr="00553FE2">
        <w:rPr>
          <w:rFonts w:eastAsiaTheme="minorHAnsi"/>
          <w:sz w:val="28"/>
          <w:szCs w:val="28"/>
        </w:rPr>
        <w:t>осуществление с использованием Единого портала, Портала Кировской области мониторинга хода предоставления муниципальной услуги через «Личный кабинет пользователя».</w:t>
      </w:r>
    </w:p>
    <w:p w:rsidR="00553FE2" w:rsidRPr="00553FE2" w:rsidRDefault="00553FE2" w:rsidP="00553FE2">
      <w:pPr>
        <w:pStyle w:val="ConsPlusNormal"/>
        <w:ind w:firstLine="709"/>
        <w:jc w:val="both"/>
        <w:rPr>
          <w:rFonts w:eastAsiaTheme="minorHAnsi"/>
          <w:sz w:val="28"/>
          <w:szCs w:val="28"/>
        </w:rPr>
      </w:pPr>
      <w:r w:rsidRPr="00553FE2">
        <w:rPr>
          <w:rFonts w:eastAsiaTheme="minorHAnsi"/>
          <w:sz w:val="28"/>
          <w:szCs w:val="28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553FE2" w:rsidRPr="00553FE2" w:rsidRDefault="00553FE2" w:rsidP="00553FE2">
      <w:pPr>
        <w:pStyle w:val="ConsPlusNormal"/>
        <w:ind w:firstLine="709"/>
        <w:jc w:val="both"/>
        <w:rPr>
          <w:rFonts w:eastAsiaTheme="minorHAnsi"/>
          <w:sz w:val="28"/>
          <w:szCs w:val="28"/>
        </w:rPr>
      </w:pPr>
      <w:r w:rsidRPr="00553FE2">
        <w:rPr>
          <w:rFonts w:eastAsiaTheme="minorHAnsi"/>
          <w:sz w:val="28"/>
          <w:szCs w:val="28"/>
        </w:rPr>
        <w:t>простая электронная подпись либо усиленная квалифицированная подпись.</w:t>
      </w:r>
    </w:p>
    <w:p w:rsidR="00553FE2" w:rsidRPr="00553FE2" w:rsidRDefault="00553FE2" w:rsidP="00553FE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ru-RU"/>
        </w:rPr>
      </w:pPr>
      <w:r w:rsidRPr="00553FE2">
        <w:rPr>
          <w:b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</w:t>
      </w:r>
      <w:r w:rsidRPr="00553FE2">
        <w:rPr>
          <w:b/>
          <w:bCs/>
          <w:sz w:val="28"/>
          <w:szCs w:val="28"/>
        </w:rPr>
        <w:t xml:space="preserve">, в том числе особенности выполнения административных процедур (действий) в электронной форме, а также </w:t>
      </w:r>
      <w:r w:rsidRPr="00553FE2">
        <w:rPr>
          <w:b/>
          <w:bCs/>
          <w:sz w:val="28"/>
          <w:szCs w:val="28"/>
          <w:lang w:eastAsia="ru-RU"/>
        </w:rPr>
        <w:t>особенности выполнения административных процедур в многофункциональных центрах</w:t>
      </w:r>
    </w:p>
    <w:p w:rsidR="00553FE2" w:rsidRPr="00553FE2" w:rsidRDefault="00553FE2" w:rsidP="00553FE2">
      <w:pPr>
        <w:ind w:firstLine="709"/>
        <w:jc w:val="both"/>
        <w:rPr>
          <w:bCs/>
          <w:sz w:val="28"/>
          <w:szCs w:val="28"/>
        </w:rPr>
      </w:pPr>
      <w:bookmarkStart w:id="9" w:name="Par240"/>
      <w:bookmarkEnd w:id="9"/>
      <w:r w:rsidRPr="00553FE2">
        <w:rPr>
          <w:bCs/>
          <w:sz w:val="28"/>
          <w:szCs w:val="28"/>
        </w:rPr>
        <w:t>3.1.</w:t>
      </w:r>
      <w:r w:rsidRPr="00553FE2">
        <w:rPr>
          <w:sz w:val="28"/>
          <w:szCs w:val="28"/>
        </w:rPr>
        <w:t> </w:t>
      </w:r>
      <w:r w:rsidRPr="00553FE2">
        <w:rPr>
          <w:bCs/>
          <w:sz w:val="28"/>
          <w:szCs w:val="28"/>
        </w:rPr>
        <w:t>Описание последовательности действий при предоставлении муниципальной услуги.</w:t>
      </w:r>
    </w:p>
    <w:p w:rsidR="00553FE2" w:rsidRPr="00553FE2" w:rsidRDefault="00553FE2" w:rsidP="00553FE2">
      <w:pPr>
        <w:ind w:firstLine="709"/>
        <w:jc w:val="both"/>
        <w:rPr>
          <w:bCs/>
          <w:sz w:val="28"/>
          <w:szCs w:val="28"/>
        </w:rPr>
      </w:pPr>
      <w:r w:rsidRPr="00553FE2">
        <w:rPr>
          <w:bCs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553FE2" w:rsidRPr="00553FE2" w:rsidRDefault="00553FE2" w:rsidP="00553FE2">
      <w:pPr>
        <w:ind w:firstLine="709"/>
        <w:jc w:val="both"/>
        <w:rPr>
          <w:bCs/>
          <w:sz w:val="28"/>
          <w:szCs w:val="28"/>
        </w:rPr>
      </w:pPr>
      <w:r w:rsidRPr="00553FE2">
        <w:rPr>
          <w:bCs/>
          <w:sz w:val="28"/>
          <w:szCs w:val="28"/>
        </w:rPr>
        <w:t>прием и регистрация заявления и представленных документов;</w:t>
      </w:r>
    </w:p>
    <w:p w:rsidR="00553FE2" w:rsidRPr="00553FE2" w:rsidRDefault="00553FE2" w:rsidP="00553FE2">
      <w:pPr>
        <w:ind w:firstLine="709"/>
        <w:jc w:val="both"/>
        <w:rPr>
          <w:bCs/>
          <w:sz w:val="28"/>
          <w:szCs w:val="28"/>
        </w:rPr>
      </w:pPr>
      <w:r w:rsidRPr="00553FE2">
        <w:rPr>
          <w:bCs/>
          <w:sz w:val="28"/>
          <w:szCs w:val="28"/>
        </w:rPr>
        <w:t>рассмотрение заявления и представленных документов;</w:t>
      </w:r>
    </w:p>
    <w:p w:rsidR="00553FE2" w:rsidRPr="00553FE2" w:rsidRDefault="00553FE2" w:rsidP="00553FE2">
      <w:pPr>
        <w:ind w:firstLine="709"/>
        <w:jc w:val="both"/>
        <w:rPr>
          <w:bCs/>
          <w:sz w:val="28"/>
          <w:szCs w:val="28"/>
        </w:rPr>
      </w:pPr>
      <w:r w:rsidRPr="00553FE2">
        <w:rPr>
          <w:bCs/>
          <w:sz w:val="28"/>
          <w:szCs w:val="28"/>
        </w:rPr>
        <w:t>подготовка и направление запросов в соответствующие органы в порядке межведомственного информационного взаимодействия;</w:t>
      </w:r>
    </w:p>
    <w:p w:rsidR="00553FE2" w:rsidRPr="00553FE2" w:rsidRDefault="00553FE2" w:rsidP="00553FE2">
      <w:pPr>
        <w:ind w:firstLine="709"/>
        <w:jc w:val="both"/>
        <w:rPr>
          <w:bCs/>
          <w:sz w:val="28"/>
          <w:szCs w:val="28"/>
        </w:rPr>
      </w:pPr>
      <w:r w:rsidRPr="00553FE2">
        <w:rPr>
          <w:bCs/>
          <w:sz w:val="28"/>
          <w:szCs w:val="28"/>
        </w:rPr>
        <w:lastRenderedPageBreak/>
        <w:t>подготовка проекта договора безвозмездной передачи жилого помещения (доли в праве общей долевой собственности на жилое помещение) в собственность граждан либо отказа в заключении договора безвозмездной передачи жилого помещения (доли в праве общей долевой собственности на жилое помещение) в собственность граждан;</w:t>
      </w:r>
    </w:p>
    <w:p w:rsidR="00553FE2" w:rsidRPr="00553FE2" w:rsidRDefault="00553FE2" w:rsidP="00553FE2">
      <w:pPr>
        <w:ind w:firstLine="709"/>
        <w:jc w:val="both"/>
        <w:rPr>
          <w:bCs/>
          <w:sz w:val="28"/>
          <w:szCs w:val="28"/>
        </w:rPr>
      </w:pPr>
      <w:bookmarkStart w:id="10" w:name="sub_316"/>
      <w:r w:rsidRPr="00553FE2">
        <w:rPr>
          <w:bCs/>
          <w:sz w:val="28"/>
          <w:szCs w:val="28"/>
        </w:rPr>
        <w:t>подписание договора безвозмездной передачи жилого помещения (доли в праве общей долевой собственности на жилое помещение) в собственность граждан, регистрация перехода права собственности на приватизируемое жилое помещение в  ЕГРН</w:t>
      </w:r>
      <w:r w:rsidRPr="00553FE2">
        <w:rPr>
          <w:sz w:val="28"/>
          <w:szCs w:val="28"/>
        </w:rPr>
        <w:t xml:space="preserve"> </w:t>
      </w:r>
      <w:r w:rsidRPr="00553FE2">
        <w:rPr>
          <w:bCs/>
          <w:sz w:val="28"/>
          <w:szCs w:val="28"/>
        </w:rPr>
        <w:t>либо отказа в заключении договора безвозмездной передачи жилого помещения (доли в праве общей долевой собственности на жилое помещение) в собственность граждан;</w:t>
      </w:r>
    </w:p>
    <w:bookmarkEnd w:id="10"/>
    <w:p w:rsidR="00553FE2" w:rsidRPr="00553FE2" w:rsidRDefault="00553FE2" w:rsidP="00553FE2">
      <w:pPr>
        <w:ind w:firstLine="708"/>
        <w:jc w:val="both"/>
        <w:rPr>
          <w:bCs/>
          <w:sz w:val="28"/>
          <w:szCs w:val="28"/>
        </w:rPr>
      </w:pPr>
      <w:r w:rsidRPr="00553FE2">
        <w:rPr>
          <w:bCs/>
          <w:sz w:val="28"/>
          <w:szCs w:val="28"/>
        </w:rPr>
        <w:t>выдача результата предоставления услуги.</w:t>
      </w:r>
    </w:p>
    <w:p w:rsidR="00553FE2" w:rsidRPr="00553FE2" w:rsidRDefault="00553FE2" w:rsidP="00553FE2">
      <w:pPr>
        <w:ind w:firstLine="709"/>
        <w:jc w:val="both"/>
        <w:rPr>
          <w:bCs/>
          <w:sz w:val="28"/>
          <w:szCs w:val="28"/>
        </w:rPr>
      </w:pPr>
      <w:r w:rsidRPr="00553FE2">
        <w:rPr>
          <w:bCs/>
          <w:sz w:val="28"/>
          <w:szCs w:val="28"/>
        </w:rPr>
        <w:t>Последовательность административных процедур (действий) при предоставлении муниципальной услуги в электронной форме аналогична последовательности действий, указанных в подразделе 3.1 раздела 3.</w:t>
      </w:r>
    </w:p>
    <w:p w:rsidR="00553FE2" w:rsidRPr="00553FE2" w:rsidRDefault="00553FE2" w:rsidP="00553FE2">
      <w:pPr>
        <w:ind w:firstLine="709"/>
        <w:jc w:val="both"/>
        <w:rPr>
          <w:bCs/>
          <w:sz w:val="28"/>
          <w:szCs w:val="28"/>
        </w:rPr>
      </w:pPr>
      <w:r w:rsidRPr="00553FE2">
        <w:rPr>
          <w:bCs/>
          <w:sz w:val="28"/>
          <w:szCs w:val="28"/>
        </w:rPr>
        <w:t>Перечень процедур (действий), выполняемых многофункциональным центром:</w:t>
      </w:r>
    </w:p>
    <w:p w:rsidR="00553FE2" w:rsidRPr="00553FE2" w:rsidRDefault="00553FE2" w:rsidP="00553FE2">
      <w:pPr>
        <w:ind w:firstLine="709"/>
        <w:jc w:val="both"/>
        <w:rPr>
          <w:bCs/>
          <w:sz w:val="28"/>
          <w:szCs w:val="28"/>
        </w:rPr>
      </w:pPr>
      <w:r w:rsidRPr="00553FE2">
        <w:rPr>
          <w:bCs/>
          <w:sz w:val="28"/>
          <w:szCs w:val="28"/>
        </w:rPr>
        <w:t>прием и регистрация заявления и представленных документов;</w:t>
      </w:r>
    </w:p>
    <w:p w:rsidR="00553FE2" w:rsidRPr="00553FE2" w:rsidRDefault="00553FE2" w:rsidP="00553FE2">
      <w:pPr>
        <w:ind w:firstLine="709"/>
        <w:jc w:val="both"/>
        <w:rPr>
          <w:bCs/>
          <w:sz w:val="28"/>
          <w:szCs w:val="28"/>
        </w:rPr>
      </w:pPr>
      <w:r w:rsidRPr="00553FE2">
        <w:rPr>
          <w:bCs/>
          <w:sz w:val="28"/>
          <w:szCs w:val="28"/>
        </w:rPr>
        <w:t>выдача результата предоставления муниципальной услуги.</w:t>
      </w:r>
    </w:p>
    <w:p w:rsidR="00553FE2" w:rsidRPr="00553FE2" w:rsidRDefault="00553FE2" w:rsidP="00553FE2">
      <w:pPr>
        <w:ind w:firstLine="709"/>
        <w:jc w:val="both"/>
        <w:rPr>
          <w:bCs/>
          <w:sz w:val="28"/>
          <w:szCs w:val="28"/>
        </w:rPr>
      </w:pPr>
      <w:r w:rsidRPr="00553FE2">
        <w:rPr>
          <w:b/>
          <w:bCs/>
          <w:sz w:val="28"/>
          <w:szCs w:val="28"/>
        </w:rPr>
        <w:t>3.2. Описание последовательности административных действий при приеме и регистрации заявления и представленных документов</w:t>
      </w:r>
      <w:r w:rsidRPr="00553FE2">
        <w:rPr>
          <w:bCs/>
          <w:sz w:val="28"/>
          <w:szCs w:val="28"/>
        </w:rPr>
        <w:t>.</w:t>
      </w:r>
    </w:p>
    <w:p w:rsidR="00553FE2" w:rsidRPr="00553FE2" w:rsidRDefault="00553FE2" w:rsidP="00553FE2">
      <w:pPr>
        <w:ind w:firstLine="709"/>
        <w:jc w:val="both"/>
        <w:rPr>
          <w:bCs/>
          <w:sz w:val="28"/>
          <w:szCs w:val="28"/>
        </w:rPr>
      </w:pPr>
      <w:r w:rsidRPr="00553FE2">
        <w:rPr>
          <w:bCs/>
          <w:sz w:val="28"/>
          <w:szCs w:val="28"/>
        </w:rPr>
        <w:t>Основанием для начала административной процедуры является обращение заявителя в КОГБУ БТИ с письменным заявлением и комплектом документов, которые в соответствии с п. 2.5.2. настоящего Административного регламента он должен представить самостоятельно.</w:t>
      </w:r>
    </w:p>
    <w:p w:rsidR="00553FE2" w:rsidRPr="00553FE2" w:rsidRDefault="00553FE2" w:rsidP="00553FE2">
      <w:pPr>
        <w:ind w:firstLine="709"/>
        <w:jc w:val="both"/>
        <w:rPr>
          <w:bCs/>
          <w:sz w:val="28"/>
          <w:szCs w:val="28"/>
        </w:rPr>
      </w:pPr>
      <w:r w:rsidRPr="00553FE2">
        <w:rPr>
          <w:bCs/>
          <w:sz w:val="28"/>
          <w:szCs w:val="28"/>
        </w:rPr>
        <w:t>Специалист, ответственный за прием документов, осуществляет проверку документов на наличие оснований для отказа в приеме документов, указанных в подразделе 2.7 настоящего Административного регламента.</w:t>
      </w:r>
    </w:p>
    <w:p w:rsidR="00553FE2" w:rsidRPr="00553FE2" w:rsidRDefault="00553FE2" w:rsidP="00553FE2">
      <w:pPr>
        <w:ind w:firstLine="709"/>
        <w:jc w:val="both"/>
        <w:rPr>
          <w:bCs/>
          <w:sz w:val="28"/>
          <w:szCs w:val="28"/>
        </w:rPr>
      </w:pPr>
      <w:r w:rsidRPr="00553FE2">
        <w:rPr>
          <w:bCs/>
          <w:sz w:val="28"/>
          <w:szCs w:val="28"/>
        </w:rPr>
        <w:t>В случае отсутствия вышеуказанных оснований специалист, ответственный за прием документов, оформляет расписку о приеме документов (Приложение № 2) и передает его заявителю. В установленном порядке  регистрирует поступившие документы и направляет их специалисту, ответственному за предоставление муниципальной услуги.</w:t>
      </w:r>
    </w:p>
    <w:p w:rsidR="00553FE2" w:rsidRPr="00553FE2" w:rsidRDefault="00553FE2" w:rsidP="00553FE2">
      <w:pPr>
        <w:ind w:firstLine="709"/>
        <w:jc w:val="both"/>
        <w:rPr>
          <w:bCs/>
          <w:sz w:val="28"/>
          <w:szCs w:val="28"/>
        </w:rPr>
      </w:pPr>
      <w:r w:rsidRPr="00553FE2">
        <w:rPr>
          <w:bCs/>
          <w:sz w:val="28"/>
          <w:szCs w:val="28"/>
        </w:rPr>
        <w:t>При наличии оснований для отказа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 и возвращает пакет документов.</w:t>
      </w:r>
    </w:p>
    <w:p w:rsidR="00553FE2" w:rsidRPr="00553FE2" w:rsidRDefault="00553FE2" w:rsidP="00553FE2">
      <w:pPr>
        <w:ind w:firstLine="709"/>
        <w:jc w:val="both"/>
        <w:rPr>
          <w:bCs/>
          <w:sz w:val="28"/>
          <w:szCs w:val="28"/>
        </w:rPr>
      </w:pPr>
      <w:r w:rsidRPr="00553FE2">
        <w:rPr>
          <w:bCs/>
          <w:sz w:val="28"/>
          <w:szCs w:val="28"/>
        </w:rPr>
        <w:t>Результатом выполнения административной процедуры является регистрация поступивших документов или отказ в приеме представленных документов.</w:t>
      </w:r>
    </w:p>
    <w:p w:rsidR="00553FE2" w:rsidRPr="00553FE2" w:rsidRDefault="00553FE2" w:rsidP="00553FE2">
      <w:pPr>
        <w:ind w:firstLine="709"/>
        <w:jc w:val="both"/>
        <w:rPr>
          <w:bCs/>
          <w:sz w:val="28"/>
          <w:szCs w:val="28"/>
        </w:rPr>
      </w:pPr>
      <w:r w:rsidRPr="00553FE2">
        <w:rPr>
          <w:bCs/>
          <w:sz w:val="28"/>
          <w:szCs w:val="28"/>
        </w:rPr>
        <w:t>Максимальный срок выполнения действий не может превышать 2 рабочих дня с момента поступления заявления и документов.</w:t>
      </w:r>
    </w:p>
    <w:p w:rsidR="00553FE2" w:rsidRPr="00553FE2" w:rsidRDefault="00553FE2" w:rsidP="00553FE2">
      <w:pPr>
        <w:ind w:firstLine="709"/>
        <w:jc w:val="both"/>
        <w:rPr>
          <w:b/>
          <w:bCs/>
          <w:sz w:val="28"/>
          <w:szCs w:val="28"/>
        </w:rPr>
      </w:pPr>
      <w:r w:rsidRPr="00553FE2">
        <w:rPr>
          <w:b/>
          <w:bCs/>
          <w:sz w:val="28"/>
          <w:szCs w:val="28"/>
        </w:rPr>
        <w:t>3.3. Описание последовательности административных действий при рассмотрении заявления.</w:t>
      </w:r>
    </w:p>
    <w:p w:rsidR="00553FE2" w:rsidRPr="00553FE2" w:rsidRDefault="00553FE2" w:rsidP="00553FE2">
      <w:pPr>
        <w:ind w:firstLine="709"/>
        <w:jc w:val="both"/>
        <w:rPr>
          <w:bCs/>
          <w:sz w:val="28"/>
          <w:szCs w:val="28"/>
        </w:rPr>
      </w:pPr>
      <w:r w:rsidRPr="00553FE2">
        <w:rPr>
          <w:bCs/>
          <w:sz w:val="28"/>
          <w:szCs w:val="28"/>
        </w:rPr>
        <w:lastRenderedPageBreak/>
        <w:t>Поступившее и зарегистрированное в установленном порядке заявление рассматривает специалист, ответственный за предоставление муниципальной услуги.</w:t>
      </w:r>
    </w:p>
    <w:p w:rsidR="00553FE2" w:rsidRPr="00553FE2" w:rsidRDefault="00553FE2" w:rsidP="00553FE2">
      <w:pPr>
        <w:ind w:firstLine="709"/>
        <w:jc w:val="both"/>
        <w:rPr>
          <w:bCs/>
          <w:sz w:val="28"/>
          <w:szCs w:val="28"/>
        </w:rPr>
      </w:pPr>
      <w:r w:rsidRPr="00553FE2">
        <w:rPr>
          <w:bCs/>
          <w:sz w:val="28"/>
          <w:szCs w:val="28"/>
        </w:rPr>
        <w:t>3.3.1. Специалист, ответственный за предоставление муниципальной услуги, при рассмотрении заявления устанавливает наличие оснований для отказа в рассмотрении заявления, указанных в подразделе 2.8 настоящего Административного регламента.</w:t>
      </w:r>
    </w:p>
    <w:p w:rsidR="00553FE2" w:rsidRPr="00553FE2" w:rsidRDefault="00553FE2" w:rsidP="00553FE2">
      <w:pPr>
        <w:ind w:firstLine="709"/>
        <w:jc w:val="both"/>
        <w:rPr>
          <w:bCs/>
          <w:sz w:val="28"/>
          <w:szCs w:val="28"/>
        </w:rPr>
      </w:pPr>
      <w:r w:rsidRPr="00553FE2">
        <w:rPr>
          <w:bCs/>
          <w:sz w:val="28"/>
          <w:szCs w:val="28"/>
        </w:rPr>
        <w:t>При наличии таких оснований заявление, не подлежащее рассмотрению по основаниям, указанным в подразделе 2.8., подлежит возврату заинтересованному лицу в течение тридцати дней со дня его поступления в КОГБУ БТИ с указанием причин, послуживших основанием для отказа в принятии заявления для рассмотрения.</w:t>
      </w:r>
    </w:p>
    <w:p w:rsidR="00553FE2" w:rsidRPr="00553FE2" w:rsidRDefault="00553FE2" w:rsidP="00553FE2">
      <w:pPr>
        <w:ind w:firstLine="709"/>
        <w:jc w:val="both"/>
        <w:rPr>
          <w:bCs/>
          <w:sz w:val="28"/>
          <w:szCs w:val="28"/>
        </w:rPr>
      </w:pPr>
      <w:r w:rsidRPr="00553FE2">
        <w:rPr>
          <w:bCs/>
          <w:sz w:val="28"/>
          <w:szCs w:val="28"/>
        </w:rPr>
        <w:t>3.3.2. Специалист, ответственный за предоставление муниципальной услуги, при рассмотрении заявления устанавливает наличие оснований для отказа в предоставлении муниципальной услуги, указанных в подразделе 2.9 настоящего Административного регламента. При наличии таких оснований принимает решение об отказе в приватизации жилых помещений, которое выдается (направляется) заявителю.</w:t>
      </w:r>
    </w:p>
    <w:p w:rsidR="00553FE2" w:rsidRPr="00553FE2" w:rsidRDefault="00553FE2" w:rsidP="00553FE2">
      <w:pPr>
        <w:ind w:firstLine="709"/>
        <w:jc w:val="both"/>
        <w:rPr>
          <w:bCs/>
          <w:sz w:val="28"/>
          <w:szCs w:val="28"/>
        </w:rPr>
      </w:pPr>
      <w:r w:rsidRPr="00553FE2">
        <w:rPr>
          <w:bCs/>
          <w:sz w:val="28"/>
          <w:szCs w:val="28"/>
        </w:rPr>
        <w:t>Результатом выполнения административной процедуры является составление письменного отказа в приватизации жилого помещения или возврат поступившего заявления с приложенным к нему комплектом документов.</w:t>
      </w:r>
    </w:p>
    <w:p w:rsidR="00553FE2" w:rsidRPr="00553FE2" w:rsidRDefault="00553FE2" w:rsidP="00553FE2">
      <w:pPr>
        <w:ind w:firstLine="709"/>
        <w:jc w:val="both"/>
        <w:rPr>
          <w:bCs/>
          <w:sz w:val="28"/>
          <w:szCs w:val="28"/>
        </w:rPr>
      </w:pPr>
      <w:r w:rsidRPr="00553FE2">
        <w:rPr>
          <w:bCs/>
          <w:sz w:val="28"/>
          <w:szCs w:val="28"/>
        </w:rPr>
        <w:t>Максимальный срок выполнения действий, указанных в подпункте 3.3.2, не может превышать один месяц со дня поступления заявления в КОГБУ БТИ.</w:t>
      </w:r>
    </w:p>
    <w:p w:rsidR="00553FE2" w:rsidRPr="00553FE2" w:rsidRDefault="00553FE2" w:rsidP="00553FE2">
      <w:pPr>
        <w:ind w:firstLine="709"/>
        <w:jc w:val="both"/>
        <w:rPr>
          <w:b/>
          <w:bCs/>
          <w:sz w:val="28"/>
          <w:szCs w:val="28"/>
        </w:rPr>
      </w:pPr>
      <w:r w:rsidRPr="00553FE2">
        <w:rPr>
          <w:b/>
          <w:bCs/>
          <w:sz w:val="28"/>
          <w:szCs w:val="28"/>
        </w:rPr>
        <w:t>3.4. Описание последовательности административных действий при принятии решения о приватизации жилого помещения.</w:t>
      </w:r>
    </w:p>
    <w:p w:rsidR="00553FE2" w:rsidRPr="00553FE2" w:rsidRDefault="00553FE2" w:rsidP="00553FE2">
      <w:pPr>
        <w:ind w:firstLine="709"/>
        <w:jc w:val="both"/>
        <w:rPr>
          <w:bCs/>
          <w:sz w:val="28"/>
          <w:szCs w:val="28"/>
        </w:rPr>
      </w:pPr>
      <w:r w:rsidRPr="00553FE2">
        <w:rPr>
          <w:bCs/>
          <w:sz w:val="28"/>
          <w:szCs w:val="28"/>
        </w:rPr>
        <w:t>Основанием для начала административной процедуры является установление соответствия заявления  с прилагаемым пакетом документов требованиям настоящего Административного регламента и отсутствие оснований для отказа, указанных в подразделе 2.9 настоящего Административного регламента.</w:t>
      </w:r>
    </w:p>
    <w:p w:rsidR="00553FE2" w:rsidRPr="00553FE2" w:rsidRDefault="00553FE2" w:rsidP="00553FE2">
      <w:pPr>
        <w:ind w:firstLine="709"/>
        <w:jc w:val="both"/>
        <w:rPr>
          <w:bCs/>
          <w:sz w:val="28"/>
          <w:szCs w:val="28"/>
        </w:rPr>
      </w:pPr>
      <w:r w:rsidRPr="00553FE2">
        <w:rPr>
          <w:bCs/>
          <w:sz w:val="28"/>
          <w:szCs w:val="28"/>
        </w:rPr>
        <w:t xml:space="preserve">Специалист, ответственный за предоставление муниципальной услуги, готовит проект договора приватизации жилого помещения. </w:t>
      </w:r>
    </w:p>
    <w:p w:rsidR="00553FE2" w:rsidRPr="00553FE2" w:rsidRDefault="00553FE2" w:rsidP="00553FE2">
      <w:pPr>
        <w:ind w:firstLine="709"/>
        <w:jc w:val="both"/>
        <w:rPr>
          <w:bCs/>
          <w:sz w:val="28"/>
          <w:szCs w:val="28"/>
        </w:rPr>
      </w:pPr>
      <w:r w:rsidRPr="00553FE2">
        <w:rPr>
          <w:bCs/>
          <w:sz w:val="28"/>
          <w:szCs w:val="28"/>
        </w:rPr>
        <w:t xml:space="preserve">Результатом выполнения административной процедуры является подписание договора приватизации жилого помещения. </w:t>
      </w:r>
    </w:p>
    <w:p w:rsidR="00553FE2" w:rsidRPr="00553FE2" w:rsidRDefault="00553FE2" w:rsidP="00553FE2">
      <w:pPr>
        <w:ind w:firstLine="709"/>
        <w:jc w:val="both"/>
        <w:rPr>
          <w:bCs/>
          <w:sz w:val="28"/>
          <w:szCs w:val="28"/>
        </w:rPr>
      </w:pPr>
      <w:r w:rsidRPr="00553FE2">
        <w:rPr>
          <w:bCs/>
          <w:sz w:val="28"/>
          <w:szCs w:val="28"/>
        </w:rPr>
        <w:t>Максимальный срок выполнения действий не может превышать два месяца со дня поступления заявления в КОГБУ БТИ.</w:t>
      </w:r>
    </w:p>
    <w:p w:rsidR="00553FE2" w:rsidRPr="00553FE2" w:rsidRDefault="00553FE2" w:rsidP="00553FE2">
      <w:pPr>
        <w:tabs>
          <w:tab w:val="left" w:pos="851"/>
        </w:tabs>
        <w:autoSpaceDE w:val="0"/>
        <w:autoSpaceDN w:val="0"/>
        <w:adjustRightInd w:val="0"/>
        <w:ind w:left="1134" w:hanging="283"/>
        <w:jc w:val="both"/>
        <w:outlineLvl w:val="0"/>
        <w:rPr>
          <w:b/>
          <w:sz w:val="28"/>
          <w:szCs w:val="28"/>
          <w:lang w:eastAsia="ru-RU"/>
        </w:rPr>
      </w:pPr>
      <w:r w:rsidRPr="00553FE2">
        <w:rPr>
          <w:b/>
          <w:bCs/>
          <w:sz w:val="28"/>
          <w:szCs w:val="28"/>
        </w:rPr>
        <w:t>3.5</w:t>
      </w:r>
      <w:r w:rsidRPr="00553FE2">
        <w:rPr>
          <w:bCs/>
          <w:sz w:val="28"/>
          <w:szCs w:val="28"/>
        </w:rPr>
        <w:t>.</w:t>
      </w:r>
      <w:r w:rsidRPr="00553FE2">
        <w:rPr>
          <w:b/>
          <w:sz w:val="28"/>
          <w:szCs w:val="28"/>
          <w:lang w:eastAsia="ru-RU"/>
        </w:rPr>
        <w:t xml:space="preserve"> Описание последовательности административных действий</w:t>
      </w:r>
    </w:p>
    <w:p w:rsidR="00553FE2" w:rsidRPr="00553FE2" w:rsidRDefault="00553FE2" w:rsidP="00553FE2">
      <w:pPr>
        <w:tabs>
          <w:tab w:val="left" w:pos="567"/>
        </w:tabs>
        <w:autoSpaceDE w:val="0"/>
        <w:autoSpaceDN w:val="0"/>
        <w:adjustRightInd w:val="0"/>
        <w:ind w:left="1276" w:hanging="1276"/>
        <w:jc w:val="both"/>
        <w:rPr>
          <w:b/>
          <w:sz w:val="28"/>
          <w:szCs w:val="28"/>
          <w:lang w:eastAsia="ru-RU"/>
        </w:rPr>
      </w:pPr>
      <w:r w:rsidRPr="00553FE2">
        <w:rPr>
          <w:b/>
          <w:sz w:val="28"/>
          <w:szCs w:val="28"/>
          <w:lang w:eastAsia="ru-RU"/>
        </w:rPr>
        <w:t>при направлении межведомственных запросов.</w:t>
      </w:r>
    </w:p>
    <w:p w:rsidR="00553FE2" w:rsidRPr="00553FE2" w:rsidRDefault="00553FE2" w:rsidP="00553F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>Основанием для начала административной процедуры является поступление зарегистрированного в установленном порядке заявления специалисту, ответственному за предоставление муниципальной услуги.</w:t>
      </w:r>
    </w:p>
    <w:p w:rsidR="00553FE2" w:rsidRPr="00553FE2" w:rsidRDefault="00553FE2" w:rsidP="00553F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 xml:space="preserve">Специалист,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межведомственных запросов о </w:t>
      </w:r>
      <w:r w:rsidRPr="00553FE2">
        <w:rPr>
          <w:sz w:val="28"/>
          <w:szCs w:val="28"/>
        </w:rPr>
        <w:lastRenderedPageBreak/>
        <w:t>предоставлении документов и сведений, необходимых для предоставления муниципальной услуги, если указанные документы и сведения не были представлены заявителем по собственной инициативе.</w:t>
      </w:r>
    </w:p>
    <w:p w:rsidR="00553FE2" w:rsidRPr="00553FE2" w:rsidRDefault="00553FE2" w:rsidP="00553F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>Максимальный срок выполнения административной процедуры не может превышать 5 дней с момента поступления зарегистрированного заявления.</w:t>
      </w:r>
    </w:p>
    <w:p w:rsidR="00553FE2" w:rsidRPr="00553FE2" w:rsidRDefault="00553FE2" w:rsidP="00553FE2">
      <w:pPr>
        <w:ind w:firstLine="709"/>
        <w:jc w:val="both"/>
        <w:rPr>
          <w:b/>
          <w:bCs/>
          <w:sz w:val="28"/>
          <w:szCs w:val="28"/>
        </w:rPr>
      </w:pPr>
      <w:r w:rsidRPr="00553FE2">
        <w:rPr>
          <w:b/>
          <w:bCs/>
          <w:sz w:val="28"/>
          <w:szCs w:val="28"/>
        </w:rPr>
        <w:t xml:space="preserve">  3.6. Описание последовательности административных действий при регистрации и направлении (выдаче) документов заявителю.</w:t>
      </w:r>
    </w:p>
    <w:p w:rsidR="00553FE2" w:rsidRPr="00553FE2" w:rsidRDefault="00553FE2" w:rsidP="00553FE2">
      <w:pPr>
        <w:ind w:firstLine="709"/>
        <w:jc w:val="both"/>
        <w:rPr>
          <w:bCs/>
          <w:sz w:val="28"/>
          <w:szCs w:val="28"/>
        </w:rPr>
      </w:pPr>
      <w:r w:rsidRPr="00553FE2">
        <w:rPr>
          <w:bCs/>
          <w:sz w:val="28"/>
          <w:szCs w:val="28"/>
        </w:rPr>
        <w:t xml:space="preserve">Результатом выполнения административной процедуры является направление (выдача) заявителю (представителю заявителя) зарегистрированного в ЕГРН договора приватизации жилого помещения. </w:t>
      </w:r>
    </w:p>
    <w:p w:rsidR="00553FE2" w:rsidRPr="00553FE2" w:rsidRDefault="00553FE2" w:rsidP="00553FE2">
      <w:pPr>
        <w:ind w:firstLine="709"/>
        <w:contextualSpacing/>
        <w:jc w:val="both"/>
        <w:rPr>
          <w:bCs/>
          <w:sz w:val="28"/>
          <w:szCs w:val="28"/>
        </w:rPr>
      </w:pPr>
      <w:r w:rsidRPr="00553FE2">
        <w:rPr>
          <w:bCs/>
          <w:sz w:val="28"/>
          <w:szCs w:val="28"/>
        </w:rPr>
        <w:t>Договор приватизации жилого помещения либо отказ в приватизации жилого помещения вручается заинтересованному лицу после осуществления регистрации регистрация перехода права собственности на приватизируемое жилое помещение в  ЕГРН. О дате выдачи зарегистрированного договора приватизации заявитель либо его законный представитель уведомляется при подписании договора. Дата выдачи зарегистрированного договора приватизации определяется с учетом требований статей 16 и 19 Федерального закона от 13.07.2015 № 218-ФЗ «О государственной регистрации недвижимости».</w:t>
      </w:r>
    </w:p>
    <w:p w:rsidR="00553FE2" w:rsidRPr="00553FE2" w:rsidRDefault="00553FE2" w:rsidP="00553FE2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553FE2">
        <w:rPr>
          <w:b/>
          <w:bCs/>
          <w:sz w:val="28"/>
          <w:szCs w:val="28"/>
        </w:rPr>
        <w:t xml:space="preserve">  3.7. Порядок осуществления административных процедур (действий) в электронной форме, в том числе с использованием Единого портала или Регионального портала.</w:t>
      </w:r>
    </w:p>
    <w:p w:rsidR="00553FE2" w:rsidRPr="00553FE2" w:rsidRDefault="00553FE2" w:rsidP="00553FE2">
      <w:pPr>
        <w:ind w:firstLine="709"/>
        <w:jc w:val="both"/>
        <w:rPr>
          <w:bCs/>
          <w:sz w:val="28"/>
          <w:szCs w:val="28"/>
        </w:rPr>
      </w:pPr>
      <w:r w:rsidRPr="00553FE2">
        <w:rPr>
          <w:bCs/>
          <w:sz w:val="28"/>
          <w:szCs w:val="28"/>
        </w:rPr>
        <w:t>Информация о муниципальной услуге размещается на Едином портале или Портале Кировской области.</w:t>
      </w:r>
    </w:p>
    <w:p w:rsidR="00553FE2" w:rsidRPr="00553FE2" w:rsidRDefault="00553FE2" w:rsidP="00553FE2">
      <w:pPr>
        <w:ind w:firstLine="709"/>
        <w:jc w:val="both"/>
        <w:rPr>
          <w:bCs/>
          <w:sz w:val="28"/>
          <w:szCs w:val="28"/>
        </w:rPr>
      </w:pPr>
      <w:r w:rsidRPr="00553FE2">
        <w:rPr>
          <w:bCs/>
          <w:sz w:val="28"/>
          <w:szCs w:val="28"/>
        </w:rPr>
        <w:t>В электронной форме уведомление о приеме заявления на предоставление муниципальной услуги и необходимых для ее 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 «Личный кабинет» Единого портала или Портала Кировской области.</w:t>
      </w:r>
    </w:p>
    <w:p w:rsidR="00553FE2" w:rsidRPr="00553FE2" w:rsidRDefault="00553FE2" w:rsidP="00553FE2">
      <w:pPr>
        <w:ind w:firstLine="709"/>
        <w:jc w:val="both"/>
        <w:rPr>
          <w:bCs/>
          <w:sz w:val="28"/>
          <w:szCs w:val="28"/>
        </w:rPr>
      </w:pPr>
      <w:r w:rsidRPr="00553FE2">
        <w:rPr>
          <w:bCs/>
          <w:sz w:val="28"/>
          <w:szCs w:val="28"/>
        </w:rPr>
        <w:t>3.7.1.</w:t>
      </w:r>
      <w:r w:rsidRPr="00553FE2">
        <w:rPr>
          <w:bCs/>
          <w:sz w:val="28"/>
          <w:szCs w:val="28"/>
        </w:rPr>
        <w:tab/>
        <w:t>Описание последовательности действий при приеме и регистрации заявления и представленных документов.</w:t>
      </w:r>
    </w:p>
    <w:p w:rsidR="00553FE2" w:rsidRPr="00553FE2" w:rsidRDefault="00553FE2" w:rsidP="00553FE2">
      <w:pPr>
        <w:ind w:firstLine="709"/>
        <w:jc w:val="both"/>
        <w:rPr>
          <w:bCs/>
          <w:sz w:val="28"/>
          <w:szCs w:val="28"/>
        </w:rPr>
      </w:pPr>
      <w:r w:rsidRPr="00553FE2">
        <w:rPr>
          <w:bCs/>
          <w:sz w:val="28"/>
          <w:szCs w:val="28"/>
        </w:rPr>
        <w:t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Портала Кировской области.</w:t>
      </w:r>
    </w:p>
    <w:p w:rsidR="00553FE2" w:rsidRPr="00553FE2" w:rsidRDefault="00553FE2" w:rsidP="00553FE2">
      <w:pPr>
        <w:ind w:firstLine="709"/>
        <w:jc w:val="both"/>
        <w:rPr>
          <w:bCs/>
          <w:sz w:val="28"/>
          <w:szCs w:val="28"/>
        </w:rPr>
      </w:pPr>
      <w:r w:rsidRPr="00553FE2">
        <w:rPr>
          <w:bCs/>
          <w:sz w:val="28"/>
          <w:szCs w:val="28"/>
        </w:rPr>
        <w:t>3.7.2. Последовательность действий при рассмотрении заявления и принятии решения о предоставлении или об отказе в предоставлении муниципальной услуги аналогична последовательности, указанной в пунктах 3.3 и 3.4 раздела 3 настоящего Административного регламента.</w:t>
      </w:r>
    </w:p>
    <w:p w:rsidR="00553FE2" w:rsidRPr="00553FE2" w:rsidRDefault="00553FE2" w:rsidP="00553FE2">
      <w:pPr>
        <w:ind w:firstLine="709"/>
        <w:jc w:val="both"/>
        <w:rPr>
          <w:bCs/>
          <w:sz w:val="28"/>
          <w:szCs w:val="28"/>
        </w:rPr>
      </w:pPr>
      <w:r w:rsidRPr="00553FE2">
        <w:rPr>
          <w:bCs/>
          <w:sz w:val="28"/>
          <w:szCs w:val="28"/>
        </w:rPr>
        <w:t>3.7.3. Описание последовательности действий при регистрации и выдаче документов заявителю.</w:t>
      </w:r>
    </w:p>
    <w:p w:rsidR="00553FE2" w:rsidRPr="00553FE2" w:rsidRDefault="00553FE2" w:rsidP="00553FE2">
      <w:pPr>
        <w:ind w:firstLine="709"/>
        <w:jc w:val="both"/>
        <w:rPr>
          <w:bCs/>
          <w:sz w:val="28"/>
          <w:szCs w:val="28"/>
        </w:rPr>
      </w:pPr>
      <w:r w:rsidRPr="00553FE2">
        <w:rPr>
          <w:bCs/>
          <w:sz w:val="28"/>
          <w:szCs w:val="28"/>
        </w:rPr>
        <w:t xml:space="preserve">Договор безвозмездной передачи жилого помещения (доли в праве общей долевой собственности на жилое помещение) в собственность граждан либо отказ в заключении договора безвозмездной передачи жилого помещения (доли в праве общей долевой собственности на жилое помещение) в собственность </w:t>
      </w:r>
      <w:r w:rsidRPr="00553FE2">
        <w:rPr>
          <w:bCs/>
          <w:sz w:val="28"/>
          <w:szCs w:val="28"/>
        </w:rPr>
        <w:lastRenderedPageBreak/>
        <w:t>граждан после подписи уполномоченного должностного лица направляется на регистрацию в установленном порядке и выдается (направляется) заявителю.</w:t>
      </w:r>
    </w:p>
    <w:p w:rsidR="00553FE2" w:rsidRPr="00553FE2" w:rsidRDefault="00553FE2" w:rsidP="00553FE2">
      <w:pPr>
        <w:ind w:firstLine="709"/>
        <w:jc w:val="both"/>
        <w:rPr>
          <w:bCs/>
          <w:sz w:val="28"/>
          <w:szCs w:val="28"/>
        </w:rPr>
      </w:pPr>
      <w:r w:rsidRPr="00553FE2">
        <w:rPr>
          <w:bCs/>
          <w:sz w:val="28"/>
          <w:szCs w:val="28"/>
        </w:rPr>
        <w:t>В случае представления документов через Единый портал или Портал Кировской области результат предоставления муниципальной услуги направляется заявителю в «Личный кабинет» Единого портала или Портала Кировской области.</w:t>
      </w:r>
    </w:p>
    <w:p w:rsidR="00553FE2" w:rsidRPr="00553FE2" w:rsidRDefault="00553FE2" w:rsidP="00553FE2">
      <w:pPr>
        <w:ind w:firstLine="709"/>
        <w:jc w:val="both"/>
        <w:rPr>
          <w:bCs/>
          <w:sz w:val="28"/>
          <w:szCs w:val="28"/>
        </w:rPr>
      </w:pPr>
      <w:r w:rsidRPr="00553FE2">
        <w:rPr>
          <w:bCs/>
          <w:sz w:val="28"/>
          <w:szCs w:val="28"/>
        </w:rPr>
        <w:t>Максимальный срок выполнения административной процедуры не может превышать 2 дней.</w:t>
      </w:r>
    </w:p>
    <w:p w:rsidR="00553FE2" w:rsidRPr="00553FE2" w:rsidRDefault="00553FE2" w:rsidP="00553FE2">
      <w:pPr>
        <w:ind w:firstLine="709"/>
        <w:jc w:val="both"/>
        <w:rPr>
          <w:bCs/>
          <w:sz w:val="28"/>
          <w:szCs w:val="28"/>
        </w:rPr>
      </w:pPr>
      <w:r w:rsidRPr="00553FE2">
        <w:rPr>
          <w:bCs/>
          <w:sz w:val="28"/>
          <w:szCs w:val="28"/>
        </w:rPr>
        <w:t>Сроки выполнения административных процедур, предусмотренные настоящим Административным регламентом, распространяются в том числе на сроки предоставления муниципальных услуг в электронной форме.</w:t>
      </w:r>
    </w:p>
    <w:p w:rsidR="00553FE2" w:rsidRPr="00553FE2" w:rsidRDefault="00553FE2" w:rsidP="00553FE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553FE2">
        <w:rPr>
          <w:bCs/>
          <w:sz w:val="28"/>
          <w:szCs w:val="28"/>
        </w:rPr>
        <w:t xml:space="preserve">  </w:t>
      </w:r>
      <w:r w:rsidRPr="00553FE2">
        <w:rPr>
          <w:b/>
          <w:bCs/>
          <w:sz w:val="28"/>
          <w:szCs w:val="28"/>
        </w:rPr>
        <w:t>3.8.</w:t>
      </w:r>
      <w:r w:rsidRPr="00553FE2">
        <w:rPr>
          <w:bCs/>
          <w:sz w:val="28"/>
          <w:szCs w:val="28"/>
        </w:rPr>
        <w:t xml:space="preserve"> </w:t>
      </w:r>
      <w:r w:rsidRPr="00553FE2">
        <w:rPr>
          <w:b/>
          <w:sz w:val="28"/>
          <w:szCs w:val="28"/>
        </w:rPr>
        <w:t>Особенности выполнения административных процедур в электронной форме.</w:t>
      </w:r>
    </w:p>
    <w:p w:rsidR="00553FE2" w:rsidRPr="00553FE2" w:rsidRDefault="00553FE2" w:rsidP="00553F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>Заявление и документы могут быть направлены в форме электронного документа с использованием Единого портала или Регионального портала. В этом случае документы подписываются электронной подписью в соответствии с законодательством Российской Федерации, при этом документ, удостоверяющий личность, не требуется.</w:t>
      </w:r>
    </w:p>
    <w:p w:rsidR="00553FE2" w:rsidRPr="00553FE2" w:rsidRDefault="00553FE2" w:rsidP="00553F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 xml:space="preserve">Основанием для начала предоставления муниципальной услуги в электронной форме является поступление в систему электронного документооборота запроса на предоставление муниципальной услуги с Единого портала либо с </w:t>
      </w:r>
      <w:r w:rsidRPr="00553FE2">
        <w:rPr>
          <w:bCs/>
          <w:sz w:val="28"/>
          <w:szCs w:val="28"/>
        </w:rPr>
        <w:t>Портала Кировской области</w:t>
      </w:r>
      <w:r w:rsidRPr="00553FE2">
        <w:rPr>
          <w:sz w:val="28"/>
          <w:szCs w:val="28"/>
        </w:rPr>
        <w:t>.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 xml:space="preserve">Статус запроса и информация о результате предоставления муниципальной услуги отражаются в «Личном кабинете пользователя» на Едином портале либо на </w:t>
      </w:r>
      <w:r w:rsidRPr="00553FE2">
        <w:rPr>
          <w:bCs/>
          <w:sz w:val="28"/>
          <w:szCs w:val="28"/>
        </w:rPr>
        <w:t>Портале Кировской области</w:t>
      </w:r>
      <w:r w:rsidRPr="00553FE2">
        <w:rPr>
          <w:sz w:val="28"/>
          <w:szCs w:val="28"/>
        </w:rPr>
        <w:t>.</w:t>
      </w:r>
    </w:p>
    <w:p w:rsidR="00553FE2" w:rsidRPr="00553FE2" w:rsidRDefault="00553FE2" w:rsidP="00553FE2">
      <w:pPr>
        <w:ind w:firstLine="709"/>
        <w:jc w:val="both"/>
        <w:rPr>
          <w:b/>
          <w:bCs/>
          <w:sz w:val="28"/>
          <w:szCs w:val="28"/>
        </w:rPr>
      </w:pPr>
      <w:r w:rsidRPr="00553FE2">
        <w:rPr>
          <w:b/>
          <w:bCs/>
          <w:sz w:val="28"/>
          <w:szCs w:val="28"/>
        </w:rPr>
        <w:t>3.9</w:t>
      </w:r>
      <w:r w:rsidRPr="00553FE2">
        <w:rPr>
          <w:b/>
          <w:bCs/>
          <w:sz w:val="28"/>
          <w:szCs w:val="28"/>
        </w:rPr>
        <w:tab/>
        <w:t>Описание административных процедур (действий), выполняемых многофункциональными центрами.</w:t>
      </w:r>
    </w:p>
    <w:p w:rsidR="00553FE2" w:rsidRPr="00553FE2" w:rsidRDefault="00553FE2" w:rsidP="00553FE2">
      <w:pPr>
        <w:ind w:firstLine="709"/>
        <w:jc w:val="both"/>
        <w:rPr>
          <w:bCs/>
          <w:sz w:val="28"/>
          <w:szCs w:val="28"/>
        </w:rPr>
      </w:pPr>
      <w:r w:rsidRPr="00553FE2">
        <w:rPr>
          <w:bCs/>
          <w:sz w:val="28"/>
          <w:szCs w:val="28"/>
        </w:rPr>
        <w:t>Муниципальная услуга в многофункциональном центре не оказывается.</w:t>
      </w:r>
    </w:p>
    <w:p w:rsidR="00553FE2" w:rsidRPr="00553FE2" w:rsidRDefault="00553FE2" w:rsidP="00553FE2">
      <w:pPr>
        <w:pStyle w:val="2"/>
        <w:keepLines w:val="0"/>
        <w:numPr>
          <w:ilvl w:val="1"/>
          <w:numId w:val="7"/>
        </w:numPr>
        <w:suppressAutoHyphens w:val="0"/>
        <w:spacing w:before="0"/>
        <w:ind w:left="0" w:firstLine="709"/>
        <w:jc w:val="both"/>
        <w:rPr>
          <w:b w:val="0"/>
          <w:color w:val="auto"/>
          <w:sz w:val="28"/>
          <w:szCs w:val="28"/>
        </w:rPr>
      </w:pPr>
      <w:r w:rsidRPr="00553FE2">
        <w:rPr>
          <w:color w:val="auto"/>
          <w:sz w:val="28"/>
          <w:szCs w:val="28"/>
        </w:rPr>
        <w:t>Порядок исправления допущенных опечаток и ошибок в выданных в результате предоставления муниципальной услуги документах.</w:t>
      </w:r>
    </w:p>
    <w:p w:rsidR="00553FE2" w:rsidRPr="00553FE2" w:rsidRDefault="00553FE2" w:rsidP="00553FE2">
      <w:pPr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>В случае необходимости внесения изменений в решение по результату предоставления муниципальной услуги, в связи с допущенными опечатками и (или) ошибками в тексте решения, заявитель направляет заявление.</w:t>
      </w:r>
    </w:p>
    <w:p w:rsidR="00553FE2" w:rsidRPr="00553FE2" w:rsidRDefault="00553FE2" w:rsidP="00553FE2">
      <w:pPr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>Заявление может быть подано посредством Единого портала государственных и муниципальных услуг (функций), Портала Кировской области, а также непосредственно в Администрацию.</w:t>
      </w:r>
    </w:p>
    <w:p w:rsidR="00553FE2" w:rsidRPr="00553FE2" w:rsidRDefault="00553FE2" w:rsidP="00553FE2">
      <w:pPr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>В случае внесения изменений в решение по результату предоставления муниципальной услуги в документы, в части исправления допущенных опечаток и ошибок, по инициативе Администрации, в адрес заявителя направляется дубликат договора безвозмездной передачи жилого помещения.</w:t>
      </w:r>
    </w:p>
    <w:p w:rsidR="00553FE2" w:rsidRPr="00553FE2" w:rsidRDefault="00553FE2" w:rsidP="00553FE2">
      <w:pPr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>Срок внесения изменений составляет 10 рабочих дней.</w:t>
      </w:r>
    </w:p>
    <w:p w:rsidR="00553FE2" w:rsidRPr="00553FE2" w:rsidRDefault="00553FE2" w:rsidP="00553FE2">
      <w:pPr>
        <w:ind w:firstLine="709"/>
        <w:jc w:val="both"/>
        <w:rPr>
          <w:b/>
          <w:bCs/>
          <w:sz w:val="28"/>
          <w:szCs w:val="28"/>
        </w:rPr>
      </w:pPr>
      <w:r w:rsidRPr="00553FE2">
        <w:rPr>
          <w:b/>
          <w:bCs/>
          <w:sz w:val="28"/>
          <w:szCs w:val="28"/>
        </w:rPr>
        <w:t>4. Формы контроля за исполнением Административного регламента</w:t>
      </w:r>
    </w:p>
    <w:p w:rsidR="00553FE2" w:rsidRPr="00553FE2" w:rsidRDefault="00553FE2" w:rsidP="00553FE2">
      <w:pPr>
        <w:pStyle w:val="2"/>
        <w:spacing w:before="0"/>
        <w:ind w:firstLine="709"/>
        <w:rPr>
          <w:color w:val="auto"/>
          <w:sz w:val="28"/>
          <w:szCs w:val="28"/>
        </w:rPr>
      </w:pPr>
      <w:r w:rsidRPr="00553FE2">
        <w:rPr>
          <w:color w:val="auto"/>
          <w:sz w:val="28"/>
          <w:szCs w:val="28"/>
        </w:rPr>
        <w:lastRenderedPageBreak/>
        <w:t>4.1. Порядок осуществления текущего контроля</w:t>
      </w:r>
    </w:p>
    <w:p w:rsidR="00553FE2" w:rsidRPr="00553FE2" w:rsidRDefault="00553FE2" w:rsidP="00553F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>4.1.1. Текущий контроль за соблюдением последовательности действий, определенных административными процедурами по предоставлению муниципальной услуги, принятием решений специалистом, ответственным за предоставление муниципальной услуги, и исполнением настоящего Административного регламента (далее – текущий контроль) осуществляется главой администрации или уполномоченным должностным лицом.</w:t>
      </w:r>
    </w:p>
    <w:p w:rsidR="00553FE2" w:rsidRPr="00553FE2" w:rsidRDefault="00553FE2" w:rsidP="00553F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>Перечень должностных лиц, осуществляющих текущий контроль, устанавливается индивидуальными правовыми актами администрации. Полномочия должностных лиц на осуществление текущего контроля определяются в положениях о структурных подразделениях, должностных регламентах и должностных инструкциях работников администрации.</w:t>
      </w:r>
    </w:p>
    <w:p w:rsidR="00553FE2" w:rsidRPr="00553FE2" w:rsidRDefault="00553FE2" w:rsidP="00553F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 xml:space="preserve">4.1.2. Текущий контроль осуществляется путем проведения главой города Вятские Поляны или уполномоченным должностным лицом проверок соблюдения и исполнения специалистом, ответственным за предоставление муниципальной услуги, положений настоящего Административного регламента, требований к заполнению, ведению и хранению документов, регламентирующих деятельность по предоставлению муниципальной услуги. </w:t>
      </w:r>
    </w:p>
    <w:p w:rsidR="00553FE2" w:rsidRPr="00553FE2" w:rsidRDefault="00553FE2" w:rsidP="00553FE2">
      <w:pPr>
        <w:pStyle w:val="ConsPlusNormal"/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>4.1.3. Глава города Вятские Поляны, а также уполномоченное им должностное лицо, осуществляя контроль, вправе:</w:t>
      </w:r>
    </w:p>
    <w:p w:rsidR="00553FE2" w:rsidRPr="00553FE2" w:rsidRDefault="00553FE2" w:rsidP="00553FE2">
      <w:pPr>
        <w:pStyle w:val="ConsPlusNormal"/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553FE2" w:rsidRPr="00553FE2" w:rsidRDefault="00553FE2" w:rsidP="00553FE2">
      <w:pPr>
        <w:pStyle w:val="ConsPlusNormal"/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553FE2" w:rsidRPr="00553FE2" w:rsidRDefault="00553FE2" w:rsidP="00553FE2">
      <w:pPr>
        <w:pStyle w:val="ConsPlusNormal"/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553FE2" w:rsidRPr="00553FE2" w:rsidRDefault="00553FE2" w:rsidP="00553FE2">
      <w:pPr>
        <w:pStyle w:val="ConsPlusNormal"/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553FE2" w:rsidRPr="00553FE2" w:rsidRDefault="00553FE2" w:rsidP="00553FE2">
      <w:pPr>
        <w:pStyle w:val="2"/>
        <w:spacing w:before="0"/>
        <w:ind w:firstLine="709"/>
        <w:rPr>
          <w:b w:val="0"/>
          <w:color w:val="auto"/>
          <w:sz w:val="28"/>
          <w:szCs w:val="28"/>
        </w:rPr>
      </w:pPr>
      <w:r w:rsidRPr="00553FE2">
        <w:rPr>
          <w:color w:val="auto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553FE2" w:rsidRPr="00553FE2" w:rsidRDefault="00553FE2" w:rsidP="00553F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>4.2.1. Проверки проводятся в целях контроля за полнотой и качеством предоставления муниципальной услуги,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553FE2" w:rsidRPr="00553FE2" w:rsidRDefault="00553FE2" w:rsidP="00553F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>4.2.2. Проверки проводятся на основании полугодовых и годовых планов с целью предотвращения, выявления и устранения нарушений при предоставлении муниципальной услуги.</w:t>
      </w:r>
    </w:p>
    <w:p w:rsidR="00553FE2" w:rsidRPr="00553FE2" w:rsidRDefault="00553FE2" w:rsidP="00553F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>4.2.3. Проверки могут быть плановыми и внеплановыми.</w:t>
      </w:r>
    </w:p>
    <w:p w:rsidR="00553FE2" w:rsidRPr="00553FE2" w:rsidRDefault="00553FE2" w:rsidP="00553F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lastRenderedPageBreak/>
        <w:t>4.2.4. Плановые проверки осуществляются на основании распоряжений главы администрации. При плановых проверках рассматриваются все вопросы, связанные с предоставлением муниципальной услуги.</w:t>
      </w:r>
    </w:p>
    <w:p w:rsidR="00553FE2" w:rsidRPr="00553FE2" w:rsidRDefault="00553FE2" w:rsidP="00553F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553FE2" w:rsidRPr="00553FE2" w:rsidRDefault="00553FE2" w:rsidP="00553F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>4.2.6. Для проведения проверки создается комиссия, в состав которой включаются муниципальные служащие администрации.</w:t>
      </w:r>
    </w:p>
    <w:p w:rsidR="00553FE2" w:rsidRPr="00553FE2" w:rsidRDefault="00553FE2" w:rsidP="00553F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>4.2.7. Проверка осуществляется на основании распоряжения главы администрации.</w:t>
      </w:r>
    </w:p>
    <w:p w:rsidR="00553FE2" w:rsidRPr="00553FE2" w:rsidRDefault="00553FE2" w:rsidP="00553F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>4.2.8. Результаты проверки оформляются актом, в котором отмечаются выявленные недостатки и предложения по их устранению. Акт подписывают председатель и члены комиссии, глава администрации (лицо, исполняющее обязанности главы администрации).</w:t>
      </w:r>
    </w:p>
    <w:p w:rsidR="00553FE2" w:rsidRPr="00553FE2" w:rsidRDefault="00553FE2" w:rsidP="00553F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>4.2.9. Проверяемые лица, в отношении которых проводилась проверка, под подпись знакомятся с актом, после чего он помещается в соответствующее номенклатурное дело.</w:t>
      </w:r>
    </w:p>
    <w:p w:rsidR="00553FE2" w:rsidRPr="00553FE2" w:rsidRDefault="00553FE2" w:rsidP="00553FE2">
      <w:pPr>
        <w:pStyle w:val="2"/>
        <w:spacing w:before="0"/>
        <w:ind w:firstLine="709"/>
        <w:rPr>
          <w:b w:val="0"/>
          <w:color w:val="auto"/>
          <w:sz w:val="28"/>
          <w:szCs w:val="28"/>
        </w:rPr>
      </w:pPr>
      <w:r w:rsidRPr="00553FE2">
        <w:rPr>
          <w:color w:val="auto"/>
          <w:sz w:val="28"/>
          <w:szCs w:val="28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>4.3.1. Должностные лица администрации, предоставляющей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>4.3.2. Должностные лица администрации,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553FE2" w:rsidRPr="00553FE2" w:rsidRDefault="00553FE2" w:rsidP="00553FE2">
      <w:pPr>
        <w:pStyle w:val="2"/>
        <w:spacing w:before="0"/>
        <w:ind w:firstLine="709"/>
        <w:rPr>
          <w:rFonts w:eastAsiaTheme="minorEastAsia"/>
          <w:b w:val="0"/>
          <w:color w:val="auto"/>
          <w:sz w:val="28"/>
          <w:szCs w:val="28"/>
        </w:rPr>
      </w:pPr>
      <w:r w:rsidRPr="00553FE2">
        <w:rPr>
          <w:rFonts w:eastAsiaTheme="minorEastAsia"/>
          <w:color w:val="auto"/>
          <w:sz w:val="28"/>
          <w:szCs w:val="28"/>
        </w:rPr>
        <w:t>4.4. Положения, характеризующие требования к порядку и формам контроля за предоставлением муниципальной услуги, в том числе со стороны граждан, их объединений и организаций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>4.4.1.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подразделе 1.2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553FE2" w:rsidRPr="00553FE2" w:rsidRDefault="00553FE2" w:rsidP="00553FE2">
      <w:pPr>
        <w:ind w:firstLine="709"/>
        <w:jc w:val="both"/>
        <w:rPr>
          <w:b/>
          <w:sz w:val="28"/>
          <w:szCs w:val="28"/>
        </w:rPr>
      </w:pPr>
      <w:r w:rsidRPr="00553FE2">
        <w:rPr>
          <w:sz w:val="28"/>
          <w:szCs w:val="28"/>
        </w:rPr>
        <w:lastRenderedPageBreak/>
        <w:t>4.4.2. Граждане, их объединения и организации могут сообщить обо всех результатах контроля за предоставлением муниципальной услуги через «Личный кабинет пользователя» на Едином портале предоставления государственных и муниципальных услуг (функций) или Портале Кировской области.</w:t>
      </w:r>
    </w:p>
    <w:p w:rsidR="00553FE2" w:rsidRPr="00553FE2" w:rsidRDefault="00553FE2" w:rsidP="00553FE2">
      <w:pPr>
        <w:pStyle w:val="1"/>
        <w:spacing w:before="0" w:after="0"/>
        <w:ind w:firstLine="709"/>
        <w:jc w:val="both"/>
        <w:rPr>
          <w:color w:val="auto"/>
          <w:sz w:val="28"/>
          <w:szCs w:val="28"/>
          <w:lang w:eastAsia="ru-RU"/>
        </w:rPr>
      </w:pPr>
      <w:r w:rsidRPr="00553FE2">
        <w:rPr>
          <w:color w:val="auto"/>
          <w:sz w:val="28"/>
          <w:szCs w:val="28"/>
        </w:rPr>
        <w:t xml:space="preserve">5. </w:t>
      </w:r>
      <w:r w:rsidRPr="00553FE2">
        <w:rPr>
          <w:color w:val="auto"/>
          <w:sz w:val="28"/>
          <w:szCs w:val="28"/>
          <w:lang w:eastAsia="ru-RU"/>
        </w:rPr>
        <w:t>Досудебный (внесудебный) порядок обжалования решений и действий (бездействия) органа, предоставляющего муниципальную услугу, должностного лица органа, предоставляющего муниципальную услугу, организаций, указанных в</w:t>
      </w:r>
      <w:r w:rsidRPr="00553FE2">
        <w:rPr>
          <w:color w:val="auto"/>
          <w:sz w:val="28"/>
          <w:szCs w:val="28"/>
          <w:lang w:val="en-US" w:eastAsia="ru-RU"/>
        </w:rPr>
        <w:t> </w:t>
      </w:r>
      <w:r w:rsidRPr="00553FE2">
        <w:rPr>
          <w:color w:val="auto"/>
          <w:sz w:val="28"/>
          <w:szCs w:val="28"/>
          <w:lang w:eastAsia="ru-RU"/>
        </w:rPr>
        <w:t>части 1.1 статьи 16 Федерального закона от 27.07.2010 №</w:t>
      </w:r>
      <w:r w:rsidRPr="00553FE2">
        <w:rPr>
          <w:color w:val="auto"/>
          <w:sz w:val="28"/>
          <w:szCs w:val="28"/>
          <w:lang w:val="en-US" w:eastAsia="ru-RU"/>
        </w:rPr>
        <w:t> </w:t>
      </w:r>
      <w:r w:rsidRPr="00553FE2">
        <w:rPr>
          <w:color w:val="auto"/>
          <w:sz w:val="28"/>
          <w:szCs w:val="28"/>
          <w:lang w:eastAsia="ru-RU"/>
        </w:rPr>
        <w:t>210</w:t>
      </w:r>
      <w:r w:rsidRPr="00553FE2">
        <w:rPr>
          <w:color w:val="auto"/>
          <w:sz w:val="28"/>
          <w:szCs w:val="28"/>
          <w:lang w:eastAsia="ru-RU"/>
        </w:rPr>
        <w:noBreakHyphen/>
        <w:t>ФЗ «Об организации предоставления государственных и</w:t>
      </w:r>
      <w:r w:rsidRPr="00553FE2">
        <w:rPr>
          <w:color w:val="auto"/>
          <w:sz w:val="28"/>
          <w:szCs w:val="28"/>
          <w:lang w:val="en-US" w:eastAsia="ru-RU"/>
        </w:rPr>
        <w:t> </w:t>
      </w:r>
      <w:r w:rsidRPr="00553FE2">
        <w:rPr>
          <w:color w:val="auto"/>
          <w:sz w:val="28"/>
          <w:szCs w:val="28"/>
          <w:lang w:eastAsia="ru-RU"/>
        </w:rPr>
        <w:t>муниципальных услуг», а также их должностных лиц, муниципальных служащих, работников.</w:t>
      </w:r>
    </w:p>
    <w:p w:rsidR="00553FE2" w:rsidRPr="00553FE2" w:rsidRDefault="00553FE2" w:rsidP="00553FE2">
      <w:pPr>
        <w:pStyle w:val="2"/>
        <w:spacing w:before="0"/>
        <w:ind w:firstLine="709"/>
        <w:rPr>
          <w:b w:val="0"/>
          <w:color w:val="auto"/>
          <w:sz w:val="28"/>
          <w:szCs w:val="28"/>
          <w:lang w:eastAsia="ru-RU"/>
        </w:rPr>
      </w:pPr>
      <w:r w:rsidRPr="00553FE2">
        <w:rPr>
          <w:color w:val="auto"/>
          <w:sz w:val="28"/>
          <w:szCs w:val="28"/>
          <w:lang w:eastAsia="ru-RU"/>
        </w:rPr>
        <w:t>5.1. Информация для заявителя о его праве подать жалобу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  <w:lang w:eastAsia="ru-RU"/>
        </w:rPr>
      </w:pPr>
      <w:r w:rsidRPr="00553FE2">
        <w:rPr>
          <w:sz w:val="28"/>
          <w:szCs w:val="28"/>
          <w:lang w:eastAsia="ru-RU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553FE2" w:rsidRPr="00553FE2" w:rsidRDefault="00553FE2" w:rsidP="00553FE2">
      <w:pPr>
        <w:pStyle w:val="2"/>
        <w:spacing w:before="0"/>
        <w:ind w:firstLine="709"/>
        <w:rPr>
          <w:b w:val="0"/>
          <w:color w:val="auto"/>
          <w:sz w:val="28"/>
          <w:szCs w:val="28"/>
          <w:lang w:eastAsia="ru-RU"/>
        </w:rPr>
      </w:pPr>
      <w:r w:rsidRPr="00553FE2">
        <w:rPr>
          <w:color w:val="auto"/>
          <w:sz w:val="28"/>
          <w:szCs w:val="28"/>
          <w:lang w:eastAsia="ru-RU"/>
        </w:rPr>
        <w:t>5.2. Предмет жалобы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  <w:lang w:eastAsia="ru-RU"/>
        </w:rPr>
      </w:pPr>
      <w:r w:rsidRPr="00553FE2">
        <w:rPr>
          <w:sz w:val="28"/>
          <w:szCs w:val="28"/>
          <w:lang w:eastAsia="ru-RU"/>
        </w:rPr>
        <w:t>5.2.1. Заявитель может обратиться с жалобой, в том числе в следующих случаях: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  <w:lang w:eastAsia="ru-RU"/>
        </w:rPr>
      </w:pPr>
      <w:r w:rsidRPr="00553FE2">
        <w:rPr>
          <w:sz w:val="28"/>
          <w:szCs w:val="28"/>
          <w:lang w:eastAsia="ru-RU"/>
        </w:rPr>
        <w:t>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  <w:lang w:eastAsia="ru-RU"/>
        </w:rPr>
      </w:pPr>
      <w:r w:rsidRPr="00553FE2">
        <w:rPr>
          <w:sz w:val="28"/>
          <w:szCs w:val="28"/>
          <w:lang w:eastAsia="ru-RU"/>
        </w:rPr>
        <w:t>нарушение срока предоставления муниципальной услуги;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  <w:lang w:eastAsia="ru-RU"/>
        </w:rPr>
      </w:pPr>
      <w:r w:rsidRPr="00553FE2">
        <w:rPr>
          <w:sz w:val="28"/>
          <w:szCs w:val="28"/>
          <w:lang w:eastAsia="ru-RU"/>
        </w:rPr>
        <w:t>требование представления заявителем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  <w:lang w:eastAsia="ru-RU"/>
        </w:rPr>
      </w:pPr>
      <w:r w:rsidRPr="00553FE2">
        <w:rPr>
          <w:sz w:val="28"/>
          <w:szCs w:val="28"/>
          <w:lang w:eastAsia="ru-RU"/>
        </w:rPr>
        <w:t>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  <w:lang w:eastAsia="ru-RU"/>
        </w:rPr>
      </w:pPr>
      <w:r w:rsidRPr="00553FE2">
        <w:rPr>
          <w:sz w:val="28"/>
          <w:szCs w:val="28"/>
          <w:lang w:eastAsia="ru-RU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Федерации. 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  <w:lang w:eastAsia="ru-RU"/>
        </w:rPr>
      </w:pPr>
      <w:r w:rsidRPr="00553FE2">
        <w:rPr>
          <w:sz w:val="28"/>
          <w:szCs w:val="28"/>
          <w:lang w:eastAsia="ru-RU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  <w:lang w:eastAsia="ru-RU"/>
        </w:rPr>
      </w:pPr>
      <w:r w:rsidRPr="00553FE2">
        <w:rPr>
          <w:sz w:val="28"/>
          <w:szCs w:val="28"/>
          <w:lang w:eastAsia="ru-RU"/>
        </w:rPr>
        <w:t>отказ органа, предоставляющего государственную услугу, его должностного лица,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  <w:lang w:eastAsia="ru-RU"/>
        </w:rPr>
      </w:pPr>
      <w:r w:rsidRPr="00553FE2">
        <w:rPr>
          <w:sz w:val="28"/>
          <w:szCs w:val="28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  <w:lang w:eastAsia="ru-RU"/>
        </w:rPr>
      </w:pPr>
      <w:r w:rsidRPr="00553FE2">
        <w:rPr>
          <w:sz w:val="28"/>
          <w:szCs w:val="28"/>
          <w:lang w:eastAsia="ru-RU"/>
        </w:rPr>
        <w:lastRenderedPageBreak/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 </w:t>
      </w:r>
    </w:p>
    <w:p w:rsidR="00553FE2" w:rsidRPr="00553FE2" w:rsidRDefault="00553FE2" w:rsidP="00553FE2">
      <w:pPr>
        <w:pStyle w:val="2"/>
        <w:spacing w:before="0"/>
        <w:ind w:firstLine="709"/>
        <w:rPr>
          <w:b w:val="0"/>
          <w:color w:val="auto"/>
          <w:sz w:val="28"/>
          <w:szCs w:val="28"/>
          <w:lang w:eastAsia="ru-RU"/>
        </w:rPr>
      </w:pPr>
      <w:r w:rsidRPr="00553FE2">
        <w:rPr>
          <w:color w:val="auto"/>
          <w:sz w:val="28"/>
          <w:szCs w:val="28"/>
          <w:lang w:eastAsia="ru-RU"/>
        </w:rPr>
        <w:t>5.3. Органы местного сомауправления, организации, должностные лица, которым может быть направлена жалоба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  <w:lang w:eastAsia="ru-RU"/>
        </w:rPr>
      </w:pPr>
      <w:r w:rsidRPr="00553FE2">
        <w:rPr>
          <w:sz w:val="28"/>
          <w:szCs w:val="28"/>
          <w:lang w:eastAsia="ru-RU"/>
        </w:rPr>
        <w:t>Жалоба подается в письменной форме на бумажном носителе, в том числе при личном приёме заявителя, в электронной форме в орган, предоставляющий муниципальную услугу, а также в организации, предусмотренные частью 1.1 статьи 16 Федерального закона № 210-ФЗ.</w:t>
      </w:r>
    </w:p>
    <w:p w:rsidR="00553FE2" w:rsidRPr="00553FE2" w:rsidRDefault="00553FE2" w:rsidP="00553FE2">
      <w:pPr>
        <w:pStyle w:val="2"/>
        <w:spacing w:before="0"/>
        <w:ind w:firstLine="709"/>
        <w:rPr>
          <w:b w:val="0"/>
          <w:color w:val="auto"/>
          <w:sz w:val="28"/>
          <w:szCs w:val="28"/>
          <w:lang w:eastAsia="ru-RU"/>
        </w:rPr>
      </w:pPr>
      <w:r w:rsidRPr="00553FE2">
        <w:rPr>
          <w:color w:val="auto"/>
          <w:sz w:val="28"/>
          <w:szCs w:val="28"/>
          <w:lang w:eastAsia="ru-RU"/>
        </w:rPr>
        <w:t>5.4. Порядок подачи и рассмотрения жалобы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  <w:lang w:eastAsia="ru-RU"/>
        </w:rPr>
      </w:pPr>
      <w:r w:rsidRPr="00553FE2">
        <w:rPr>
          <w:sz w:val="28"/>
          <w:szCs w:val="28"/>
          <w:lang w:eastAsia="ru-RU"/>
        </w:rPr>
        <w:t>5.4.1. Жалобы на решения и действия (бездействие) руководителя,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  <w:lang w:eastAsia="ru-RU"/>
        </w:rPr>
      </w:pPr>
      <w:r w:rsidRPr="00553FE2">
        <w:rPr>
          <w:sz w:val="28"/>
          <w:szCs w:val="28"/>
          <w:lang w:eastAsia="ru-RU"/>
        </w:rPr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  <w:lang w:eastAsia="ru-RU"/>
        </w:rPr>
      </w:pPr>
      <w:r w:rsidRPr="00553FE2">
        <w:rPr>
          <w:sz w:val="28"/>
          <w:szCs w:val="28"/>
          <w:lang w:eastAsia="ru-RU"/>
        </w:rPr>
        <w:t>5.4.2.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 использованием сети «Интернет», официального сайта органа, предоставляющего муниципальную услугу, в сети «Интернет», Единого портала</w:t>
      </w:r>
      <w:r w:rsidRPr="00553FE2">
        <w:rPr>
          <w:sz w:val="28"/>
          <w:szCs w:val="28"/>
        </w:rPr>
        <w:t xml:space="preserve"> государственных и муниципальных услуг (функций)</w:t>
      </w:r>
      <w:r w:rsidRPr="00553FE2">
        <w:rPr>
          <w:sz w:val="28"/>
          <w:szCs w:val="28"/>
          <w:lang w:eastAsia="ru-RU"/>
        </w:rPr>
        <w:t>, Портала Кировской области, а также может быть подана при личном приёме заявителя.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  <w:lang w:eastAsia="ru-RU"/>
        </w:rPr>
      </w:pPr>
      <w:r w:rsidRPr="00553FE2">
        <w:rPr>
          <w:sz w:val="28"/>
          <w:szCs w:val="28"/>
          <w:lang w:eastAsia="ru-RU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  <w:lang w:eastAsia="ru-RU"/>
        </w:rPr>
      </w:pPr>
      <w:r w:rsidRPr="00553FE2">
        <w:rPr>
          <w:sz w:val="28"/>
          <w:szCs w:val="28"/>
          <w:lang w:eastAsia="ru-RU"/>
        </w:rPr>
        <w:t>5.4.3. Жалоба должна содержать: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  <w:lang w:eastAsia="ru-RU"/>
        </w:rPr>
      </w:pPr>
      <w:r w:rsidRPr="00553FE2">
        <w:rPr>
          <w:sz w:val="28"/>
          <w:szCs w:val="28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  <w:lang w:eastAsia="ru-RU"/>
        </w:rPr>
      </w:pPr>
      <w:r w:rsidRPr="00553FE2">
        <w:rPr>
          <w:sz w:val="28"/>
          <w:szCs w:val="28"/>
          <w:lang w:eastAsia="ru-RU"/>
        </w:rPr>
        <w:t xml:space="preserve"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</w:t>
      </w:r>
      <w:r w:rsidRPr="00553FE2">
        <w:rPr>
          <w:sz w:val="28"/>
          <w:szCs w:val="28"/>
          <w:lang w:eastAsia="ru-RU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  <w:lang w:eastAsia="ru-RU"/>
        </w:rPr>
      </w:pPr>
      <w:r w:rsidRPr="00553FE2">
        <w:rPr>
          <w:sz w:val="28"/>
          <w:szCs w:val="28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  <w:lang w:eastAsia="ru-RU"/>
        </w:rPr>
      </w:pPr>
      <w:r w:rsidRPr="00553FE2">
        <w:rPr>
          <w:sz w:val="28"/>
          <w:szCs w:val="28"/>
          <w:lang w:eastAsia="ru-RU"/>
        </w:rPr>
        <w:t>доводы, на основании которых заявитель не согласен с решением,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  <w:lang w:eastAsia="ru-RU"/>
        </w:rPr>
      </w:pPr>
      <w:r w:rsidRPr="00553FE2">
        <w:rPr>
          <w:sz w:val="28"/>
          <w:szCs w:val="28"/>
          <w:lang w:eastAsia="ru-RU"/>
        </w:rPr>
        <w:t xml:space="preserve">5.4.4.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  <w:lang w:eastAsia="ru-RU"/>
        </w:rPr>
      </w:pPr>
      <w:r w:rsidRPr="00553FE2">
        <w:rPr>
          <w:sz w:val="28"/>
          <w:szCs w:val="28"/>
          <w:lang w:eastAsia="ru-RU"/>
        </w:rPr>
        <w:t xml:space="preserve">Время приёма жалоб должно совпадать со временем предоставления муниципальных услуг. 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  <w:lang w:eastAsia="ru-RU"/>
        </w:rPr>
      </w:pPr>
      <w:r w:rsidRPr="00553FE2">
        <w:rPr>
          <w:sz w:val="28"/>
          <w:szCs w:val="28"/>
          <w:lang w:eastAsia="ru-RU"/>
        </w:rP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  <w:lang w:eastAsia="ru-RU"/>
        </w:rPr>
      </w:pPr>
      <w:r w:rsidRPr="00553FE2">
        <w:rPr>
          <w:sz w:val="28"/>
          <w:szCs w:val="28"/>
          <w:lang w:eastAsia="ru-RU"/>
        </w:rPr>
        <w:t>5.4.5.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  <w:lang w:eastAsia="ru-RU"/>
        </w:rPr>
      </w:pPr>
      <w:r w:rsidRPr="00553FE2">
        <w:rPr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  <w:lang w:eastAsia="ru-RU"/>
        </w:rPr>
      </w:pPr>
      <w:r w:rsidRPr="00553FE2">
        <w:rPr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  <w:lang w:eastAsia="ru-RU"/>
        </w:rPr>
      </w:pPr>
      <w:r w:rsidRPr="00553FE2">
        <w:rPr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  <w:lang w:eastAsia="ru-RU"/>
        </w:rPr>
      </w:pPr>
      <w:r w:rsidRPr="00553FE2">
        <w:rPr>
          <w:sz w:val="28"/>
          <w:szCs w:val="28"/>
          <w:lang w:eastAsia="ru-RU"/>
        </w:rPr>
        <w:t xml:space="preserve">5.4.6. При подаче жалобы в электронном виде документы, указанные в пункте 5.4.5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  <w:lang w:eastAsia="ru-RU"/>
        </w:rPr>
      </w:pPr>
      <w:r w:rsidRPr="00553FE2">
        <w:rPr>
          <w:sz w:val="28"/>
          <w:szCs w:val="28"/>
          <w:lang w:eastAsia="ru-RU"/>
        </w:rPr>
        <w:lastRenderedPageBreak/>
        <w:t xml:space="preserve">В электронном виде жалоба может быть подана заявителем посредством: 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  <w:lang w:eastAsia="ru-RU"/>
        </w:rPr>
      </w:pPr>
      <w:r w:rsidRPr="00553FE2">
        <w:rPr>
          <w:sz w:val="28"/>
          <w:szCs w:val="28"/>
          <w:lang w:eastAsia="ru-RU"/>
        </w:rPr>
        <w:t>официального сайта органа, предоставляющего муниципальную услугу, привлекаемой организации в сети «Интернет»;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  <w:lang w:eastAsia="ru-RU"/>
        </w:rPr>
        <w:t xml:space="preserve">Единого портала </w:t>
      </w:r>
      <w:r w:rsidRPr="00553FE2">
        <w:rPr>
          <w:sz w:val="28"/>
          <w:szCs w:val="28"/>
        </w:rPr>
        <w:t>государственных и муниципальных услуг (функций) (за исключением жалоб на решения и действия (бездействие) привлекаемых организаций;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  <w:lang w:eastAsia="ru-RU"/>
        </w:rPr>
      </w:pPr>
      <w:r w:rsidRPr="00553FE2">
        <w:rPr>
          <w:sz w:val="28"/>
          <w:szCs w:val="28"/>
          <w:lang w:eastAsia="ru-RU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  <w:lang w:eastAsia="ru-RU"/>
        </w:rPr>
      </w:pPr>
      <w:r w:rsidRPr="00553FE2">
        <w:rPr>
          <w:sz w:val="28"/>
          <w:szCs w:val="28"/>
          <w:lang w:eastAsia="ru-RU"/>
        </w:rPr>
        <w:t>Портала Кировской области.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  <w:lang w:eastAsia="ru-RU"/>
        </w:rPr>
      </w:pPr>
      <w:r w:rsidRPr="00553FE2">
        <w:rPr>
          <w:sz w:val="28"/>
          <w:szCs w:val="28"/>
          <w:lang w:eastAsia="ru-RU"/>
        </w:rPr>
        <w:t xml:space="preserve">5.4.7.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 требованиями действующего законодательства, настоящего Административного регламента. 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  <w:lang w:eastAsia="ru-RU"/>
        </w:rPr>
      </w:pPr>
      <w:r w:rsidRPr="00553FE2">
        <w:rPr>
          <w:sz w:val="28"/>
          <w:szCs w:val="28"/>
          <w:lang w:eastAsia="ru-RU"/>
        </w:rPr>
        <w:t xml:space="preserve">5.4.8.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 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  <w:lang w:eastAsia="ru-RU"/>
        </w:rPr>
      </w:pPr>
      <w:r w:rsidRPr="00553FE2">
        <w:rPr>
          <w:sz w:val="28"/>
          <w:szCs w:val="28"/>
          <w:lang w:eastAsia="ru-RU"/>
        </w:rPr>
        <w:t xml:space="preserve">5.4.9. Заявитель вправе ознакомится с документами и материалами, необходимыми для обоснования и рассмотрения жалобы, если это не 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553FE2" w:rsidRPr="00553FE2" w:rsidRDefault="00553FE2" w:rsidP="00553FE2">
      <w:pPr>
        <w:pStyle w:val="2"/>
        <w:spacing w:before="0"/>
        <w:ind w:firstLine="709"/>
        <w:rPr>
          <w:b w:val="0"/>
          <w:color w:val="auto"/>
          <w:sz w:val="28"/>
          <w:szCs w:val="28"/>
          <w:lang w:eastAsia="ru-RU"/>
        </w:rPr>
      </w:pPr>
      <w:r w:rsidRPr="00553FE2">
        <w:rPr>
          <w:color w:val="auto"/>
          <w:sz w:val="28"/>
          <w:szCs w:val="28"/>
          <w:lang w:eastAsia="ru-RU"/>
        </w:rPr>
        <w:t>5.5. Сроки рассмотрения жалобы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  <w:lang w:eastAsia="ru-RU"/>
        </w:rPr>
      </w:pPr>
      <w:r w:rsidRPr="00553FE2">
        <w:rPr>
          <w:sz w:val="28"/>
          <w:szCs w:val="28"/>
          <w:lang w:eastAsia="ru-RU"/>
        </w:rPr>
        <w:t>Жалоба, поступившая в орган, предоставляющий муниципальную услугу,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53FE2" w:rsidRPr="00553FE2" w:rsidRDefault="00553FE2" w:rsidP="00553FE2">
      <w:pPr>
        <w:pStyle w:val="2"/>
        <w:spacing w:before="0"/>
        <w:ind w:firstLine="709"/>
        <w:rPr>
          <w:b w:val="0"/>
          <w:color w:val="auto"/>
          <w:sz w:val="28"/>
          <w:szCs w:val="28"/>
          <w:lang w:eastAsia="ru-RU"/>
        </w:rPr>
      </w:pPr>
      <w:r w:rsidRPr="00553FE2">
        <w:rPr>
          <w:color w:val="auto"/>
          <w:sz w:val="28"/>
          <w:szCs w:val="28"/>
          <w:lang w:eastAsia="ru-RU"/>
        </w:rPr>
        <w:lastRenderedPageBreak/>
        <w:t>5.6. Результат рассмотрения жалобы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  <w:lang w:eastAsia="ru-RU"/>
        </w:rPr>
      </w:pPr>
      <w:r w:rsidRPr="00553FE2">
        <w:rPr>
          <w:sz w:val="28"/>
          <w:szCs w:val="28"/>
          <w:lang w:eastAsia="ru-RU"/>
        </w:rPr>
        <w:t>5.6.1. По результатам рассмотрения жалобы принимается решение: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  <w:lang w:eastAsia="ru-RU"/>
        </w:rPr>
      </w:pPr>
      <w:r w:rsidRPr="00553FE2">
        <w:rPr>
          <w:sz w:val="28"/>
          <w:szCs w:val="28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  <w:lang w:eastAsia="ru-RU"/>
        </w:rPr>
      </w:pPr>
      <w:r w:rsidRPr="00553FE2">
        <w:rPr>
          <w:sz w:val="28"/>
          <w:szCs w:val="28"/>
          <w:lang w:eastAsia="ru-RU"/>
        </w:rPr>
        <w:t>в удовлетворении жалобы отказывается.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  <w:lang w:eastAsia="ru-RU"/>
        </w:rPr>
      </w:pPr>
      <w:r w:rsidRPr="00553FE2">
        <w:rPr>
          <w:sz w:val="28"/>
          <w:szCs w:val="28"/>
          <w:lang w:eastAsia="ru-RU"/>
        </w:rPr>
        <w:t>5.6.2.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  <w:lang w:eastAsia="ru-RU"/>
        </w:rPr>
      </w:pPr>
      <w:r w:rsidRPr="00553FE2">
        <w:rPr>
          <w:sz w:val="28"/>
          <w:szCs w:val="28"/>
          <w:lang w:eastAsia="ru-RU"/>
        </w:rPr>
        <w:t>5.6.3. В ответе по результатам рассмотрения жалобы указываются: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  <w:lang w:eastAsia="ru-RU"/>
        </w:rPr>
      </w:pPr>
      <w:r w:rsidRPr="00553FE2">
        <w:rPr>
          <w:sz w:val="28"/>
          <w:szCs w:val="28"/>
          <w:lang w:eastAsia="ru-RU"/>
        </w:rPr>
        <w:t>наименование органа, предоставляющего муниципальную услугу, привлекаемой организации, рассмотревшего жалобу, должность, фамилия, имя, отчество (последнее – при наличии) его должностного лица, принявшего решение по жалобе;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  <w:lang w:eastAsia="ru-RU"/>
        </w:rPr>
      </w:pPr>
      <w:r w:rsidRPr="00553FE2">
        <w:rPr>
          <w:sz w:val="28"/>
          <w:szCs w:val="28"/>
          <w:lang w:eastAsia="ru-RU"/>
        </w:rPr>
        <w:t>номер, дата, место принятия решения, включая сведения о должностном лице, муниципальном служащем, либо работника, решение или действие (бездействие) которого обжалуется;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  <w:lang w:eastAsia="ru-RU"/>
        </w:rPr>
      </w:pPr>
      <w:r w:rsidRPr="00553FE2">
        <w:rPr>
          <w:sz w:val="28"/>
          <w:szCs w:val="28"/>
          <w:lang w:eastAsia="ru-RU"/>
        </w:rPr>
        <w:t>фамилия, имя, отчество (последнее – при наличии) или наименование заявителя;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  <w:lang w:eastAsia="ru-RU"/>
        </w:rPr>
      </w:pPr>
      <w:r w:rsidRPr="00553FE2">
        <w:rPr>
          <w:sz w:val="28"/>
          <w:szCs w:val="28"/>
          <w:lang w:eastAsia="ru-RU"/>
        </w:rPr>
        <w:t>основания для принятия решения по жалобе;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  <w:lang w:eastAsia="ru-RU"/>
        </w:rPr>
      </w:pPr>
      <w:r w:rsidRPr="00553FE2">
        <w:rPr>
          <w:sz w:val="28"/>
          <w:szCs w:val="28"/>
          <w:lang w:eastAsia="ru-RU"/>
        </w:rPr>
        <w:t>принятое по жалобе решение;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  <w:lang w:eastAsia="ru-RU"/>
        </w:rPr>
      </w:pPr>
      <w:r w:rsidRPr="00553FE2">
        <w:rPr>
          <w:sz w:val="28"/>
          <w:szCs w:val="28"/>
          <w:lang w:eastAsia="ru-RU"/>
        </w:rPr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  <w:lang w:eastAsia="ru-RU"/>
        </w:rPr>
      </w:pPr>
      <w:r w:rsidRPr="00553FE2">
        <w:rPr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  <w:lang w:eastAsia="ru-RU"/>
        </w:rPr>
      </w:pPr>
      <w:r w:rsidRPr="00553FE2">
        <w:rPr>
          <w:sz w:val="28"/>
          <w:szCs w:val="28"/>
          <w:lang w:eastAsia="ru-RU"/>
        </w:rPr>
        <w:t>5.6.4.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работником привлекаемой организации.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  <w:lang w:eastAsia="ru-RU"/>
        </w:rPr>
      </w:pPr>
      <w:r w:rsidRPr="00553FE2">
        <w:rPr>
          <w:sz w:val="28"/>
          <w:szCs w:val="28"/>
          <w:lang w:eastAsia="ru-RU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и (или) уполномоченной на рассмотрение жалобы привлекаемой организации, уполномоченного на рассмотрение жалобы работника привлекаемой организации, вид которой установлен законодательством Российской Федерации. 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  <w:lang w:eastAsia="ru-RU"/>
        </w:rPr>
      </w:pPr>
      <w:r w:rsidRPr="00553FE2">
        <w:rPr>
          <w:sz w:val="28"/>
          <w:szCs w:val="28"/>
          <w:lang w:eastAsia="ru-RU"/>
        </w:rPr>
        <w:lastRenderedPageBreak/>
        <w:t xml:space="preserve">5.6.5. Уполномоченный на рассмотрение жалобы орган, предоставляющий муниципальную услугу, привлекаемая организация, отказывают в удовлетворении жалобы в следующих случаях: 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  <w:lang w:eastAsia="ru-RU"/>
        </w:rPr>
      </w:pPr>
      <w:r w:rsidRPr="00553FE2">
        <w:rPr>
          <w:sz w:val="28"/>
          <w:szCs w:val="28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  <w:lang w:eastAsia="ru-RU"/>
        </w:rPr>
      </w:pPr>
      <w:r w:rsidRPr="00553FE2">
        <w:rPr>
          <w:sz w:val="28"/>
          <w:szCs w:val="28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  <w:lang w:eastAsia="ru-RU"/>
        </w:rPr>
      </w:pPr>
      <w:r w:rsidRPr="00553FE2">
        <w:rPr>
          <w:sz w:val="28"/>
          <w:szCs w:val="28"/>
          <w:lang w:eastAsia="ru-RU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  <w:lang w:eastAsia="ru-RU"/>
        </w:rPr>
      </w:pPr>
      <w:r w:rsidRPr="00553FE2">
        <w:rPr>
          <w:sz w:val="28"/>
          <w:szCs w:val="28"/>
          <w:lang w:eastAsia="ru-RU"/>
        </w:rPr>
        <w:t>5.6.6. Уполномоченный на рассмотрение жалобы орган, предоставляющий муниципальную услугу, привлекаемая организация, вправе оставить жалобу без ответа в следующих случаях: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  <w:lang w:eastAsia="ru-RU"/>
        </w:rPr>
      </w:pPr>
      <w:r w:rsidRPr="00553FE2">
        <w:rPr>
          <w:sz w:val="28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  <w:lang w:eastAsia="ru-RU"/>
        </w:rPr>
      </w:pPr>
      <w:r w:rsidRPr="00553FE2">
        <w:rPr>
          <w:sz w:val="28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  <w:lang w:eastAsia="ru-RU"/>
        </w:rPr>
      </w:pPr>
      <w:r w:rsidRPr="00553FE2">
        <w:rPr>
          <w:sz w:val="28"/>
          <w:szCs w:val="28"/>
          <w:lang w:eastAsia="ru-RU"/>
        </w:rPr>
        <w:t>5.6.7. Уполномоченный на рассмотрение жалобы орган, предоставляющий муниципальную услугу, привлекаемая организация, сообщают заявителю об оставлении жалобы без ответа в течение 3 рабочих дней со дня регистрации жалобы.</w:t>
      </w:r>
    </w:p>
    <w:p w:rsidR="00553FE2" w:rsidRPr="00553FE2" w:rsidRDefault="00553FE2" w:rsidP="00553FE2">
      <w:pPr>
        <w:pStyle w:val="2"/>
        <w:spacing w:before="0"/>
        <w:ind w:firstLine="709"/>
        <w:rPr>
          <w:b w:val="0"/>
          <w:color w:val="auto"/>
          <w:sz w:val="28"/>
          <w:szCs w:val="28"/>
          <w:lang w:eastAsia="ru-RU"/>
        </w:rPr>
      </w:pPr>
      <w:r w:rsidRPr="00553FE2">
        <w:rPr>
          <w:color w:val="auto"/>
          <w:sz w:val="28"/>
          <w:szCs w:val="28"/>
          <w:lang w:eastAsia="ru-RU"/>
        </w:rPr>
        <w:t>5.7. Порядок информирования заявителя о результатах рассмотрения жалобы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  <w:lang w:eastAsia="ru-RU"/>
        </w:rPr>
      </w:pPr>
      <w:r w:rsidRPr="00553FE2">
        <w:rPr>
          <w:sz w:val="28"/>
          <w:szCs w:val="28"/>
          <w:lang w:eastAsia="ru-RU"/>
        </w:rPr>
        <w:t>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  <w:lang w:eastAsia="ru-RU"/>
        </w:rPr>
      </w:pPr>
      <w:r w:rsidRPr="00553FE2">
        <w:rPr>
          <w:sz w:val="28"/>
          <w:szCs w:val="28"/>
          <w:lang w:eastAsia="ru-RU"/>
        </w:rPr>
        <w:t>В случае,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553FE2" w:rsidRPr="00553FE2" w:rsidRDefault="00553FE2" w:rsidP="00553FE2">
      <w:pPr>
        <w:pStyle w:val="2"/>
        <w:spacing w:before="0"/>
        <w:ind w:firstLine="709"/>
        <w:rPr>
          <w:b w:val="0"/>
          <w:color w:val="auto"/>
          <w:sz w:val="28"/>
          <w:szCs w:val="28"/>
          <w:lang w:eastAsia="ru-RU"/>
        </w:rPr>
      </w:pPr>
      <w:r w:rsidRPr="00553FE2">
        <w:rPr>
          <w:color w:val="auto"/>
          <w:sz w:val="28"/>
          <w:szCs w:val="28"/>
          <w:lang w:eastAsia="ru-RU"/>
        </w:rPr>
        <w:t>5.8. Порядок обжалования решения по жалобе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  <w:lang w:eastAsia="ru-RU"/>
        </w:rPr>
      </w:pPr>
      <w:r w:rsidRPr="00553FE2">
        <w:rPr>
          <w:sz w:val="28"/>
          <w:szCs w:val="28"/>
          <w:lang w:eastAsia="ru-RU"/>
        </w:rPr>
        <w:t>Заявитель вправе обжаловать принятое по жалобе решение вышестоящему органу (при его наличии) или в судебном порядке в</w:t>
      </w:r>
      <w:r w:rsidRPr="00553FE2">
        <w:rPr>
          <w:sz w:val="28"/>
          <w:szCs w:val="28"/>
          <w:lang w:val="en-US" w:eastAsia="ru-RU"/>
        </w:rPr>
        <w:t> </w:t>
      </w:r>
      <w:r w:rsidRPr="00553FE2">
        <w:rPr>
          <w:sz w:val="28"/>
          <w:szCs w:val="28"/>
          <w:lang w:eastAsia="ru-RU"/>
        </w:rPr>
        <w:t>соответствии с законодательством Российской Федерации.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  <w:lang w:eastAsia="ru-RU"/>
        </w:rPr>
      </w:pPr>
      <w:r w:rsidRPr="00553FE2">
        <w:rPr>
          <w:sz w:val="28"/>
          <w:szCs w:val="28"/>
          <w:lang w:eastAsia="ru-RU"/>
        </w:rPr>
        <w:t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</w:t>
      </w:r>
      <w:r w:rsidRPr="00553FE2">
        <w:rPr>
          <w:sz w:val="28"/>
          <w:szCs w:val="28"/>
          <w:lang w:val="en-US" w:eastAsia="ru-RU"/>
        </w:rPr>
        <w:t> </w:t>
      </w:r>
      <w:r w:rsidRPr="00553FE2">
        <w:rPr>
          <w:sz w:val="28"/>
          <w:szCs w:val="28"/>
          <w:lang w:eastAsia="ru-RU"/>
        </w:rPr>
        <w:t>210</w:t>
      </w:r>
      <w:r w:rsidRPr="00553FE2">
        <w:rPr>
          <w:sz w:val="28"/>
          <w:szCs w:val="28"/>
          <w:lang w:eastAsia="ru-RU"/>
        </w:rPr>
        <w:noBreakHyphen/>
        <w:t>ФЗ «Об организации предоставления государственных и</w:t>
      </w:r>
      <w:r w:rsidRPr="00553FE2">
        <w:rPr>
          <w:sz w:val="28"/>
          <w:szCs w:val="28"/>
          <w:lang w:val="en-US" w:eastAsia="ru-RU"/>
        </w:rPr>
        <w:t> </w:t>
      </w:r>
      <w:r w:rsidRPr="00553FE2">
        <w:rPr>
          <w:sz w:val="28"/>
          <w:szCs w:val="28"/>
          <w:lang w:eastAsia="ru-RU"/>
        </w:rPr>
        <w:t xml:space="preserve">муниципальных услуг», а также их должностных лиц, муниципальных служащих, работников также размещена на Едином портале </w:t>
      </w:r>
      <w:r w:rsidRPr="00553FE2">
        <w:rPr>
          <w:sz w:val="28"/>
          <w:szCs w:val="28"/>
        </w:rPr>
        <w:t xml:space="preserve">государственных и муниципальных услуг (функций) </w:t>
      </w:r>
      <w:r w:rsidRPr="00553FE2">
        <w:rPr>
          <w:sz w:val="28"/>
          <w:szCs w:val="28"/>
          <w:lang w:eastAsia="ru-RU"/>
        </w:rPr>
        <w:t xml:space="preserve">и </w:t>
      </w:r>
      <w:r w:rsidRPr="00553FE2">
        <w:rPr>
          <w:sz w:val="28"/>
          <w:szCs w:val="28"/>
        </w:rPr>
        <w:t>Портале Кировской области</w:t>
      </w:r>
      <w:r w:rsidRPr="00553FE2">
        <w:rPr>
          <w:sz w:val="28"/>
          <w:szCs w:val="28"/>
          <w:lang w:eastAsia="ru-RU"/>
        </w:rPr>
        <w:t>.</w:t>
      </w:r>
    </w:p>
    <w:p w:rsidR="00553FE2" w:rsidRPr="00553FE2" w:rsidRDefault="00553FE2" w:rsidP="00553F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553FE2" w:rsidRPr="00553FE2" w:rsidRDefault="00553FE2" w:rsidP="00553F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lastRenderedPageBreak/>
        <w:t>Информацию о порядке подачи и рассмотрения жалобы можно получить: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 xml:space="preserve">на официальном сайте </w:t>
      </w:r>
      <w:r w:rsidRPr="00553FE2">
        <w:rPr>
          <w:sz w:val="28"/>
          <w:szCs w:val="28"/>
          <w:lang w:eastAsia="ru-RU"/>
        </w:rPr>
        <w:t>органа, предоставляющего муниципальную услугу в информационно-телекоммуникационной сети «Интернет» (далее – сеть «Интернет»)</w:t>
      </w:r>
      <w:r w:rsidRPr="00553FE2">
        <w:rPr>
          <w:sz w:val="28"/>
          <w:szCs w:val="28"/>
        </w:rPr>
        <w:t>;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>на Едином портале государственных и муниципальных услуг (функций);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>на Портале Кировской области;</w:t>
      </w:r>
    </w:p>
    <w:p w:rsidR="00553FE2" w:rsidRPr="00553FE2" w:rsidRDefault="00553FE2" w:rsidP="00553FE2">
      <w:pPr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</w:rPr>
        <w:t>на информационных стендах в местах предоставления муниципальной услуги;</w:t>
      </w:r>
    </w:p>
    <w:p w:rsidR="00553FE2" w:rsidRPr="00553FE2" w:rsidRDefault="00553FE2" w:rsidP="00553FE2">
      <w:pPr>
        <w:pStyle w:val="punct"/>
        <w:tabs>
          <w:tab w:val="clear" w:pos="1077"/>
        </w:tabs>
        <w:spacing w:line="240" w:lineRule="auto"/>
        <w:ind w:firstLine="709"/>
        <w:rPr>
          <w:sz w:val="28"/>
          <w:szCs w:val="28"/>
        </w:rPr>
      </w:pPr>
      <w:r w:rsidRPr="00553FE2">
        <w:rPr>
          <w:sz w:val="28"/>
          <w:szCs w:val="28"/>
        </w:rPr>
        <w:t>при личном обращении заявителя в администрацию города Вятские Поляны;</w:t>
      </w:r>
    </w:p>
    <w:p w:rsidR="00553FE2" w:rsidRPr="00553FE2" w:rsidRDefault="00553FE2" w:rsidP="00553FE2">
      <w:pPr>
        <w:pStyle w:val="punct"/>
        <w:tabs>
          <w:tab w:val="clear" w:pos="1077"/>
        </w:tabs>
        <w:spacing w:line="240" w:lineRule="auto"/>
        <w:ind w:firstLine="709"/>
        <w:rPr>
          <w:sz w:val="28"/>
          <w:szCs w:val="28"/>
        </w:rPr>
      </w:pPr>
      <w:r w:rsidRPr="00553FE2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553FE2" w:rsidRPr="00553FE2" w:rsidRDefault="00553FE2" w:rsidP="00553FE2">
      <w:pPr>
        <w:pStyle w:val="punct"/>
        <w:tabs>
          <w:tab w:val="clear" w:pos="1077"/>
        </w:tabs>
        <w:spacing w:line="240" w:lineRule="auto"/>
        <w:ind w:firstLine="709"/>
        <w:rPr>
          <w:sz w:val="28"/>
          <w:szCs w:val="28"/>
        </w:rPr>
      </w:pPr>
      <w:r w:rsidRPr="00553FE2">
        <w:rPr>
          <w:sz w:val="28"/>
          <w:szCs w:val="28"/>
        </w:rPr>
        <w:t>по телефону.</w:t>
      </w:r>
    </w:p>
    <w:p w:rsidR="00553FE2" w:rsidRPr="00553FE2" w:rsidRDefault="00553FE2" w:rsidP="00553FE2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553FE2">
        <w:rPr>
          <w:sz w:val="28"/>
          <w:szCs w:val="28"/>
          <w:lang w:eastAsia="ru-RU"/>
        </w:rPr>
        <w:t xml:space="preserve">                                          ____________</w:t>
      </w:r>
      <w:r w:rsidRPr="00553FE2">
        <w:rPr>
          <w:sz w:val="28"/>
          <w:szCs w:val="28"/>
        </w:rPr>
        <w:br w:type="page"/>
      </w:r>
    </w:p>
    <w:p w:rsidR="00553FE2" w:rsidRPr="00553FE2" w:rsidRDefault="00553FE2" w:rsidP="00553FE2">
      <w:pPr>
        <w:widowControl w:val="0"/>
        <w:autoSpaceDE w:val="0"/>
        <w:autoSpaceDN w:val="0"/>
        <w:adjustRightInd w:val="0"/>
        <w:spacing w:line="340" w:lineRule="exact"/>
        <w:jc w:val="center"/>
        <w:outlineLvl w:val="1"/>
        <w:rPr>
          <w:rFonts w:ascii="Calibri" w:hAnsi="Calibri" w:cs="Calibri"/>
          <w:sz w:val="26"/>
          <w:szCs w:val="26"/>
        </w:rPr>
        <w:sectPr w:rsidR="00553FE2" w:rsidRPr="00553FE2" w:rsidSect="00E819B6">
          <w:headerReference w:type="default" r:id="rId14"/>
          <w:footerReference w:type="default" r:id="rId15"/>
          <w:headerReference w:type="first" r:id="rId16"/>
          <w:pgSz w:w="11906" w:h="16838"/>
          <w:pgMar w:top="993" w:right="566" w:bottom="993" w:left="1701" w:header="708" w:footer="432" w:gutter="0"/>
          <w:pgNumType w:start="1"/>
          <w:cols w:space="708"/>
          <w:titlePg/>
          <w:docGrid w:linePitch="360"/>
        </w:sectPr>
      </w:pPr>
    </w:p>
    <w:p w:rsidR="00553FE2" w:rsidRPr="00553FE2" w:rsidRDefault="00553FE2" w:rsidP="00553FE2">
      <w:pPr>
        <w:spacing w:line="200" w:lineRule="exact"/>
        <w:ind w:firstLine="697"/>
        <w:jc w:val="right"/>
        <w:rPr>
          <w:sz w:val="26"/>
          <w:szCs w:val="26"/>
        </w:rPr>
      </w:pPr>
      <w:bookmarkStart w:id="11" w:name="_GoBack"/>
      <w:bookmarkEnd w:id="11"/>
      <w:r w:rsidRPr="00553FE2">
        <w:rPr>
          <w:rFonts w:eastAsia="Calibri"/>
          <w:noProof/>
          <w:sz w:val="28"/>
          <w:szCs w:val="28"/>
          <w:lang w:eastAsia="ru-RU"/>
        </w:rPr>
        <w:lastRenderedPageBreak/>
        <w:pict>
          <v:rect id="Прямоугольник 46" o:spid="_x0000_s1026" style="position:absolute;left:0;text-align:left;margin-left:206pt;margin-top:-33.55pt;width:67.8pt;height:22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" strokecolor="white">
            <v:textbox>
              <w:txbxContent>
                <w:p w:rsidR="00553FE2" w:rsidRPr="001B2C32" w:rsidRDefault="00553FE2" w:rsidP="00553FE2">
                  <w:pPr>
                    <w:jc w:val="center"/>
                  </w:pPr>
                  <w:r w:rsidRPr="001B2C32">
                    <w:t>23</w:t>
                  </w:r>
                </w:p>
              </w:txbxContent>
            </v:textbox>
          </v:rect>
        </w:pict>
      </w:r>
      <w:r w:rsidRPr="00553FE2">
        <w:rPr>
          <w:rFonts w:ascii="Courier New" w:hAnsi="Courier New" w:cs="Courier New"/>
          <w:b/>
          <w:kern w:val="28"/>
          <w:sz w:val="20"/>
          <w:szCs w:val="28"/>
          <w:lang w:eastAsia="ru-RU"/>
        </w:rPr>
        <w:tab/>
      </w:r>
      <w:r w:rsidRPr="00553FE2">
        <w:rPr>
          <w:rFonts w:ascii="Courier New" w:hAnsi="Courier New" w:cs="Courier New"/>
          <w:b/>
          <w:kern w:val="28"/>
          <w:sz w:val="20"/>
          <w:szCs w:val="28"/>
          <w:lang w:eastAsia="ru-RU"/>
        </w:rPr>
        <w:tab/>
      </w:r>
      <w:r w:rsidRPr="00553FE2">
        <w:rPr>
          <w:bCs/>
          <w:sz w:val="26"/>
          <w:szCs w:val="26"/>
        </w:rPr>
        <w:tab/>
      </w:r>
      <w:r w:rsidRPr="00553FE2">
        <w:rPr>
          <w:b/>
          <w:sz w:val="26"/>
          <w:szCs w:val="26"/>
        </w:rPr>
        <w:t>Приложение № 1</w:t>
      </w:r>
      <w:r w:rsidRPr="00553FE2">
        <w:rPr>
          <w:b/>
          <w:sz w:val="26"/>
          <w:szCs w:val="26"/>
        </w:rPr>
        <w:br/>
      </w:r>
    </w:p>
    <w:p w:rsidR="00553FE2" w:rsidRPr="00553FE2" w:rsidRDefault="00553FE2" w:rsidP="00553FE2">
      <w:pPr>
        <w:spacing w:line="200" w:lineRule="exact"/>
        <w:ind w:firstLine="697"/>
        <w:jc w:val="right"/>
        <w:rPr>
          <w:sz w:val="20"/>
          <w:szCs w:val="20"/>
        </w:rPr>
      </w:pPr>
      <w:r w:rsidRPr="00553FE2">
        <w:rPr>
          <w:sz w:val="20"/>
          <w:szCs w:val="20"/>
        </w:rPr>
        <w:t>к</w:t>
      </w:r>
      <w:r w:rsidRPr="00553FE2">
        <w:rPr>
          <w:b/>
          <w:sz w:val="20"/>
          <w:szCs w:val="20"/>
        </w:rPr>
        <w:t xml:space="preserve"> </w:t>
      </w:r>
      <w:hyperlink w:anchor="sub_1000" w:history="1">
        <w:r w:rsidRPr="00553FE2">
          <w:rPr>
            <w:bCs/>
            <w:sz w:val="20"/>
            <w:szCs w:val="20"/>
          </w:rPr>
          <w:t>Административному регламенту</w:t>
        </w:r>
      </w:hyperlink>
    </w:p>
    <w:p w:rsidR="00553FE2" w:rsidRPr="00553FE2" w:rsidRDefault="00553FE2" w:rsidP="00553FE2">
      <w:pPr>
        <w:spacing w:line="200" w:lineRule="exact"/>
        <w:ind w:firstLine="697"/>
        <w:jc w:val="right"/>
        <w:rPr>
          <w:sz w:val="20"/>
          <w:szCs w:val="20"/>
        </w:rPr>
      </w:pPr>
      <w:r w:rsidRPr="00553FE2">
        <w:rPr>
          <w:sz w:val="20"/>
          <w:szCs w:val="20"/>
        </w:rPr>
        <w:t>предоставления муниципальной услуги</w:t>
      </w:r>
    </w:p>
    <w:p w:rsidR="00553FE2" w:rsidRPr="00553FE2" w:rsidRDefault="00553FE2" w:rsidP="00553FE2">
      <w:pPr>
        <w:spacing w:line="200" w:lineRule="exact"/>
        <w:ind w:firstLine="697"/>
        <w:jc w:val="right"/>
        <w:rPr>
          <w:sz w:val="20"/>
          <w:szCs w:val="20"/>
        </w:rPr>
      </w:pPr>
      <w:r w:rsidRPr="00553FE2">
        <w:rPr>
          <w:sz w:val="20"/>
          <w:szCs w:val="20"/>
        </w:rPr>
        <w:t xml:space="preserve"> «Приватизация жилищного фонда</w:t>
      </w:r>
    </w:p>
    <w:p w:rsidR="00553FE2" w:rsidRPr="00553FE2" w:rsidRDefault="00553FE2" w:rsidP="00553FE2">
      <w:pPr>
        <w:spacing w:line="200" w:lineRule="exact"/>
        <w:ind w:firstLine="697"/>
        <w:jc w:val="right"/>
        <w:rPr>
          <w:bCs/>
          <w:sz w:val="20"/>
          <w:szCs w:val="20"/>
        </w:rPr>
      </w:pPr>
      <w:r w:rsidRPr="00553FE2">
        <w:rPr>
          <w:sz w:val="20"/>
          <w:szCs w:val="20"/>
        </w:rPr>
        <w:t xml:space="preserve"> на территории муниципального образования»</w:t>
      </w:r>
    </w:p>
    <w:p w:rsidR="00553FE2" w:rsidRPr="00553FE2" w:rsidRDefault="00553FE2" w:rsidP="00553FE2">
      <w:pPr>
        <w:spacing w:line="160" w:lineRule="exact"/>
        <w:jc w:val="right"/>
        <w:rPr>
          <w:sz w:val="20"/>
          <w:szCs w:val="20"/>
        </w:rPr>
      </w:pPr>
      <w:r w:rsidRPr="00553FE2">
        <w:rPr>
          <w:sz w:val="20"/>
          <w:szCs w:val="20"/>
        </w:rPr>
        <w:t>В администрацию________________________________________</w:t>
      </w:r>
    </w:p>
    <w:p w:rsidR="00553FE2" w:rsidRPr="00553FE2" w:rsidRDefault="00553FE2" w:rsidP="00553FE2">
      <w:pPr>
        <w:spacing w:line="160" w:lineRule="exact"/>
        <w:jc w:val="right"/>
        <w:rPr>
          <w:sz w:val="20"/>
          <w:szCs w:val="20"/>
        </w:rPr>
      </w:pPr>
      <w:r w:rsidRPr="00553FE2">
        <w:rPr>
          <w:sz w:val="20"/>
          <w:szCs w:val="20"/>
        </w:rPr>
        <w:t>От гр. _______________________________________</w:t>
      </w:r>
    </w:p>
    <w:p w:rsidR="00553FE2" w:rsidRPr="00553FE2" w:rsidRDefault="00553FE2" w:rsidP="00553FE2">
      <w:pPr>
        <w:spacing w:line="160" w:lineRule="exact"/>
        <w:jc w:val="right"/>
        <w:rPr>
          <w:sz w:val="20"/>
          <w:szCs w:val="20"/>
        </w:rPr>
      </w:pPr>
      <w:r w:rsidRPr="00553FE2">
        <w:rPr>
          <w:sz w:val="20"/>
          <w:szCs w:val="20"/>
        </w:rPr>
        <w:t>____________________________________________</w:t>
      </w:r>
    </w:p>
    <w:p w:rsidR="00553FE2" w:rsidRPr="00553FE2" w:rsidRDefault="00553FE2" w:rsidP="00553FE2">
      <w:pPr>
        <w:spacing w:line="160" w:lineRule="exact"/>
        <w:jc w:val="right"/>
        <w:rPr>
          <w:sz w:val="20"/>
          <w:szCs w:val="20"/>
        </w:rPr>
      </w:pPr>
      <w:r w:rsidRPr="00553FE2">
        <w:rPr>
          <w:sz w:val="20"/>
          <w:szCs w:val="20"/>
        </w:rPr>
        <w:t>____________________________________________</w:t>
      </w:r>
    </w:p>
    <w:p w:rsidR="00553FE2" w:rsidRPr="00553FE2" w:rsidRDefault="00553FE2" w:rsidP="00553FE2">
      <w:pPr>
        <w:spacing w:line="160" w:lineRule="exact"/>
        <w:jc w:val="right"/>
        <w:rPr>
          <w:sz w:val="20"/>
          <w:szCs w:val="20"/>
        </w:rPr>
      </w:pPr>
      <w:r w:rsidRPr="00553FE2">
        <w:rPr>
          <w:sz w:val="20"/>
          <w:szCs w:val="20"/>
        </w:rPr>
        <w:t>Проживающего ______________________________</w:t>
      </w:r>
    </w:p>
    <w:p w:rsidR="00553FE2" w:rsidRPr="00553FE2" w:rsidRDefault="00553FE2" w:rsidP="00553FE2">
      <w:pPr>
        <w:spacing w:line="160" w:lineRule="exact"/>
        <w:jc w:val="right"/>
        <w:rPr>
          <w:sz w:val="20"/>
          <w:szCs w:val="20"/>
        </w:rPr>
      </w:pPr>
      <w:r w:rsidRPr="00553FE2">
        <w:rPr>
          <w:sz w:val="20"/>
          <w:szCs w:val="20"/>
        </w:rPr>
        <w:t>____________________________________________</w:t>
      </w:r>
    </w:p>
    <w:p w:rsidR="00553FE2" w:rsidRPr="00553FE2" w:rsidRDefault="00553FE2" w:rsidP="00553FE2">
      <w:pPr>
        <w:spacing w:line="160" w:lineRule="exact"/>
        <w:jc w:val="right"/>
        <w:rPr>
          <w:sz w:val="20"/>
          <w:szCs w:val="20"/>
        </w:rPr>
      </w:pPr>
      <w:r w:rsidRPr="00553FE2">
        <w:rPr>
          <w:sz w:val="20"/>
          <w:szCs w:val="20"/>
        </w:rPr>
        <w:t>____________________________________________</w:t>
      </w:r>
    </w:p>
    <w:p w:rsidR="00553FE2" w:rsidRPr="00553FE2" w:rsidRDefault="00553FE2" w:rsidP="00553FE2">
      <w:pPr>
        <w:spacing w:line="160" w:lineRule="exact"/>
        <w:jc w:val="right"/>
        <w:rPr>
          <w:sz w:val="20"/>
          <w:szCs w:val="20"/>
        </w:rPr>
      </w:pPr>
      <w:r w:rsidRPr="00553FE2">
        <w:rPr>
          <w:sz w:val="20"/>
          <w:szCs w:val="20"/>
        </w:rPr>
        <w:t>Паспорт гр-на РФ_____________________________</w:t>
      </w:r>
    </w:p>
    <w:p w:rsidR="00553FE2" w:rsidRPr="00553FE2" w:rsidRDefault="00553FE2" w:rsidP="00553FE2">
      <w:pPr>
        <w:spacing w:line="160" w:lineRule="exact"/>
        <w:jc w:val="right"/>
        <w:rPr>
          <w:sz w:val="20"/>
          <w:szCs w:val="20"/>
        </w:rPr>
      </w:pPr>
      <w:r w:rsidRPr="00553FE2">
        <w:rPr>
          <w:sz w:val="20"/>
          <w:szCs w:val="20"/>
        </w:rPr>
        <w:t>____________________________________________</w:t>
      </w:r>
    </w:p>
    <w:p w:rsidR="00553FE2" w:rsidRPr="00553FE2" w:rsidRDefault="00553FE2" w:rsidP="00553FE2">
      <w:pPr>
        <w:spacing w:line="160" w:lineRule="exact"/>
        <w:jc w:val="right"/>
        <w:rPr>
          <w:sz w:val="20"/>
          <w:szCs w:val="20"/>
        </w:rPr>
      </w:pPr>
      <w:r w:rsidRPr="00553FE2">
        <w:rPr>
          <w:sz w:val="20"/>
          <w:szCs w:val="20"/>
        </w:rPr>
        <w:t>____________________________________________</w:t>
      </w:r>
    </w:p>
    <w:p w:rsidR="00553FE2" w:rsidRPr="00553FE2" w:rsidRDefault="00553FE2" w:rsidP="00553FE2">
      <w:pPr>
        <w:spacing w:line="160" w:lineRule="exact"/>
        <w:jc w:val="right"/>
        <w:rPr>
          <w:sz w:val="20"/>
          <w:szCs w:val="20"/>
        </w:rPr>
      </w:pPr>
      <w:r w:rsidRPr="00553FE2">
        <w:rPr>
          <w:sz w:val="20"/>
          <w:szCs w:val="20"/>
        </w:rPr>
        <w:t>Тел_________________________________________</w:t>
      </w:r>
    </w:p>
    <w:p w:rsidR="00553FE2" w:rsidRPr="00553FE2" w:rsidRDefault="00553FE2" w:rsidP="00553FE2"/>
    <w:p w:rsidR="00553FE2" w:rsidRPr="00553FE2" w:rsidRDefault="00553FE2" w:rsidP="00553FE2">
      <w:pPr>
        <w:jc w:val="center"/>
      </w:pPr>
      <w:r w:rsidRPr="00553FE2">
        <w:t>З А Я В Л Е Н И Е</w:t>
      </w:r>
    </w:p>
    <w:p w:rsidR="00553FE2" w:rsidRPr="00553FE2" w:rsidRDefault="00553FE2" w:rsidP="00553FE2">
      <w:pPr>
        <w:jc w:val="both"/>
      </w:pPr>
      <w:r w:rsidRPr="00553FE2">
        <w:tab/>
        <w:t>Прошу передать в собственность занимаемую семьёй квартиру по вышеуказанному адресу. Состав семьи: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1800"/>
        <w:gridCol w:w="5580"/>
        <w:gridCol w:w="1800"/>
      </w:tblGrid>
      <w:tr w:rsidR="00553FE2" w:rsidRPr="00553FE2" w:rsidTr="00730976">
        <w:tc>
          <w:tcPr>
            <w:tcW w:w="468" w:type="dxa"/>
          </w:tcPr>
          <w:p w:rsidR="00553FE2" w:rsidRPr="00553FE2" w:rsidRDefault="00553FE2" w:rsidP="00730976">
            <w:pPr>
              <w:jc w:val="center"/>
              <w:rPr>
                <w:b/>
                <w:sz w:val="20"/>
                <w:szCs w:val="20"/>
              </w:rPr>
            </w:pPr>
            <w:r w:rsidRPr="00553FE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800" w:type="dxa"/>
          </w:tcPr>
          <w:p w:rsidR="00553FE2" w:rsidRPr="00553FE2" w:rsidRDefault="00553FE2" w:rsidP="00730976">
            <w:pPr>
              <w:jc w:val="center"/>
              <w:rPr>
                <w:b/>
                <w:sz w:val="16"/>
                <w:szCs w:val="16"/>
              </w:rPr>
            </w:pPr>
            <w:r w:rsidRPr="00553FE2">
              <w:rPr>
                <w:b/>
                <w:sz w:val="16"/>
                <w:szCs w:val="16"/>
              </w:rPr>
              <w:t>Родственные отношения</w:t>
            </w:r>
          </w:p>
          <w:p w:rsidR="00553FE2" w:rsidRPr="00553FE2" w:rsidRDefault="00553FE2" w:rsidP="00730976">
            <w:pPr>
              <w:jc w:val="center"/>
              <w:rPr>
                <w:b/>
                <w:sz w:val="16"/>
                <w:szCs w:val="16"/>
              </w:rPr>
            </w:pPr>
            <w:r w:rsidRPr="00553FE2">
              <w:rPr>
                <w:b/>
                <w:sz w:val="16"/>
                <w:szCs w:val="16"/>
              </w:rPr>
              <w:t>всех проживающих</w:t>
            </w:r>
          </w:p>
          <w:p w:rsidR="00553FE2" w:rsidRPr="00553FE2" w:rsidRDefault="00553FE2" w:rsidP="00730976">
            <w:pPr>
              <w:jc w:val="center"/>
              <w:rPr>
                <w:b/>
                <w:sz w:val="20"/>
                <w:szCs w:val="20"/>
              </w:rPr>
            </w:pPr>
            <w:r w:rsidRPr="00553FE2">
              <w:rPr>
                <w:b/>
                <w:sz w:val="16"/>
                <w:szCs w:val="16"/>
              </w:rPr>
              <w:t>ва данной площади</w:t>
            </w:r>
          </w:p>
        </w:tc>
        <w:tc>
          <w:tcPr>
            <w:tcW w:w="5580" w:type="dxa"/>
          </w:tcPr>
          <w:p w:rsidR="00553FE2" w:rsidRPr="00553FE2" w:rsidRDefault="00553FE2" w:rsidP="00730976">
            <w:pPr>
              <w:jc w:val="center"/>
              <w:rPr>
                <w:b/>
              </w:rPr>
            </w:pPr>
            <w:r w:rsidRPr="00553FE2">
              <w:rPr>
                <w:b/>
              </w:rPr>
              <w:t>Фамилия, имя, отчество членов семьи</w:t>
            </w:r>
          </w:p>
          <w:p w:rsidR="00553FE2" w:rsidRPr="00553FE2" w:rsidRDefault="00553FE2" w:rsidP="00730976">
            <w:pPr>
              <w:jc w:val="center"/>
              <w:rPr>
                <w:b/>
                <w:sz w:val="20"/>
                <w:szCs w:val="20"/>
              </w:rPr>
            </w:pPr>
            <w:r w:rsidRPr="00553FE2">
              <w:rPr>
                <w:b/>
              </w:rPr>
              <w:t xml:space="preserve"> (полностью)паспортные данные</w:t>
            </w:r>
          </w:p>
        </w:tc>
        <w:tc>
          <w:tcPr>
            <w:tcW w:w="1800" w:type="dxa"/>
          </w:tcPr>
          <w:p w:rsidR="00553FE2" w:rsidRPr="00553FE2" w:rsidRDefault="00553FE2" w:rsidP="00730976">
            <w:pPr>
              <w:jc w:val="center"/>
              <w:rPr>
                <w:b/>
              </w:rPr>
            </w:pPr>
            <w:r w:rsidRPr="00553FE2">
              <w:rPr>
                <w:b/>
              </w:rPr>
              <w:t>Дата рождения</w:t>
            </w:r>
          </w:p>
        </w:tc>
      </w:tr>
      <w:tr w:rsidR="00553FE2" w:rsidRPr="00553FE2" w:rsidTr="00730976">
        <w:tc>
          <w:tcPr>
            <w:tcW w:w="468" w:type="dxa"/>
          </w:tcPr>
          <w:p w:rsidR="00553FE2" w:rsidRPr="00553FE2" w:rsidRDefault="00553FE2" w:rsidP="00730976">
            <w:pPr>
              <w:jc w:val="both"/>
            </w:pPr>
          </w:p>
        </w:tc>
        <w:tc>
          <w:tcPr>
            <w:tcW w:w="1800" w:type="dxa"/>
          </w:tcPr>
          <w:p w:rsidR="00553FE2" w:rsidRPr="00553FE2" w:rsidRDefault="00553FE2" w:rsidP="00730976">
            <w:pPr>
              <w:jc w:val="both"/>
            </w:pPr>
          </w:p>
          <w:p w:rsidR="00553FE2" w:rsidRPr="00553FE2" w:rsidRDefault="00553FE2" w:rsidP="00730976">
            <w:pPr>
              <w:jc w:val="both"/>
            </w:pPr>
          </w:p>
        </w:tc>
        <w:tc>
          <w:tcPr>
            <w:tcW w:w="5580" w:type="dxa"/>
          </w:tcPr>
          <w:p w:rsidR="00553FE2" w:rsidRPr="00553FE2" w:rsidRDefault="00553FE2" w:rsidP="00730976">
            <w:pPr>
              <w:jc w:val="both"/>
            </w:pPr>
          </w:p>
          <w:p w:rsidR="00553FE2" w:rsidRPr="00553FE2" w:rsidRDefault="00553FE2" w:rsidP="00730976">
            <w:pPr>
              <w:jc w:val="both"/>
            </w:pPr>
          </w:p>
        </w:tc>
        <w:tc>
          <w:tcPr>
            <w:tcW w:w="1800" w:type="dxa"/>
          </w:tcPr>
          <w:p w:rsidR="00553FE2" w:rsidRPr="00553FE2" w:rsidRDefault="00553FE2" w:rsidP="00730976">
            <w:pPr>
              <w:jc w:val="both"/>
            </w:pPr>
          </w:p>
        </w:tc>
      </w:tr>
      <w:tr w:rsidR="00553FE2" w:rsidRPr="00553FE2" w:rsidTr="00730976">
        <w:tc>
          <w:tcPr>
            <w:tcW w:w="468" w:type="dxa"/>
          </w:tcPr>
          <w:p w:rsidR="00553FE2" w:rsidRPr="00553FE2" w:rsidRDefault="00553FE2" w:rsidP="00730976">
            <w:pPr>
              <w:jc w:val="both"/>
            </w:pPr>
          </w:p>
        </w:tc>
        <w:tc>
          <w:tcPr>
            <w:tcW w:w="1800" w:type="dxa"/>
          </w:tcPr>
          <w:p w:rsidR="00553FE2" w:rsidRPr="00553FE2" w:rsidRDefault="00553FE2" w:rsidP="00730976">
            <w:pPr>
              <w:jc w:val="both"/>
            </w:pPr>
          </w:p>
          <w:p w:rsidR="00553FE2" w:rsidRPr="00553FE2" w:rsidRDefault="00553FE2" w:rsidP="00730976">
            <w:pPr>
              <w:jc w:val="both"/>
            </w:pPr>
          </w:p>
        </w:tc>
        <w:tc>
          <w:tcPr>
            <w:tcW w:w="5580" w:type="dxa"/>
          </w:tcPr>
          <w:p w:rsidR="00553FE2" w:rsidRPr="00553FE2" w:rsidRDefault="00553FE2" w:rsidP="00730976">
            <w:pPr>
              <w:jc w:val="both"/>
            </w:pPr>
          </w:p>
          <w:p w:rsidR="00553FE2" w:rsidRPr="00553FE2" w:rsidRDefault="00553FE2" w:rsidP="00730976">
            <w:pPr>
              <w:jc w:val="both"/>
            </w:pPr>
          </w:p>
        </w:tc>
        <w:tc>
          <w:tcPr>
            <w:tcW w:w="1800" w:type="dxa"/>
          </w:tcPr>
          <w:p w:rsidR="00553FE2" w:rsidRPr="00553FE2" w:rsidRDefault="00553FE2" w:rsidP="00730976">
            <w:pPr>
              <w:jc w:val="both"/>
            </w:pPr>
          </w:p>
        </w:tc>
      </w:tr>
      <w:tr w:rsidR="00553FE2" w:rsidRPr="00553FE2" w:rsidTr="00730976">
        <w:tc>
          <w:tcPr>
            <w:tcW w:w="468" w:type="dxa"/>
          </w:tcPr>
          <w:p w:rsidR="00553FE2" w:rsidRPr="00553FE2" w:rsidRDefault="00553FE2" w:rsidP="00730976">
            <w:pPr>
              <w:jc w:val="both"/>
            </w:pPr>
          </w:p>
        </w:tc>
        <w:tc>
          <w:tcPr>
            <w:tcW w:w="1800" w:type="dxa"/>
          </w:tcPr>
          <w:p w:rsidR="00553FE2" w:rsidRPr="00553FE2" w:rsidRDefault="00553FE2" w:rsidP="00730976">
            <w:pPr>
              <w:jc w:val="both"/>
            </w:pPr>
          </w:p>
          <w:p w:rsidR="00553FE2" w:rsidRPr="00553FE2" w:rsidRDefault="00553FE2" w:rsidP="00730976">
            <w:pPr>
              <w:jc w:val="both"/>
            </w:pPr>
          </w:p>
        </w:tc>
        <w:tc>
          <w:tcPr>
            <w:tcW w:w="5580" w:type="dxa"/>
          </w:tcPr>
          <w:p w:rsidR="00553FE2" w:rsidRPr="00553FE2" w:rsidRDefault="00553FE2" w:rsidP="00730976">
            <w:pPr>
              <w:jc w:val="both"/>
            </w:pPr>
          </w:p>
          <w:p w:rsidR="00553FE2" w:rsidRPr="00553FE2" w:rsidRDefault="00553FE2" w:rsidP="00730976">
            <w:pPr>
              <w:jc w:val="both"/>
            </w:pPr>
          </w:p>
        </w:tc>
        <w:tc>
          <w:tcPr>
            <w:tcW w:w="1800" w:type="dxa"/>
          </w:tcPr>
          <w:p w:rsidR="00553FE2" w:rsidRPr="00553FE2" w:rsidRDefault="00553FE2" w:rsidP="00730976">
            <w:pPr>
              <w:jc w:val="both"/>
            </w:pPr>
          </w:p>
        </w:tc>
      </w:tr>
      <w:tr w:rsidR="00553FE2" w:rsidRPr="00553FE2" w:rsidTr="00730976">
        <w:tc>
          <w:tcPr>
            <w:tcW w:w="468" w:type="dxa"/>
          </w:tcPr>
          <w:p w:rsidR="00553FE2" w:rsidRPr="00553FE2" w:rsidRDefault="00553FE2" w:rsidP="00730976">
            <w:pPr>
              <w:jc w:val="both"/>
            </w:pPr>
          </w:p>
        </w:tc>
        <w:tc>
          <w:tcPr>
            <w:tcW w:w="1800" w:type="dxa"/>
          </w:tcPr>
          <w:p w:rsidR="00553FE2" w:rsidRPr="00553FE2" w:rsidRDefault="00553FE2" w:rsidP="00730976">
            <w:pPr>
              <w:jc w:val="both"/>
            </w:pPr>
          </w:p>
          <w:p w:rsidR="00553FE2" w:rsidRPr="00553FE2" w:rsidRDefault="00553FE2" w:rsidP="00730976">
            <w:pPr>
              <w:jc w:val="both"/>
            </w:pPr>
          </w:p>
        </w:tc>
        <w:tc>
          <w:tcPr>
            <w:tcW w:w="5580" w:type="dxa"/>
          </w:tcPr>
          <w:p w:rsidR="00553FE2" w:rsidRPr="00553FE2" w:rsidRDefault="00553FE2" w:rsidP="00730976">
            <w:pPr>
              <w:jc w:val="both"/>
            </w:pPr>
          </w:p>
          <w:p w:rsidR="00553FE2" w:rsidRPr="00553FE2" w:rsidRDefault="00553FE2" w:rsidP="00730976">
            <w:pPr>
              <w:jc w:val="both"/>
            </w:pPr>
          </w:p>
        </w:tc>
        <w:tc>
          <w:tcPr>
            <w:tcW w:w="1800" w:type="dxa"/>
          </w:tcPr>
          <w:p w:rsidR="00553FE2" w:rsidRPr="00553FE2" w:rsidRDefault="00553FE2" w:rsidP="00730976">
            <w:pPr>
              <w:jc w:val="both"/>
            </w:pPr>
          </w:p>
        </w:tc>
      </w:tr>
      <w:tr w:rsidR="00553FE2" w:rsidRPr="00553FE2" w:rsidTr="00730976">
        <w:tc>
          <w:tcPr>
            <w:tcW w:w="468" w:type="dxa"/>
          </w:tcPr>
          <w:p w:rsidR="00553FE2" w:rsidRPr="00553FE2" w:rsidRDefault="00553FE2" w:rsidP="00730976">
            <w:pPr>
              <w:jc w:val="both"/>
            </w:pPr>
          </w:p>
        </w:tc>
        <w:tc>
          <w:tcPr>
            <w:tcW w:w="1800" w:type="dxa"/>
          </w:tcPr>
          <w:p w:rsidR="00553FE2" w:rsidRPr="00553FE2" w:rsidRDefault="00553FE2" w:rsidP="00730976">
            <w:pPr>
              <w:jc w:val="both"/>
            </w:pPr>
          </w:p>
          <w:p w:rsidR="00553FE2" w:rsidRPr="00553FE2" w:rsidRDefault="00553FE2" w:rsidP="00730976">
            <w:pPr>
              <w:jc w:val="both"/>
            </w:pPr>
          </w:p>
        </w:tc>
        <w:tc>
          <w:tcPr>
            <w:tcW w:w="5580" w:type="dxa"/>
          </w:tcPr>
          <w:p w:rsidR="00553FE2" w:rsidRPr="00553FE2" w:rsidRDefault="00553FE2" w:rsidP="00730976">
            <w:pPr>
              <w:jc w:val="both"/>
            </w:pPr>
          </w:p>
          <w:p w:rsidR="00553FE2" w:rsidRPr="00553FE2" w:rsidRDefault="00553FE2" w:rsidP="00730976">
            <w:pPr>
              <w:jc w:val="both"/>
            </w:pPr>
          </w:p>
        </w:tc>
        <w:tc>
          <w:tcPr>
            <w:tcW w:w="1800" w:type="dxa"/>
          </w:tcPr>
          <w:p w:rsidR="00553FE2" w:rsidRPr="00553FE2" w:rsidRDefault="00553FE2" w:rsidP="00730976">
            <w:pPr>
              <w:jc w:val="both"/>
            </w:pPr>
          </w:p>
        </w:tc>
      </w:tr>
    </w:tbl>
    <w:p w:rsidR="00553FE2" w:rsidRPr="00553FE2" w:rsidRDefault="00553FE2" w:rsidP="00553FE2">
      <w:pPr>
        <w:jc w:val="right"/>
      </w:pPr>
    </w:p>
    <w:p w:rsidR="00553FE2" w:rsidRPr="00553FE2" w:rsidRDefault="00553FE2" w:rsidP="00553FE2">
      <w:pPr>
        <w:jc w:val="right"/>
      </w:pPr>
    </w:p>
    <w:p w:rsidR="00553FE2" w:rsidRPr="00553FE2" w:rsidRDefault="00553FE2" w:rsidP="00553FE2">
      <w:pPr>
        <w:jc w:val="right"/>
      </w:pPr>
    </w:p>
    <w:p w:rsidR="00553FE2" w:rsidRPr="00553FE2" w:rsidRDefault="00553FE2" w:rsidP="00553FE2">
      <w:pPr>
        <w:jc w:val="right"/>
      </w:pPr>
      <w:r w:rsidRPr="00553FE2">
        <w:t>Подпись заявителя ____________________</w:t>
      </w:r>
    </w:p>
    <w:p w:rsidR="00553FE2" w:rsidRPr="00553FE2" w:rsidRDefault="00553FE2" w:rsidP="00553FE2">
      <w:pPr>
        <w:jc w:val="both"/>
      </w:pPr>
      <w:r w:rsidRPr="00553FE2">
        <w:t>Согласны на приватизацию, заключения договора на технологическое обслуживание и ремонт квартиры (комнаты), участие в общих расходах по обслуживанию и ремонту дома, его инженерного оборудования и придомовой территории.</w:t>
      </w:r>
    </w:p>
    <w:p w:rsidR="00553FE2" w:rsidRPr="00553FE2" w:rsidRDefault="00553FE2" w:rsidP="00553FE2">
      <w:pPr>
        <w:jc w:val="center"/>
        <w:rPr>
          <w:b/>
          <w:u w:val="single"/>
        </w:rPr>
      </w:pPr>
      <w:r w:rsidRPr="00553FE2">
        <w:rPr>
          <w:b/>
          <w:u w:val="single"/>
        </w:rPr>
        <w:t>Подписи всех совершеннолетних членов семьи:</w:t>
      </w:r>
    </w:p>
    <w:p w:rsidR="00553FE2" w:rsidRPr="00553FE2" w:rsidRDefault="00553FE2" w:rsidP="00553FE2">
      <w:pPr>
        <w:rPr>
          <w:sz w:val="26"/>
          <w:szCs w:val="26"/>
        </w:rPr>
      </w:pPr>
      <w:r w:rsidRPr="00553FE2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3FE2" w:rsidRPr="00553FE2" w:rsidRDefault="00553FE2" w:rsidP="00553FE2">
      <w:pPr>
        <w:ind w:firstLine="698"/>
        <w:jc w:val="right"/>
        <w:rPr>
          <w:b/>
          <w:sz w:val="26"/>
          <w:szCs w:val="26"/>
        </w:rPr>
      </w:pPr>
      <w:bookmarkStart w:id="12" w:name="sub_1003"/>
    </w:p>
    <w:p w:rsidR="00553FE2" w:rsidRPr="00553FE2" w:rsidRDefault="00553FE2" w:rsidP="00553FE2">
      <w:pPr>
        <w:ind w:firstLine="698"/>
        <w:jc w:val="right"/>
        <w:rPr>
          <w:b/>
          <w:sz w:val="26"/>
          <w:szCs w:val="26"/>
        </w:rPr>
      </w:pPr>
    </w:p>
    <w:p w:rsidR="00553FE2" w:rsidRPr="00553FE2" w:rsidRDefault="00553FE2" w:rsidP="00553FE2">
      <w:pPr>
        <w:ind w:firstLine="698"/>
        <w:jc w:val="right"/>
        <w:rPr>
          <w:b/>
          <w:sz w:val="26"/>
          <w:szCs w:val="26"/>
        </w:rPr>
      </w:pPr>
    </w:p>
    <w:p w:rsidR="00553FE2" w:rsidRPr="00553FE2" w:rsidRDefault="00553FE2" w:rsidP="00553FE2">
      <w:pPr>
        <w:ind w:firstLine="698"/>
        <w:jc w:val="right"/>
        <w:rPr>
          <w:b/>
          <w:sz w:val="26"/>
          <w:szCs w:val="26"/>
        </w:rPr>
      </w:pPr>
    </w:p>
    <w:p w:rsidR="00553FE2" w:rsidRPr="00553FE2" w:rsidRDefault="00553FE2" w:rsidP="00553FE2">
      <w:pPr>
        <w:ind w:firstLine="698"/>
        <w:jc w:val="right"/>
        <w:rPr>
          <w:b/>
          <w:sz w:val="26"/>
          <w:szCs w:val="26"/>
        </w:rPr>
      </w:pPr>
    </w:p>
    <w:p w:rsidR="00553FE2" w:rsidRPr="00553FE2" w:rsidRDefault="00553FE2" w:rsidP="00553FE2">
      <w:pPr>
        <w:ind w:firstLine="698"/>
        <w:jc w:val="right"/>
        <w:rPr>
          <w:b/>
          <w:sz w:val="26"/>
          <w:szCs w:val="26"/>
        </w:rPr>
      </w:pPr>
    </w:p>
    <w:p w:rsidR="00553FE2" w:rsidRPr="00553FE2" w:rsidRDefault="00553FE2" w:rsidP="00553FE2">
      <w:pPr>
        <w:ind w:firstLine="698"/>
        <w:jc w:val="right"/>
        <w:rPr>
          <w:b/>
          <w:sz w:val="26"/>
          <w:szCs w:val="26"/>
        </w:rPr>
      </w:pPr>
    </w:p>
    <w:p w:rsidR="00553FE2" w:rsidRPr="00553FE2" w:rsidRDefault="00553FE2" w:rsidP="00553FE2">
      <w:pPr>
        <w:ind w:firstLine="698"/>
        <w:jc w:val="right"/>
        <w:rPr>
          <w:b/>
          <w:sz w:val="26"/>
          <w:szCs w:val="26"/>
        </w:rPr>
      </w:pPr>
    </w:p>
    <w:p w:rsidR="00553FE2" w:rsidRPr="00553FE2" w:rsidRDefault="00553FE2" w:rsidP="00553FE2">
      <w:pPr>
        <w:ind w:firstLine="698"/>
        <w:jc w:val="right"/>
        <w:rPr>
          <w:b/>
          <w:sz w:val="26"/>
          <w:szCs w:val="26"/>
        </w:rPr>
      </w:pPr>
    </w:p>
    <w:p w:rsidR="00553FE2" w:rsidRPr="00553FE2" w:rsidRDefault="00553FE2" w:rsidP="00553FE2">
      <w:pPr>
        <w:ind w:firstLine="698"/>
        <w:jc w:val="right"/>
        <w:rPr>
          <w:b/>
          <w:sz w:val="26"/>
          <w:szCs w:val="26"/>
        </w:rPr>
      </w:pPr>
    </w:p>
    <w:p w:rsidR="00553FE2" w:rsidRPr="00553FE2" w:rsidRDefault="00553FE2" w:rsidP="00553FE2">
      <w:pPr>
        <w:ind w:firstLine="698"/>
        <w:jc w:val="right"/>
        <w:rPr>
          <w:b/>
          <w:sz w:val="26"/>
          <w:szCs w:val="26"/>
        </w:rPr>
      </w:pPr>
    </w:p>
    <w:p w:rsidR="00553FE2" w:rsidRPr="00553FE2" w:rsidRDefault="00553FE2" w:rsidP="00553FE2">
      <w:pPr>
        <w:ind w:firstLine="698"/>
        <w:jc w:val="right"/>
        <w:rPr>
          <w:b/>
          <w:sz w:val="26"/>
          <w:szCs w:val="26"/>
        </w:rPr>
      </w:pPr>
    </w:p>
    <w:p w:rsidR="00553FE2" w:rsidRPr="00553FE2" w:rsidRDefault="00553FE2" w:rsidP="00553FE2">
      <w:pPr>
        <w:ind w:firstLine="698"/>
        <w:jc w:val="right"/>
        <w:rPr>
          <w:b/>
          <w:sz w:val="26"/>
          <w:szCs w:val="26"/>
        </w:rPr>
      </w:pPr>
    </w:p>
    <w:p w:rsidR="00553FE2" w:rsidRPr="00553FE2" w:rsidRDefault="00553FE2" w:rsidP="00553FE2">
      <w:pPr>
        <w:ind w:firstLine="698"/>
        <w:jc w:val="right"/>
        <w:rPr>
          <w:b/>
          <w:sz w:val="26"/>
          <w:szCs w:val="26"/>
        </w:rPr>
      </w:pPr>
    </w:p>
    <w:p w:rsidR="00553FE2" w:rsidRPr="00553FE2" w:rsidRDefault="00553FE2" w:rsidP="00553FE2">
      <w:pPr>
        <w:rPr>
          <w:b/>
          <w:sz w:val="26"/>
          <w:szCs w:val="26"/>
        </w:rPr>
      </w:pPr>
    </w:p>
    <w:bookmarkEnd w:id="12"/>
    <w:p w:rsidR="00553FE2" w:rsidRPr="00553FE2" w:rsidRDefault="00553FE2" w:rsidP="00553FE2">
      <w:pPr>
        <w:spacing w:line="200" w:lineRule="exact"/>
        <w:ind w:firstLine="697"/>
        <w:jc w:val="right"/>
        <w:rPr>
          <w:sz w:val="20"/>
          <w:szCs w:val="20"/>
        </w:rPr>
      </w:pPr>
      <w:r w:rsidRPr="00553FE2">
        <w:rPr>
          <w:b/>
          <w:sz w:val="26"/>
          <w:szCs w:val="26"/>
        </w:rPr>
        <w:t>Приложение № 2</w:t>
      </w:r>
      <w:r w:rsidRPr="00553FE2">
        <w:rPr>
          <w:b/>
          <w:sz w:val="26"/>
          <w:szCs w:val="26"/>
        </w:rPr>
        <w:br/>
      </w:r>
    </w:p>
    <w:p w:rsidR="00553FE2" w:rsidRPr="00553FE2" w:rsidRDefault="00553FE2" w:rsidP="00553FE2">
      <w:pPr>
        <w:spacing w:line="200" w:lineRule="exact"/>
        <w:ind w:firstLine="697"/>
        <w:jc w:val="right"/>
        <w:rPr>
          <w:sz w:val="20"/>
          <w:szCs w:val="20"/>
        </w:rPr>
      </w:pPr>
      <w:r w:rsidRPr="00553FE2">
        <w:rPr>
          <w:sz w:val="20"/>
          <w:szCs w:val="20"/>
        </w:rPr>
        <w:t>к</w:t>
      </w:r>
      <w:r w:rsidRPr="00553FE2">
        <w:rPr>
          <w:b/>
          <w:sz w:val="20"/>
          <w:szCs w:val="20"/>
        </w:rPr>
        <w:t xml:space="preserve"> </w:t>
      </w:r>
      <w:hyperlink w:anchor="sub_1000" w:history="1">
        <w:r w:rsidRPr="00553FE2">
          <w:rPr>
            <w:bCs/>
            <w:sz w:val="20"/>
            <w:szCs w:val="20"/>
          </w:rPr>
          <w:t>Административному регламенту</w:t>
        </w:r>
      </w:hyperlink>
    </w:p>
    <w:p w:rsidR="00553FE2" w:rsidRPr="00553FE2" w:rsidRDefault="00553FE2" w:rsidP="00553FE2">
      <w:pPr>
        <w:spacing w:line="200" w:lineRule="exact"/>
        <w:ind w:firstLine="697"/>
        <w:jc w:val="right"/>
        <w:rPr>
          <w:sz w:val="20"/>
          <w:szCs w:val="20"/>
        </w:rPr>
      </w:pPr>
      <w:r w:rsidRPr="00553FE2">
        <w:rPr>
          <w:sz w:val="20"/>
          <w:szCs w:val="20"/>
        </w:rPr>
        <w:t>предоставления муниципальной услуги</w:t>
      </w:r>
    </w:p>
    <w:p w:rsidR="00553FE2" w:rsidRPr="00553FE2" w:rsidRDefault="00553FE2" w:rsidP="00553FE2">
      <w:pPr>
        <w:spacing w:line="200" w:lineRule="exact"/>
        <w:ind w:firstLine="697"/>
        <w:jc w:val="right"/>
        <w:rPr>
          <w:sz w:val="20"/>
          <w:szCs w:val="20"/>
        </w:rPr>
      </w:pPr>
      <w:r w:rsidRPr="00553FE2">
        <w:rPr>
          <w:sz w:val="20"/>
          <w:szCs w:val="20"/>
        </w:rPr>
        <w:t xml:space="preserve"> «Приватизация жилищного фонда</w:t>
      </w:r>
    </w:p>
    <w:p w:rsidR="00553FE2" w:rsidRPr="00553FE2" w:rsidRDefault="00553FE2" w:rsidP="00553FE2">
      <w:pPr>
        <w:spacing w:line="200" w:lineRule="exact"/>
        <w:ind w:firstLine="697"/>
        <w:jc w:val="right"/>
        <w:rPr>
          <w:bCs/>
          <w:sz w:val="20"/>
          <w:szCs w:val="20"/>
        </w:rPr>
      </w:pPr>
      <w:r w:rsidRPr="00553FE2">
        <w:rPr>
          <w:sz w:val="20"/>
          <w:szCs w:val="20"/>
        </w:rPr>
        <w:t xml:space="preserve"> на территории муниципального образования»</w:t>
      </w:r>
    </w:p>
    <w:p w:rsidR="00553FE2" w:rsidRPr="00553FE2" w:rsidRDefault="00553FE2" w:rsidP="00553FE2">
      <w:pPr>
        <w:ind w:firstLine="698"/>
        <w:jc w:val="right"/>
        <w:rPr>
          <w:bCs/>
          <w:sz w:val="26"/>
          <w:szCs w:val="26"/>
        </w:rPr>
      </w:pPr>
    </w:p>
    <w:p w:rsidR="00553FE2" w:rsidRPr="00553FE2" w:rsidRDefault="00553FE2" w:rsidP="00553FE2">
      <w:pPr>
        <w:pStyle w:val="afff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3FE2">
        <w:rPr>
          <w:rFonts w:ascii="Times New Roman" w:hAnsi="Times New Roman" w:cs="Times New Roman"/>
          <w:b/>
          <w:sz w:val="26"/>
          <w:szCs w:val="26"/>
        </w:rPr>
        <w:t>РАСПИСКА</w:t>
      </w:r>
    </w:p>
    <w:p w:rsidR="00553FE2" w:rsidRPr="00553FE2" w:rsidRDefault="00553FE2" w:rsidP="00553FE2">
      <w:pPr>
        <w:pStyle w:val="afff4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3FE2">
        <w:rPr>
          <w:rFonts w:ascii="Times New Roman" w:hAnsi="Times New Roman" w:cs="Times New Roman"/>
          <w:b/>
          <w:sz w:val="26"/>
          <w:szCs w:val="26"/>
        </w:rPr>
        <w:t xml:space="preserve"> О ПРИЕМЕ ДОКУМЕНТОВ ДЛЯ ПРЕДОСТАВЛЕНИЯ</w:t>
      </w:r>
    </w:p>
    <w:p w:rsidR="00553FE2" w:rsidRPr="00553FE2" w:rsidRDefault="00553FE2" w:rsidP="00553FE2">
      <w:pPr>
        <w:pStyle w:val="afff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3FE2">
        <w:rPr>
          <w:rFonts w:ascii="Times New Roman" w:hAnsi="Times New Roman" w:cs="Times New Roman"/>
          <w:b/>
          <w:sz w:val="26"/>
          <w:szCs w:val="26"/>
        </w:rPr>
        <w:t xml:space="preserve">МУНИЦИПАЛЬНОЙ УСЛУГИ </w:t>
      </w:r>
    </w:p>
    <w:p w:rsidR="00553FE2" w:rsidRPr="00553FE2" w:rsidRDefault="00553FE2" w:rsidP="00553FE2">
      <w:pPr>
        <w:pStyle w:val="afff4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3FE2">
        <w:rPr>
          <w:rFonts w:ascii="Times New Roman" w:hAnsi="Times New Roman" w:cs="Times New Roman"/>
          <w:b/>
          <w:sz w:val="26"/>
          <w:szCs w:val="26"/>
        </w:rPr>
        <w:t>«Приватизация жилищного фонда на территории</w:t>
      </w:r>
    </w:p>
    <w:p w:rsidR="00553FE2" w:rsidRPr="00553FE2" w:rsidRDefault="00553FE2" w:rsidP="00553FE2">
      <w:pPr>
        <w:pStyle w:val="afff4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3FE2">
        <w:rPr>
          <w:rFonts w:ascii="Times New Roman" w:hAnsi="Times New Roman" w:cs="Times New Roman"/>
          <w:b/>
          <w:sz w:val="26"/>
          <w:szCs w:val="26"/>
        </w:rPr>
        <w:t>муниципального образования»</w:t>
      </w:r>
    </w:p>
    <w:p w:rsidR="00553FE2" w:rsidRPr="00553FE2" w:rsidRDefault="00553FE2" w:rsidP="00553FE2">
      <w:pPr>
        <w:rPr>
          <w:bCs/>
          <w:sz w:val="26"/>
          <w:szCs w:val="26"/>
        </w:rPr>
      </w:pPr>
    </w:p>
    <w:p w:rsidR="00553FE2" w:rsidRPr="00553FE2" w:rsidRDefault="00553FE2" w:rsidP="00553FE2">
      <w:pPr>
        <w:pStyle w:val="afff4"/>
        <w:rPr>
          <w:rFonts w:ascii="Times New Roman" w:hAnsi="Times New Roman" w:cs="Times New Roman"/>
          <w:bCs/>
          <w:sz w:val="26"/>
          <w:szCs w:val="26"/>
        </w:rPr>
      </w:pPr>
      <w:r w:rsidRPr="00553FE2">
        <w:rPr>
          <w:rFonts w:ascii="Times New Roman" w:hAnsi="Times New Roman" w:cs="Times New Roman"/>
          <w:bCs/>
          <w:sz w:val="26"/>
          <w:szCs w:val="26"/>
        </w:rPr>
        <w:t>Адрес приватизируемого объекта: _________________________________________</w:t>
      </w:r>
    </w:p>
    <w:p w:rsidR="00553FE2" w:rsidRPr="00553FE2" w:rsidRDefault="00553FE2" w:rsidP="00553FE2">
      <w:pPr>
        <w:rPr>
          <w:bCs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7"/>
        <w:gridCol w:w="5334"/>
        <w:gridCol w:w="2217"/>
        <w:gridCol w:w="2186"/>
      </w:tblGrid>
      <w:tr w:rsidR="00553FE2" w:rsidRPr="00553FE2" w:rsidTr="00730976">
        <w:tc>
          <w:tcPr>
            <w:tcW w:w="6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53FE2" w:rsidRPr="00553FE2" w:rsidRDefault="00553FE2" w:rsidP="00730976">
            <w:pPr>
              <w:pStyle w:val="afff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53FE2">
              <w:rPr>
                <w:rFonts w:ascii="Times New Roman" w:hAnsi="Times New Roman" w:cs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FE2" w:rsidRPr="00553FE2" w:rsidRDefault="00553FE2" w:rsidP="00730976">
            <w:pPr>
              <w:pStyle w:val="afff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53FE2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и реквизиты документа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FE2" w:rsidRPr="00553FE2" w:rsidRDefault="00553FE2" w:rsidP="00730976">
            <w:pPr>
              <w:pStyle w:val="afff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53FE2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экземпляров</w:t>
            </w:r>
          </w:p>
        </w:tc>
      </w:tr>
      <w:tr w:rsidR="00553FE2" w:rsidRPr="00553FE2" w:rsidTr="00730976">
        <w:tc>
          <w:tcPr>
            <w:tcW w:w="6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53FE2" w:rsidRPr="00553FE2" w:rsidRDefault="00553FE2" w:rsidP="00730976">
            <w:pPr>
              <w:pStyle w:val="afff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2" w:rsidRPr="00553FE2" w:rsidRDefault="00553FE2" w:rsidP="00730976">
            <w:pPr>
              <w:pStyle w:val="afff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2" w:rsidRPr="00553FE2" w:rsidRDefault="00553FE2" w:rsidP="00730976">
            <w:pPr>
              <w:pStyle w:val="afff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53FE2">
              <w:rPr>
                <w:rFonts w:ascii="Times New Roman" w:hAnsi="Times New Roman" w:cs="Times New Roman"/>
                <w:bCs/>
                <w:sz w:val="26"/>
                <w:szCs w:val="26"/>
              </w:rPr>
              <w:t>подлинник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FE2" w:rsidRPr="00553FE2" w:rsidRDefault="00553FE2" w:rsidP="00730976">
            <w:pPr>
              <w:pStyle w:val="afff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53FE2">
              <w:rPr>
                <w:rFonts w:ascii="Times New Roman" w:hAnsi="Times New Roman" w:cs="Times New Roman"/>
                <w:bCs/>
                <w:sz w:val="26"/>
                <w:szCs w:val="26"/>
              </w:rPr>
              <w:t>копия</w:t>
            </w:r>
          </w:p>
        </w:tc>
      </w:tr>
      <w:tr w:rsidR="00553FE2" w:rsidRPr="00553FE2" w:rsidTr="00730976"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2" w:rsidRPr="00553FE2" w:rsidRDefault="00553FE2" w:rsidP="00730976">
            <w:pPr>
              <w:pStyle w:val="afff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2" w:rsidRPr="00553FE2" w:rsidRDefault="00553FE2" w:rsidP="00730976">
            <w:pPr>
              <w:pStyle w:val="afff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2" w:rsidRPr="00553FE2" w:rsidRDefault="00553FE2" w:rsidP="00730976">
            <w:pPr>
              <w:pStyle w:val="afff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FE2" w:rsidRPr="00553FE2" w:rsidRDefault="00553FE2" w:rsidP="00730976">
            <w:pPr>
              <w:pStyle w:val="afff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53FE2" w:rsidRPr="00553FE2" w:rsidTr="00730976"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2" w:rsidRPr="00553FE2" w:rsidRDefault="00553FE2" w:rsidP="00730976">
            <w:pPr>
              <w:pStyle w:val="afff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2" w:rsidRPr="00553FE2" w:rsidRDefault="00553FE2" w:rsidP="00730976">
            <w:pPr>
              <w:pStyle w:val="afff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2" w:rsidRPr="00553FE2" w:rsidRDefault="00553FE2" w:rsidP="00730976">
            <w:pPr>
              <w:pStyle w:val="afff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FE2" w:rsidRPr="00553FE2" w:rsidRDefault="00553FE2" w:rsidP="00730976">
            <w:pPr>
              <w:pStyle w:val="afff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53FE2" w:rsidRPr="00553FE2" w:rsidTr="00730976"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2" w:rsidRPr="00553FE2" w:rsidRDefault="00553FE2" w:rsidP="00730976">
            <w:pPr>
              <w:pStyle w:val="afff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2" w:rsidRPr="00553FE2" w:rsidRDefault="00553FE2" w:rsidP="00730976">
            <w:pPr>
              <w:pStyle w:val="afff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E2" w:rsidRPr="00553FE2" w:rsidRDefault="00553FE2" w:rsidP="00730976">
            <w:pPr>
              <w:pStyle w:val="afff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FE2" w:rsidRPr="00553FE2" w:rsidRDefault="00553FE2" w:rsidP="00730976">
            <w:pPr>
              <w:pStyle w:val="afff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553FE2" w:rsidRPr="00553FE2" w:rsidRDefault="00553FE2" w:rsidP="00553FE2">
      <w:pPr>
        <w:rPr>
          <w:bCs/>
          <w:sz w:val="26"/>
          <w:szCs w:val="26"/>
        </w:rPr>
      </w:pPr>
    </w:p>
    <w:p w:rsidR="00553FE2" w:rsidRPr="00553FE2" w:rsidRDefault="00553FE2" w:rsidP="00553FE2">
      <w:pPr>
        <w:pStyle w:val="afff4"/>
        <w:rPr>
          <w:rFonts w:ascii="Times New Roman" w:hAnsi="Times New Roman" w:cs="Times New Roman"/>
          <w:bCs/>
          <w:sz w:val="26"/>
          <w:szCs w:val="26"/>
        </w:rPr>
      </w:pPr>
      <w:r w:rsidRPr="00553FE2">
        <w:rPr>
          <w:rFonts w:ascii="Times New Roman" w:hAnsi="Times New Roman" w:cs="Times New Roman"/>
          <w:bCs/>
          <w:sz w:val="26"/>
          <w:szCs w:val="26"/>
        </w:rPr>
        <w:t>Дата приема: «_______»___________ 20_______ г.</w:t>
      </w:r>
    </w:p>
    <w:p w:rsidR="00553FE2" w:rsidRPr="00553FE2" w:rsidRDefault="00553FE2" w:rsidP="00553FE2">
      <w:pPr>
        <w:rPr>
          <w:bCs/>
          <w:sz w:val="26"/>
          <w:szCs w:val="26"/>
        </w:rPr>
      </w:pPr>
    </w:p>
    <w:p w:rsidR="00553FE2" w:rsidRPr="00553FE2" w:rsidRDefault="00553FE2" w:rsidP="00553FE2">
      <w:pPr>
        <w:pStyle w:val="afff4"/>
        <w:rPr>
          <w:rFonts w:ascii="Times New Roman" w:hAnsi="Times New Roman" w:cs="Times New Roman"/>
          <w:bCs/>
          <w:sz w:val="26"/>
          <w:szCs w:val="26"/>
        </w:rPr>
      </w:pPr>
      <w:r w:rsidRPr="00553FE2">
        <w:rPr>
          <w:rFonts w:ascii="Times New Roman" w:hAnsi="Times New Roman" w:cs="Times New Roman"/>
          <w:bCs/>
          <w:sz w:val="26"/>
          <w:szCs w:val="26"/>
        </w:rPr>
        <w:t>Документы сдал: _________________________________ _______________________</w:t>
      </w:r>
    </w:p>
    <w:p w:rsidR="00553FE2" w:rsidRPr="00553FE2" w:rsidRDefault="00553FE2" w:rsidP="00553FE2">
      <w:pPr>
        <w:pStyle w:val="afff4"/>
        <w:rPr>
          <w:rFonts w:ascii="Times New Roman" w:hAnsi="Times New Roman" w:cs="Times New Roman"/>
          <w:bCs/>
          <w:sz w:val="26"/>
          <w:szCs w:val="26"/>
        </w:rPr>
      </w:pPr>
      <w:r w:rsidRPr="00553FE2">
        <w:rPr>
          <w:rFonts w:ascii="Times New Roman" w:hAnsi="Times New Roman" w:cs="Times New Roman"/>
          <w:bCs/>
          <w:sz w:val="26"/>
          <w:szCs w:val="26"/>
        </w:rPr>
        <w:t xml:space="preserve">               (ФИО заявителя либо представителя)          (подпись)</w:t>
      </w:r>
    </w:p>
    <w:p w:rsidR="00553FE2" w:rsidRPr="00553FE2" w:rsidRDefault="00553FE2" w:rsidP="00553FE2">
      <w:pPr>
        <w:rPr>
          <w:bCs/>
          <w:sz w:val="26"/>
          <w:szCs w:val="26"/>
        </w:rPr>
      </w:pPr>
    </w:p>
    <w:p w:rsidR="00553FE2" w:rsidRPr="00553FE2" w:rsidRDefault="00553FE2" w:rsidP="00553FE2">
      <w:pPr>
        <w:pStyle w:val="afff4"/>
        <w:rPr>
          <w:rFonts w:ascii="Times New Roman" w:hAnsi="Times New Roman" w:cs="Times New Roman"/>
          <w:bCs/>
          <w:sz w:val="26"/>
          <w:szCs w:val="26"/>
        </w:rPr>
      </w:pPr>
      <w:r w:rsidRPr="00553FE2">
        <w:rPr>
          <w:rFonts w:ascii="Times New Roman" w:hAnsi="Times New Roman" w:cs="Times New Roman"/>
          <w:bCs/>
          <w:sz w:val="26"/>
          <w:szCs w:val="26"/>
        </w:rPr>
        <w:t>Документы принял: ________________________________ ______________________</w:t>
      </w:r>
    </w:p>
    <w:p w:rsidR="00553FE2" w:rsidRPr="00553FE2" w:rsidRDefault="00553FE2" w:rsidP="00553FE2">
      <w:pPr>
        <w:pStyle w:val="afff4"/>
        <w:rPr>
          <w:rFonts w:ascii="Times New Roman" w:hAnsi="Times New Roman" w:cs="Times New Roman"/>
          <w:bCs/>
          <w:sz w:val="26"/>
          <w:szCs w:val="26"/>
        </w:rPr>
      </w:pPr>
      <w:r w:rsidRPr="00553FE2">
        <w:rPr>
          <w:rFonts w:ascii="Times New Roman" w:hAnsi="Times New Roman" w:cs="Times New Roman"/>
          <w:bCs/>
          <w:sz w:val="26"/>
          <w:szCs w:val="26"/>
        </w:rPr>
        <w:t xml:space="preserve">                  (ФИО лица, принявшего документы)          (подпись)</w:t>
      </w:r>
    </w:p>
    <w:p w:rsidR="00E65C60" w:rsidRPr="00553FE2" w:rsidRDefault="00E65C60" w:rsidP="00E65C60">
      <w:pPr>
        <w:widowControl w:val="0"/>
        <w:tabs>
          <w:tab w:val="left" w:pos="7088"/>
        </w:tabs>
        <w:suppressAutoHyphens w:val="0"/>
        <w:autoSpaceDE w:val="0"/>
      </w:pPr>
    </w:p>
    <w:sectPr w:rsidR="00E65C60" w:rsidRPr="00553FE2" w:rsidSect="00E64C22">
      <w:pgSz w:w="11906" w:h="16838"/>
      <w:pgMar w:top="993" w:right="56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6EE" w:rsidRDefault="006536EE">
      <w:r>
        <w:separator/>
      </w:r>
    </w:p>
  </w:endnote>
  <w:endnote w:type="continuationSeparator" w:id="0">
    <w:p w:rsidR="006536EE" w:rsidRDefault="00653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FE2" w:rsidRDefault="00553FE2">
    <w:pPr>
      <w:pStyle w:val="aff6"/>
      <w:jc w:val="center"/>
    </w:pPr>
  </w:p>
  <w:p w:rsidR="00553FE2" w:rsidRDefault="00553FE2">
    <w:pPr>
      <w:pStyle w:val="af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6EE" w:rsidRDefault="006536EE">
      <w:r>
        <w:separator/>
      </w:r>
    </w:p>
  </w:footnote>
  <w:footnote w:type="continuationSeparator" w:id="0">
    <w:p w:rsidR="006536EE" w:rsidRDefault="006536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A30" w:rsidRDefault="008F1214">
    <w:pPr>
      <w:pStyle w:val="aff2"/>
      <w:tabs>
        <w:tab w:val="clear" w:pos="4677"/>
        <w:tab w:val="clear" w:pos="9355"/>
      </w:tabs>
      <w:jc w:val="center"/>
    </w:pPr>
    <w:fldSimple w:instr=" PAGE ">
      <w:r w:rsidR="00553FE2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A30" w:rsidRDefault="00616697">
    <w:pPr>
      <w:pStyle w:val="aff2"/>
    </w:pP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7110"/>
      <w:docPartObj>
        <w:docPartGallery w:val="Page Numbers (Top of Page)"/>
        <w:docPartUnique/>
      </w:docPartObj>
    </w:sdtPr>
    <w:sdtContent>
      <w:p w:rsidR="00553FE2" w:rsidRDefault="00553FE2">
        <w:pPr>
          <w:pStyle w:val="aff2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53FE2" w:rsidRDefault="00553FE2">
    <w:pPr>
      <w:pStyle w:val="aff2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FE2" w:rsidRDefault="00553FE2">
    <w:pPr>
      <w:pStyle w:val="aff2"/>
      <w:jc w:val="center"/>
    </w:pPr>
  </w:p>
  <w:p w:rsidR="00553FE2" w:rsidRDefault="00553FE2">
    <w:pPr>
      <w:pStyle w:val="af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77"/>
        </w:tabs>
        <w:ind w:left="0" w:firstLine="72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l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F670A85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OpenSymbol" w:hAnsi="OpenSymbol" w:cs="Open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5">
    <w:nsid w:val="38CD4924"/>
    <w:multiLevelType w:val="multilevel"/>
    <w:tmpl w:val="5F7EF0B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6C640E91"/>
    <w:multiLevelType w:val="hybridMultilevel"/>
    <w:tmpl w:val="3630436C"/>
    <w:lvl w:ilvl="0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D34"/>
    <w:rsid w:val="00021E43"/>
    <w:rsid w:val="0003343C"/>
    <w:rsid w:val="00040EA9"/>
    <w:rsid w:val="00061EA7"/>
    <w:rsid w:val="000624CC"/>
    <w:rsid w:val="0007052E"/>
    <w:rsid w:val="000801E5"/>
    <w:rsid w:val="000841D1"/>
    <w:rsid w:val="0009161A"/>
    <w:rsid w:val="000E0AB0"/>
    <w:rsid w:val="000E67F2"/>
    <w:rsid w:val="000E7A6A"/>
    <w:rsid w:val="000F36E7"/>
    <w:rsid w:val="0010105A"/>
    <w:rsid w:val="0010508B"/>
    <w:rsid w:val="00131EB0"/>
    <w:rsid w:val="001326E2"/>
    <w:rsid w:val="0016771D"/>
    <w:rsid w:val="00190FBD"/>
    <w:rsid w:val="001A3707"/>
    <w:rsid w:val="001A57F6"/>
    <w:rsid w:val="001C6315"/>
    <w:rsid w:val="001C674A"/>
    <w:rsid w:val="001D652E"/>
    <w:rsid w:val="001F7866"/>
    <w:rsid w:val="002007B6"/>
    <w:rsid w:val="0021590E"/>
    <w:rsid w:val="002301A4"/>
    <w:rsid w:val="00243553"/>
    <w:rsid w:val="002624B0"/>
    <w:rsid w:val="00263489"/>
    <w:rsid w:val="0026721B"/>
    <w:rsid w:val="00273E3A"/>
    <w:rsid w:val="002A310D"/>
    <w:rsid w:val="002B04B2"/>
    <w:rsid w:val="002B6E8E"/>
    <w:rsid w:val="002F1639"/>
    <w:rsid w:val="002F7966"/>
    <w:rsid w:val="003174D6"/>
    <w:rsid w:val="00322582"/>
    <w:rsid w:val="00345DC5"/>
    <w:rsid w:val="003715C3"/>
    <w:rsid w:val="00393273"/>
    <w:rsid w:val="003A2DB6"/>
    <w:rsid w:val="003B1A44"/>
    <w:rsid w:val="003D354C"/>
    <w:rsid w:val="003E1FC5"/>
    <w:rsid w:val="003E3D3F"/>
    <w:rsid w:val="003E764B"/>
    <w:rsid w:val="003F1B6D"/>
    <w:rsid w:val="003F3A14"/>
    <w:rsid w:val="00416E7D"/>
    <w:rsid w:val="004202CF"/>
    <w:rsid w:val="004370F4"/>
    <w:rsid w:val="004561B4"/>
    <w:rsid w:val="004610BD"/>
    <w:rsid w:val="00461AA3"/>
    <w:rsid w:val="00462BA2"/>
    <w:rsid w:val="00481277"/>
    <w:rsid w:val="004A6301"/>
    <w:rsid w:val="004A6C0B"/>
    <w:rsid w:val="004A70F2"/>
    <w:rsid w:val="004B747C"/>
    <w:rsid w:val="004E03ED"/>
    <w:rsid w:val="004E6A44"/>
    <w:rsid w:val="00514E09"/>
    <w:rsid w:val="0052019E"/>
    <w:rsid w:val="00547D8E"/>
    <w:rsid w:val="005535BE"/>
    <w:rsid w:val="00553FE2"/>
    <w:rsid w:val="00560B58"/>
    <w:rsid w:val="0056235E"/>
    <w:rsid w:val="00570E34"/>
    <w:rsid w:val="0057719A"/>
    <w:rsid w:val="00577C26"/>
    <w:rsid w:val="00585A44"/>
    <w:rsid w:val="005A7FF8"/>
    <w:rsid w:val="005B7092"/>
    <w:rsid w:val="005C5882"/>
    <w:rsid w:val="005F572A"/>
    <w:rsid w:val="005F72E6"/>
    <w:rsid w:val="00603836"/>
    <w:rsid w:val="00616697"/>
    <w:rsid w:val="00641A74"/>
    <w:rsid w:val="006536EE"/>
    <w:rsid w:val="00664AC5"/>
    <w:rsid w:val="00677487"/>
    <w:rsid w:val="00695405"/>
    <w:rsid w:val="006B12AB"/>
    <w:rsid w:val="006C07D9"/>
    <w:rsid w:val="006C2223"/>
    <w:rsid w:val="006C5D8B"/>
    <w:rsid w:val="006D3D34"/>
    <w:rsid w:val="006E1FA2"/>
    <w:rsid w:val="006E7489"/>
    <w:rsid w:val="006F56FD"/>
    <w:rsid w:val="007317C1"/>
    <w:rsid w:val="007349F3"/>
    <w:rsid w:val="00751B51"/>
    <w:rsid w:val="00770B48"/>
    <w:rsid w:val="00777F2A"/>
    <w:rsid w:val="007913AD"/>
    <w:rsid w:val="007961D0"/>
    <w:rsid w:val="007B67E2"/>
    <w:rsid w:val="007C5FDF"/>
    <w:rsid w:val="007C7C5F"/>
    <w:rsid w:val="007E360C"/>
    <w:rsid w:val="007E5592"/>
    <w:rsid w:val="00800F8D"/>
    <w:rsid w:val="008254F8"/>
    <w:rsid w:val="008400BF"/>
    <w:rsid w:val="008430F7"/>
    <w:rsid w:val="00851B71"/>
    <w:rsid w:val="00855D33"/>
    <w:rsid w:val="008706F0"/>
    <w:rsid w:val="00874D13"/>
    <w:rsid w:val="0089345D"/>
    <w:rsid w:val="008C1CD0"/>
    <w:rsid w:val="008C6F71"/>
    <w:rsid w:val="008D24FF"/>
    <w:rsid w:val="008E06FD"/>
    <w:rsid w:val="008E0E74"/>
    <w:rsid w:val="008E60DA"/>
    <w:rsid w:val="008F1214"/>
    <w:rsid w:val="009267C2"/>
    <w:rsid w:val="00926E63"/>
    <w:rsid w:val="00936962"/>
    <w:rsid w:val="00950831"/>
    <w:rsid w:val="009608C0"/>
    <w:rsid w:val="00963D93"/>
    <w:rsid w:val="00964A6F"/>
    <w:rsid w:val="0096682D"/>
    <w:rsid w:val="00971CA1"/>
    <w:rsid w:val="0099403A"/>
    <w:rsid w:val="009B4554"/>
    <w:rsid w:val="009B66AE"/>
    <w:rsid w:val="009B7730"/>
    <w:rsid w:val="009D6FCB"/>
    <w:rsid w:val="009D790E"/>
    <w:rsid w:val="009F580B"/>
    <w:rsid w:val="00A24BC2"/>
    <w:rsid w:val="00A33AF6"/>
    <w:rsid w:val="00A42A06"/>
    <w:rsid w:val="00A51B3A"/>
    <w:rsid w:val="00A535C8"/>
    <w:rsid w:val="00A724D3"/>
    <w:rsid w:val="00A86A20"/>
    <w:rsid w:val="00AA111E"/>
    <w:rsid w:val="00AA173B"/>
    <w:rsid w:val="00AA3A30"/>
    <w:rsid w:val="00AB3DC1"/>
    <w:rsid w:val="00AB7AB0"/>
    <w:rsid w:val="00AC2881"/>
    <w:rsid w:val="00AC2B81"/>
    <w:rsid w:val="00AD7F0D"/>
    <w:rsid w:val="00AF04E5"/>
    <w:rsid w:val="00AF7292"/>
    <w:rsid w:val="00B047F9"/>
    <w:rsid w:val="00B35CC0"/>
    <w:rsid w:val="00B37711"/>
    <w:rsid w:val="00B42B92"/>
    <w:rsid w:val="00B52891"/>
    <w:rsid w:val="00B549AF"/>
    <w:rsid w:val="00B65CB8"/>
    <w:rsid w:val="00B67315"/>
    <w:rsid w:val="00B73011"/>
    <w:rsid w:val="00B829BD"/>
    <w:rsid w:val="00B94B03"/>
    <w:rsid w:val="00BA0242"/>
    <w:rsid w:val="00BA2678"/>
    <w:rsid w:val="00BB195F"/>
    <w:rsid w:val="00BB4621"/>
    <w:rsid w:val="00BC1F99"/>
    <w:rsid w:val="00C178AB"/>
    <w:rsid w:val="00C22567"/>
    <w:rsid w:val="00C244A5"/>
    <w:rsid w:val="00C369AC"/>
    <w:rsid w:val="00C457BE"/>
    <w:rsid w:val="00C50B39"/>
    <w:rsid w:val="00C52F41"/>
    <w:rsid w:val="00C6432B"/>
    <w:rsid w:val="00C64916"/>
    <w:rsid w:val="00C828D1"/>
    <w:rsid w:val="00C97B34"/>
    <w:rsid w:val="00CB4564"/>
    <w:rsid w:val="00CD0DC0"/>
    <w:rsid w:val="00CE1D78"/>
    <w:rsid w:val="00D0086B"/>
    <w:rsid w:val="00D4105A"/>
    <w:rsid w:val="00D43EE6"/>
    <w:rsid w:val="00D50DB8"/>
    <w:rsid w:val="00D516E7"/>
    <w:rsid w:val="00D52425"/>
    <w:rsid w:val="00D533FE"/>
    <w:rsid w:val="00D53AD0"/>
    <w:rsid w:val="00D57967"/>
    <w:rsid w:val="00D63714"/>
    <w:rsid w:val="00D76AD5"/>
    <w:rsid w:val="00D8366A"/>
    <w:rsid w:val="00D96DD8"/>
    <w:rsid w:val="00DA0CF7"/>
    <w:rsid w:val="00DA49D5"/>
    <w:rsid w:val="00DA7AA6"/>
    <w:rsid w:val="00DB0E3C"/>
    <w:rsid w:val="00DC4760"/>
    <w:rsid w:val="00E02144"/>
    <w:rsid w:val="00E175F3"/>
    <w:rsid w:val="00E65C60"/>
    <w:rsid w:val="00E73CB8"/>
    <w:rsid w:val="00E80F01"/>
    <w:rsid w:val="00E8354E"/>
    <w:rsid w:val="00E8617C"/>
    <w:rsid w:val="00EA3DA2"/>
    <w:rsid w:val="00EA4909"/>
    <w:rsid w:val="00EC5782"/>
    <w:rsid w:val="00EE301C"/>
    <w:rsid w:val="00EE713D"/>
    <w:rsid w:val="00F017F5"/>
    <w:rsid w:val="00F368BD"/>
    <w:rsid w:val="00F45F53"/>
    <w:rsid w:val="00F5251E"/>
    <w:rsid w:val="00F52754"/>
    <w:rsid w:val="00F54E8C"/>
    <w:rsid w:val="00F6561B"/>
    <w:rsid w:val="00F80B6B"/>
    <w:rsid w:val="00FD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53"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45F53"/>
    <w:pPr>
      <w:widowControl w:val="0"/>
      <w:suppressAutoHyphens w:val="0"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F45F53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F45F53"/>
    <w:pPr>
      <w:keepNext/>
      <w:tabs>
        <w:tab w:val="num" w:pos="2700"/>
      </w:tabs>
      <w:suppressAutoHyphens w:val="0"/>
      <w:spacing w:before="60" w:after="60"/>
      <w:ind w:left="2700" w:hanging="360"/>
      <w:jc w:val="both"/>
      <w:outlineLvl w:val="2"/>
    </w:pPr>
  </w:style>
  <w:style w:type="paragraph" w:styleId="4">
    <w:name w:val="heading 4"/>
    <w:basedOn w:val="a"/>
    <w:next w:val="a"/>
    <w:qFormat/>
    <w:rsid w:val="00F45F53"/>
    <w:pPr>
      <w:keepNext/>
      <w:tabs>
        <w:tab w:val="num" w:pos="3420"/>
      </w:tabs>
      <w:suppressAutoHyphens w:val="0"/>
      <w:spacing w:after="60"/>
      <w:ind w:left="3420" w:hanging="360"/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F45F53"/>
    <w:pPr>
      <w:suppressAutoHyphens w:val="0"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qFormat/>
    <w:rsid w:val="00F45F53"/>
    <w:pPr>
      <w:tabs>
        <w:tab w:val="num" w:pos="4860"/>
      </w:tabs>
      <w:suppressAutoHyphens w:val="0"/>
      <w:spacing w:before="240" w:after="60"/>
      <w:ind w:left="4860" w:hanging="360"/>
      <w:jc w:val="both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F45F53"/>
    <w:pPr>
      <w:tabs>
        <w:tab w:val="num" w:pos="5580"/>
      </w:tabs>
      <w:suppressAutoHyphens w:val="0"/>
      <w:spacing w:before="240" w:after="60"/>
      <w:ind w:left="5580" w:hanging="360"/>
      <w:jc w:val="both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qFormat/>
    <w:rsid w:val="00F45F53"/>
    <w:pPr>
      <w:tabs>
        <w:tab w:val="num" w:pos="6300"/>
      </w:tabs>
      <w:suppressAutoHyphens w:val="0"/>
      <w:spacing w:before="240" w:after="60"/>
      <w:ind w:left="6300" w:hanging="360"/>
      <w:jc w:val="both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qFormat/>
    <w:rsid w:val="00F45F53"/>
    <w:pPr>
      <w:tabs>
        <w:tab w:val="num" w:pos="7020"/>
      </w:tabs>
      <w:suppressAutoHyphens w:val="0"/>
      <w:spacing w:before="240" w:after="60"/>
      <w:ind w:left="7020" w:hanging="360"/>
      <w:jc w:val="both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45F53"/>
    <w:rPr>
      <w:color w:val="000000"/>
    </w:rPr>
  </w:style>
  <w:style w:type="character" w:customStyle="1" w:styleId="WW8Num1z1">
    <w:name w:val="WW8Num1z1"/>
    <w:rsid w:val="00F45F53"/>
  </w:style>
  <w:style w:type="character" w:customStyle="1" w:styleId="WW8Num1z2">
    <w:name w:val="WW8Num1z2"/>
    <w:rsid w:val="00F45F53"/>
  </w:style>
  <w:style w:type="character" w:customStyle="1" w:styleId="WW8Num1z3">
    <w:name w:val="WW8Num1z3"/>
    <w:rsid w:val="00F45F53"/>
  </w:style>
  <w:style w:type="character" w:customStyle="1" w:styleId="WW8Num2z0">
    <w:name w:val="WW8Num2z0"/>
    <w:rsid w:val="00F45F53"/>
    <w:rPr>
      <w:rFonts w:ascii="Symbol" w:hAnsi="Symbol" w:cs="Symbol"/>
    </w:rPr>
  </w:style>
  <w:style w:type="character" w:customStyle="1" w:styleId="WW8Num2z1">
    <w:name w:val="WW8Num2z1"/>
    <w:rsid w:val="00F45F53"/>
    <w:rPr>
      <w:rFonts w:ascii="OpenSymbol" w:hAnsi="OpenSymbol" w:cs="OpenSymbol"/>
    </w:rPr>
  </w:style>
  <w:style w:type="character" w:customStyle="1" w:styleId="WW8Num2z3">
    <w:name w:val="WW8Num2z3"/>
    <w:rsid w:val="00F45F53"/>
    <w:rPr>
      <w:rFonts w:ascii="Wingdings" w:hAnsi="Wingdings" w:cs="OpenSymbol"/>
    </w:rPr>
  </w:style>
  <w:style w:type="character" w:customStyle="1" w:styleId="WW8Num3z0">
    <w:name w:val="WW8Num3z0"/>
    <w:rsid w:val="00F45F53"/>
  </w:style>
  <w:style w:type="character" w:customStyle="1" w:styleId="WW8Num3z1">
    <w:name w:val="WW8Num3z1"/>
    <w:rsid w:val="00F45F53"/>
  </w:style>
  <w:style w:type="character" w:customStyle="1" w:styleId="WW8Num3z2">
    <w:name w:val="WW8Num3z2"/>
    <w:rsid w:val="00F45F53"/>
  </w:style>
  <w:style w:type="character" w:customStyle="1" w:styleId="WW8Num3z3">
    <w:name w:val="WW8Num3z3"/>
    <w:rsid w:val="00F45F53"/>
  </w:style>
  <w:style w:type="character" w:customStyle="1" w:styleId="WW8Num4z0">
    <w:name w:val="WW8Num4z0"/>
    <w:rsid w:val="00F45F53"/>
    <w:rPr>
      <w:rFonts w:ascii="Courier New" w:hAnsi="Courier New" w:cs="Times New Roman"/>
    </w:rPr>
  </w:style>
  <w:style w:type="character" w:customStyle="1" w:styleId="WW8Num5z0">
    <w:name w:val="WW8Num5z0"/>
    <w:rsid w:val="00F45F53"/>
    <w:rPr>
      <w:rFonts w:ascii="Symbol" w:hAnsi="Symbol" w:cs="Symbol"/>
    </w:rPr>
  </w:style>
  <w:style w:type="character" w:customStyle="1" w:styleId="WW8Num5z1">
    <w:name w:val="WW8Num5z1"/>
    <w:rsid w:val="00F45F53"/>
    <w:rPr>
      <w:rFonts w:ascii="OpenSymbol" w:hAnsi="OpenSymbol" w:cs="OpenSymbol"/>
    </w:rPr>
  </w:style>
  <w:style w:type="character" w:customStyle="1" w:styleId="WW8Num5z2">
    <w:name w:val="WW8Num5z2"/>
    <w:rsid w:val="00F45F53"/>
  </w:style>
  <w:style w:type="character" w:customStyle="1" w:styleId="WW8Num5z3">
    <w:name w:val="WW8Num5z3"/>
    <w:rsid w:val="00F45F53"/>
  </w:style>
  <w:style w:type="character" w:customStyle="1" w:styleId="WW8Num5z4">
    <w:name w:val="WW8Num5z4"/>
    <w:rsid w:val="00F45F53"/>
  </w:style>
  <w:style w:type="character" w:customStyle="1" w:styleId="WW8Num5z5">
    <w:name w:val="WW8Num5z5"/>
    <w:rsid w:val="00F45F53"/>
  </w:style>
  <w:style w:type="character" w:customStyle="1" w:styleId="WW8Num5z6">
    <w:name w:val="WW8Num5z6"/>
    <w:rsid w:val="00F45F53"/>
  </w:style>
  <w:style w:type="character" w:customStyle="1" w:styleId="WW8Num5z7">
    <w:name w:val="WW8Num5z7"/>
    <w:rsid w:val="00F45F53"/>
  </w:style>
  <w:style w:type="character" w:customStyle="1" w:styleId="WW8Num5z8">
    <w:name w:val="WW8Num5z8"/>
    <w:rsid w:val="00F45F53"/>
  </w:style>
  <w:style w:type="character" w:customStyle="1" w:styleId="40">
    <w:name w:val="Основной шрифт абзаца4"/>
    <w:rsid w:val="00F45F53"/>
  </w:style>
  <w:style w:type="character" w:customStyle="1" w:styleId="WW8Num1z4">
    <w:name w:val="WW8Num1z4"/>
    <w:rsid w:val="00F45F53"/>
  </w:style>
  <w:style w:type="character" w:customStyle="1" w:styleId="WW8Num1z5">
    <w:name w:val="WW8Num1z5"/>
    <w:rsid w:val="00F45F53"/>
  </w:style>
  <w:style w:type="character" w:customStyle="1" w:styleId="WW8Num1z6">
    <w:name w:val="WW8Num1z6"/>
    <w:rsid w:val="00F45F53"/>
  </w:style>
  <w:style w:type="character" w:customStyle="1" w:styleId="WW8Num1z7">
    <w:name w:val="WW8Num1z7"/>
    <w:rsid w:val="00F45F53"/>
  </w:style>
  <w:style w:type="character" w:customStyle="1" w:styleId="WW8Num1z8">
    <w:name w:val="WW8Num1z8"/>
    <w:rsid w:val="00F45F53"/>
  </w:style>
  <w:style w:type="character" w:customStyle="1" w:styleId="WW8Num3z4">
    <w:name w:val="WW8Num3z4"/>
    <w:rsid w:val="00F45F53"/>
  </w:style>
  <w:style w:type="character" w:customStyle="1" w:styleId="WW8Num3z5">
    <w:name w:val="WW8Num3z5"/>
    <w:rsid w:val="00F45F53"/>
  </w:style>
  <w:style w:type="character" w:customStyle="1" w:styleId="WW8Num3z6">
    <w:name w:val="WW8Num3z6"/>
    <w:rsid w:val="00F45F53"/>
  </w:style>
  <w:style w:type="character" w:customStyle="1" w:styleId="WW8Num3z7">
    <w:name w:val="WW8Num3z7"/>
    <w:rsid w:val="00F45F53"/>
  </w:style>
  <w:style w:type="character" w:customStyle="1" w:styleId="WW8Num3z8">
    <w:name w:val="WW8Num3z8"/>
    <w:rsid w:val="00F45F53"/>
  </w:style>
  <w:style w:type="character" w:customStyle="1" w:styleId="WW8Num4z2">
    <w:name w:val="WW8Num4z2"/>
    <w:rsid w:val="00F45F53"/>
  </w:style>
  <w:style w:type="character" w:customStyle="1" w:styleId="WW8Num4z3">
    <w:name w:val="WW8Num4z3"/>
    <w:rsid w:val="00F45F53"/>
  </w:style>
  <w:style w:type="character" w:customStyle="1" w:styleId="WW8Num4z4">
    <w:name w:val="WW8Num4z4"/>
    <w:rsid w:val="00F45F53"/>
  </w:style>
  <w:style w:type="character" w:customStyle="1" w:styleId="WW8Num4z5">
    <w:name w:val="WW8Num4z5"/>
    <w:rsid w:val="00F45F53"/>
  </w:style>
  <w:style w:type="character" w:customStyle="1" w:styleId="WW8Num4z6">
    <w:name w:val="WW8Num4z6"/>
    <w:rsid w:val="00F45F53"/>
  </w:style>
  <w:style w:type="character" w:customStyle="1" w:styleId="WW8Num4z7">
    <w:name w:val="WW8Num4z7"/>
    <w:rsid w:val="00F45F53"/>
  </w:style>
  <w:style w:type="character" w:customStyle="1" w:styleId="WW8Num4z8">
    <w:name w:val="WW8Num4z8"/>
    <w:rsid w:val="00F45F53"/>
  </w:style>
  <w:style w:type="character" w:customStyle="1" w:styleId="WW8Num6z0">
    <w:name w:val="WW8Num6z0"/>
    <w:rsid w:val="00F45F53"/>
  </w:style>
  <w:style w:type="character" w:customStyle="1" w:styleId="WW8Num6z1">
    <w:name w:val="WW8Num6z1"/>
    <w:rsid w:val="00F45F53"/>
  </w:style>
  <w:style w:type="character" w:customStyle="1" w:styleId="WW8Num6z2">
    <w:name w:val="WW8Num6z2"/>
    <w:rsid w:val="00F45F53"/>
  </w:style>
  <w:style w:type="character" w:customStyle="1" w:styleId="WW8Num6z3">
    <w:name w:val="WW8Num6z3"/>
    <w:rsid w:val="00F45F53"/>
  </w:style>
  <w:style w:type="character" w:customStyle="1" w:styleId="WW8Num6z4">
    <w:name w:val="WW8Num6z4"/>
    <w:rsid w:val="00F45F53"/>
  </w:style>
  <w:style w:type="character" w:customStyle="1" w:styleId="WW8Num6z5">
    <w:name w:val="WW8Num6z5"/>
    <w:rsid w:val="00F45F53"/>
  </w:style>
  <w:style w:type="character" w:customStyle="1" w:styleId="WW8Num6z6">
    <w:name w:val="WW8Num6z6"/>
    <w:rsid w:val="00F45F53"/>
  </w:style>
  <w:style w:type="character" w:customStyle="1" w:styleId="WW8Num6z7">
    <w:name w:val="WW8Num6z7"/>
    <w:rsid w:val="00F45F53"/>
  </w:style>
  <w:style w:type="character" w:customStyle="1" w:styleId="WW8Num6z8">
    <w:name w:val="WW8Num6z8"/>
    <w:rsid w:val="00F45F53"/>
  </w:style>
  <w:style w:type="character" w:customStyle="1" w:styleId="WW8Num7z0">
    <w:name w:val="WW8Num7z0"/>
    <w:rsid w:val="00F45F53"/>
  </w:style>
  <w:style w:type="character" w:customStyle="1" w:styleId="WW8Num7z1">
    <w:name w:val="WW8Num7z1"/>
    <w:rsid w:val="00F45F53"/>
  </w:style>
  <w:style w:type="character" w:customStyle="1" w:styleId="WW8Num7z2">
    <w:name w:val="WW8Num7z2"/>
    <w:rsid w:val="00F45F53"/>
  </w:style>
  <w:style w:type="character" w:customStyle="1" w:styleId="WW8Num7z3">
    <w:name w:val="WW8Num7z3"/>
    <w:rsid w:val="00F45F53"/>
  </w:style>
  <w:style w:type="character" w:customStyle="1" w:styleId="WW8Num7z4">
    <w:name w:val="WW8Num7z4"/>
    <w:rsid w:val="00F45F53"/>
  </w:style>
  <w:style w:type="character" w:customStyle="1" w:styleId="WW8Num7z5">
    <w:name w:val="WW8Num7z5"/>
    <w:rsid w:val="00F45F53"/>
  </w:style>
  <w:style w:type="character" w:customStyle="1" w:styleId="WW8Num7z6">
    <w:name w:val="WW8Num7z6"/>
    <w:rsid w:val="00F45F53"/>
  </w:style>
  <w:style w:type="character" w:customStyle="1" w:styleId="WW8Num7z7">
    <w:name w:val="WW8Num7z7"/>
    <w:rsid w:val="00F45F53"/>
  </w:style>
  <w:style w:type="character" w:customStyle="1" w:styleId="WW8Num7z8">
    <w:name w:val="WW8Num7z8"/>
    <w:rsid w:val="00F45F53"/>
  </w:style>
  <w:style w:type="character" w:customStyle="1" w:styleId="WW8Num8z0">
    <w:name w:val="WW8Num8z0"/>
    <w:rsid w:val="00F45F53"/>
    <w:rPr>
      <w:color w:val="000000"/>
    </w:rPr>
  </w:style>
  <w:style w:type="character" w:customStyle="1" w:styleId="WW8Num8z2">
    <w:name w:val="WW8Num8z2"/>
    <w:rsid w:val="00F45F53"/>
  </w:style>
  <w:style w:type="character" w:customStyle="1" w:styleId="WW8Num8z3">
    <w:name w:val="WW8Num8z3"/>
    <w:rsid w:val="00F45F53"/>
  </w:style>
  <w:style w:type="character" w:customStyle="1" w:styleId="WW8Num8z4">
    <w:name w:val="WW8Num8z4"/>
    <w:rsid w:val="00F45F53"/>
  </w:style>
  <w:style w:type="character" w:customStyle="1" w:styleId="WW8Num8z5">
    <w:name w:val="WW8Num8z5"/>
    <w:rsid w:val="00F45F53"/>
  </w:style>
  <w:style w:type="character" w:customStyle="1" w:styleId="WW8Num8z6">
    <w:name w:val="WW8Num8z6"/>
    <w:rsid w:val="00F45F53"/>
  </w:style>
  <w:style w:type="character" w:customStyle="1" w:styleId="WW8Num8z7">
    <w:name w:val="WW8Num8z7"/>
    <w:rsid w:val="00F45F53"/>
  </w:style>
  <w:style w:type="character" w:customStyle="1" w:styleId="WW8Num8z8">
    <w:name w:val="WW8Num8z8"/>
    <w:rsid w:val="00F45F53"/>
  </w:style>
  <w:style w:type="character" w:customStyle="1" w:styleId="WW8Num9z0">
    <w:name w:val="WW8Num9z0"/>
    <w:rsid w:val="00F45F53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F45F53"/>
    <w:rPr>
      <w:rFonts w:ascii="Courier New" w:hAnsi="Courier New" w:cs="Courier New"/>
    </w:rPr>
  </w:style>
  <w:style w:type="character" w:customStyle="1" w:styleId="WW8Num9z2">
    <w:name w:val="WW8Num9z2"/>
    <w:rsid w:val="00F45F53"/>
    <w:rPr>
      <w:rFonts w:ascii="Wingdings" w:hAnsi="Wingdings" w:cs="Wingdings"/>
    </w:rPr>
  </w:style>
  <w:style w:type="character" w:customStyle="1" w:styleId="WW8Num9z3">
    <w:name w:val="WW8Num9z3"/>
    <w:rsid w:val="00F45F53"/>
    <w:rPr>
      <w:rFonts w:ascii="Symbol" w:hAnsi="Symbol" w:cs="Symbol"/>
    </w:rPr>
  </w:style>
  <w:style w:type="character" w:customStyle="1" w:styleId="WW8Num10z0">
    <w:name w:val="WW8Num10z0"/>
    <w:rsid w:val="00F45F53"/>
    <w:rPr>
      <w:sz w:val="28"/>
    </w:rPr>
  </w:style>
  <w:style w:type="character" w:customStyle="1" w:styleId="WW8Num10z1">
    <w:name w:val="WW8Num10z1"/>
    <w:rsid w:val="00F45F53"/>
  </w:style>
  <w:style w:type="character" w:customStyle="1" w:styleId="WW8Num10z2">
    <w:name w:val="WW8Num10z2"/>
    <w:rsid w:val="00F45F53"/>
  </w:style>
  <w:style w:type="character" w:customStyle="1" w:styleId="WW8Num10z3">
    <w:name w:val="WW8Num10z3"/>
    <w:rsid w:val="00F45F53"/>
  </w:style>
  <w:style w:type="character" w:customStyle="1" w:styleId="WW8Num10z4">
    <w:name w:val="WW8Num10z4"/>
    <w:rsid w:val="00F45F53"/>
  </w:style>
  <w:style w:type="character" w:customStyle="1" w:styleId="WW8Num10z5">
    <w:name w:val="WW8Num10z5"/>
    <w:rsid w:val="00F45F53"/>
  </w:style>
  <w:style w:type="character" w:customStyle="1" w:styleId="WW8Num10z6">
    <w:name w:val="WW8Num10z6"/>
    <w:rsid w:val="00F45F53"/>
  </w:style>
  <w:style w:type="character" w:customStyle="1" w:styleId="WW8Num10z7">
    <w:name w:val="WW8Num10z7"/>
    <w:rsid w:val="00F45F53"/>
  </w:style>
  <w:style w:type="character" w:customStyle="1" w:styleId="WW8Num10z8">
    <w:name w:val="WW8Num10z8"/>
    <w:rsid w:val="00F45F53"/>
  </w:style>
  <w:style w:type="character" w:customStyle="1" w:styleId="WW8Num11z0">
    <w:name w:val="WW8Num11z0"/>
    <w:rsid w:val="00F45F53"/>
  </w:style>
  <w:style w:type="character" w:customStyle="1" w:styleId="WW8Num11z1">
    <w:name w:val="WW8Num11z1"/>
    <w:rsid w:val="00F45F53"/>
  </w:style>
  <w:style w:type="character" w:customStyle="1" w:styleId="WW8Num11z2">
    <w:name w:val="WW8Num11z2"/>
    <w:rsid w:val="00F45F53"/>
  </w:style>
  <w:style w:type="character" w:customStyle="1" w:styleId="WW8Num11z3">
    <w:name w:val="WW8Num11z3"/>
    <w:rsid w:val="00F45F53"/>
  </w:style>
  <w:style w:type="character" w:customStyle="1" w:styleId="WW8Num11z4">
    <w:name w:val="WW8Num11z4"/>
    <w:rsid w:val="00F45F53"/>
  </w:style>
  <w:style w:type="character" w:customStyle="1" w:styleId="WW8Num11z5">
    <w:name w:val="WW8Num11z5"/>
    <w:rsid w:val="00F45F53"/>
  </w:style>
  <w:style w:type="character" w:customStyle="1" w:styleId="WW8Num11z6">
    <w:name w:val="WW8Num11z6"/>
    <w:rsid w:val="00F45F53"/>
  </w:style>
  <w:style w:type="character" w:customStyle="1" w:styleId="WW8Num11z7">
    <w:name w:val="WW8Num11z7"/>
    <w:rsid w:val="00F45F53"/>
  </w:style>
  <w:style w:type="character" w:customStyle="1" w:styleId="WW8Num11z8">
    <w:name w:val="WW8Num11z8"/>
    <w:rsid w:val="00F45F53"/>
  </w:style>
  <w:style w:type="character" w:customStyle="1" w:styleId="WW8Num12z0">
    <w:name w:val="WW8Num12z0"/>
    <w:rsid w:val="00F45F53"/>
  </w:style>
  <w:style w:type="character" w:customStyle="1" w:styleId="WW8Num12z1">
    <w:name w:val="WW8Num12z1"/>
    <w:rsid w:val="00F45F53"/>
  </w:style>
  <w:style w:type="character" w:customStyle="1" w:styleId="WW8Num12z2">
    <w:name w:val="WW8Num12z2"/>
    <w:rsid w:val="00F45F53"/>
  </w:style>
  <w:style w:type="character" w:customStyle="1" w:styleId="WW8Num12z3">
    <w:name w:val="WW8Num12z3"/>
    <w:rsid w:val="00F45F53"/>
  </w:style>
  <w:style w:type="character" w:customStyle="1" w:styleId="WW8Num12z4">
    <w:name w:val="WW8Num12z4"/>
    <w:rsid w:val="00F45F53"/>
  </w:style>
  <w:style w:type="character" w:customStyle="1" w:styleId="WW8Num12z5">
    <w:name w:val="WW8Num12z5"/>
    <w:rsid w:val="00F45F53"/>
  </w:style>
  <w:style w:type="character" w:customStyle="1" w:styleId="WW8Num12z6">
    <w:name w:val="WW8Num12z6"/>
    <w:rsid w:val="00F45F53"/>
  </w:style>
  <w:style w:type="character" w:customStyle="1" w:styleId="WW8Num12z7">
    <w:name w:val="WW8Num12z7"/>
    <w:rsid w:val="00F45F53"/>
  </w:style>
  <w:style w:type="character" w:customStyle="1" w:styleId="WW8Num12z8">
    <w:name w:val="WW8Num12z8"/>
    <w:rsid w:val="00F45F53"/>
  </w:style>
  <w:style w:type="character" w:customStyle="1" w:styleId="WW8Num13z0">
    <w:name w:val="WW8Num13z0"/>
    <w:rsid w:val="00F45F53"/>
  </w:style>
  <w:style w:type="character" w:customStyle="1" w:styleId="WW8Num13z1">
    <w:name w:val="WW8Num13z1"/>
    <w:rsid w:val="00F45F53"/>
  </w:style>
  <w:style w:type="character" w:customStyle="1" w:styleId="WW8Num13z2">
    <w:name w:val="WW8Num13z2"/>
    <w:rsid w:val="00F45F53"/>
  </w:style>
  <w:style w:type="character" w:customStyle="1" w:styleId="WW8Num13z3">
    <w:name w:val="WW8Num13z3"/>
    <w:rsid w:val="00F45F53"/>
  </w:style>
  <w:style w:type="character" w:customStyle="1" w:styleId="WW8Num13z4">
    <w:name w:val="WW8Num13z4"/>
    <w:rsid w:val="00F45F53"/>
  </w:style>
  <w:style w:type="character" w:customStyle="1" w:styleId="WW8Num13z5">
    <w:name w:val="WW8Num13z5"/>
    <w:rsid w:val="00F45F53"/>
  </w:style>
  <w:style w:type="character" w:customStyle="1" w:styleId="WW8Num13z6">
    <w:name w:val="WW8Num13z6"/>
    <w:rsid w:val="00F45F53"/>
  </w:style>
  <w:style w:type="character" w:customStyle="1" w:styleId="WW8Num13z7">
    <w:name w:val="WW8Num13z7"/>
    <w:rsid w:val="00F45F53"/>
  </w:style>
  <w:style w:type="character" w:customStyle="1" w:styleId="WW8Num13z8">
    <w:name w:val="WW8Num13z8"/>
    <w:rsid w:val="00F45F53"/>
  </w:style>
  <w:style w:type="character" w:customStyle="1" w:styleId="WW8Num14z0">
    <w:name w:val="WW8Num14z0"/>
    <w:rsid w:val="00F45F53"/>
  </w:style>
  <w:style w:type="character" w:customStyle="1" w:styleId="WW8Num14z1">
    <w:name w:val="WW8Num14z1"/>
    <w:rsid w:val="00F45F53"/>
  </w:style>
  <w:style w:type="character" w:customStyle="1" w:styleId="WW8Num14z2">
    <w:name w:val="WW8Num14z2"/>
    <w:rsid w:val="00F45F53"/>
  </w:style>
  <w:style w:type="character" w:customStyle="1" w:styleId="WW8Num14z3">
    <w:name w:val="WW8Num14z3"/>
    <w:rsid w:val="00F45F53"/>
  </w:style>
  <w:style w:type="character" w:customStyle="1" w:styleId="WW8Num14z4">
    <w:name w:val="WW8Num14z4"/>
    <w:rsid w:val="00F45F53"/>
  </w:style>
  <w:style w:type="character" w:customStyle="1" w:styleId="WW8Num14z5">
    <w:name w:val="WW8Num14z5"/>
    <w:rsid w:val="00F45F53"/>
  </w:style>
  <w:style w:type="character" w:customStyle="1" w:styleId="WW8Num14z6">
    <w:name w:val="WW8Num14z6"/>
    <w:rsid w:val="00F45F53"/>
  </w:style>
  <w:style w:type="character" w:customStyle="1" w:styleId="WW8Num14z7">
    <w:name w:val="WW8Num14z7"/>
    <w:rsid w:val="00F45F53"/>
  </w:style>
  <w:style w:type="character" w:customStyle="1" w:styleId="WW8Num14z8">
    <w:name w:val="WW8Num14z8"/>
    <w:rsid w:val="00F45F53"/>
  </w:style>
  <w:style w:type="character" w:customStyle="1" w:styleId="WW8Num15z0">
    <w:name w:val="WW8Num15z0"/>
    <w:rsid w:val="00F45F53"/>
  </w:style>
  <w:style w:type="character" w:customStyle="1" w:styleId="WW8Num15z1">
    <w:name w:val="WW8Num15z1"/>
    <w:rsid w:val="00F45F53"/>
  </w:style>
  <w:style w:type="character" w:customStyle="1" w:styleId="WW8Num15z2">
    <w:name w:val="WW8Num15z2"/>
    <w:rsid w:val="00F45F53"/>
  </w:style>
  <w:style w:type="character" w:customStyle="1" w:styleId="WW8Num15z3">
    <w:name w:val="WW8Num15z3"/>
    <w:rsid w:val="00F45F53"/>
  </w:style>
  <w:style w:type="character" w:customStyle="1" w:styleId="WW8Num15z4">
    <w:name w:val="WW8Num15z4"/>
    <w:rsid w:val="00F45F53"/>
  </w:style>
  <w:style w:type="character" w:customStyle="1" w:styleId="WW8Num15z5">
    <w:name w:val="WW8Num15z5"/>
    <w:rsid w:val="00F45F53"/>
  </w:style>
  <w:style w:type="character" w:customStyle="1" w:styleId="WW8Num15z6">
    <w:name w:val="WW8Num15z6"/>
    <w:rsid w:val="00F45F53"/>
  </w:style>
  <w:style w:type="character" w:customStyle="1" w:styleId="WW8Num15z7">
    <w:name w:val="WW8Num15z7"/>
    <w:rsid w:val="00F45F53"/>
  </w:style>
  <w:style w:type="character" w:customStyle="1" w:styleId="WW8Num15z8">
    <w:name w:val="WW8Num15z8"/>
    <w:rsid w:val="00F45F53"/>
  </w:style>
  <w:style w:type="character" w:customStyle="1" w:styleId="WW8Num16z0">
    <w:name w:val="WW8Num16z0"/>
    <w:rsid w:val="00F45F53"/>
  </w:style>
  <w:style w:type="character" w:customStyle="1" w:styleId="WW8Num16z1">
    <w:name w:val="WW8Num16z1"/>
    <w:rsid w:val="00F45F53"/>
  </w:style>
  <w:style w:type="character" w:customStyle="1" w:styleId="WW8Num16z2">
    <w:name w:val="WW8Num16z2"/>
    <w:rsid w:val="00F45F53"/>
  </w:style>
  <w:style w:type="character" w:customStyle="1" w:styleId="WW8Num16z3">
    <w:name w:val="WW8Num16z3"/>
    <w:rsid w:val="00F45F53"/>
  </w:style>
  <w:style w:type="character" w:customStyle="1" w:styleId="WW8Num16z4">
    <w:name w:val="WW8Num16z4"/>
    <w:rsid w:val="00F45F53"/>
  </w:style>
  <w:style w:type="character" w:customStyle="1" w:styleId="WW8Num16z5">
    <w:name w:val="WW8Num16z5"/>
    <w:rsid w:val="00F45F53"/>
  </w:style>
  <w:style w:type="character" w:customStyle="1" w:styleId="WW8Num16z6">
    <w:name w:val="WW8Num16z6"/>
    <w:rsid w:val="00F45F53"/>
  </w:style>
  <w:style w:type="character" w:customStyle="1" w:styleId="WW8Num16z7">
    <w:name w:val="WW8Num16z7"/>
    <w:rsid w:val="00F45F53"/>
  </w:style>
  <w:style w:type="character" w:customStyle="1" w:styleId="WW8Num16z8">
    <w:name w:val="WW8Num16z8"/>
    <w:rsid w:val="00F45F53"/>
  </w:style>
  <w:style w:type="character" w:customStyle="1" w:styleId="WW8Num17z0">
    <w:name w:val="WW8Num17z0"/>
    <w:rsid w:val="00F45F53"/>
  </w:style>
  <w:style w:type="character" w:customStyle="1" w:styleId="WW8Num17z1">
    <w:name w:val="WW8Num17z1"/>
    <w:rsid w:val="00F45F53"/>
  </w:style>
  <w:style w:type="character" w:customStyle="1" w:styleId="WW8Num17z2">
    <w:name w:val="WW8Num17z2"/>
    <w:rsid w:val="00F45F53"/>
  </w:style>
  <w:style w:type="character" w:customStyle="1" w:styleId="WW8Num17z3">
    <w:name w:val="WW8Num17z3"/>
    <w:rsid w:val="00F45F53"/>
  </w:style>
  <w:style w:type="character" w:customStyle="1" w:styleId="WW8Num17z4">
    <w:name w:val="WW8Num17z4"/>
    <w:rsid w:val="00F45F53"/>
  </w:style>
  <w:style w:type="character" w:customStyle="1" w:styleId="WW8Num17z5">
    <w:name w:val="WW8Num17z5"/>
    <w:rsid w:val="00F45F53"/>
  </w:style>
  <w:style w:type="character" w:customStyle="1" w:styleId="WW8Num17z6">
    <w:name w:val="WW8Num17z6"/>
    <w:rsid w:val="00F45F53"/>
  </w:style>
  <w:style w:type="character" w:customStyle="1" w:styleId="WW8Num17z7">
    <w:name w:val="WW8Num17z7"/>
    <w:rsid w:val="00F45F53"/>
  </w:style>
  <w:style w:type="character" w:customStyle="1" w:styleId="WW8Num17z8">
    <w:name w:val="WW8Num17z8"/>
    <w:rsid w:val="00F45F53"/>
  </w:style>
  <w:style w:type="character" w:customStyle="1" w:styleId="WW8Num18z0">
    <w:name w:val="WW8Num18z0"/>
    <w:rsid w:val="00F45F53"/>
  </w:style>
  <w:style w:type="character" w:customStyle="1" w:styleId="WW8Num18z1">
    <w:name w:val="WW8Num18z1"/>
    <w:rsid w:val="00F45F53"/>
  </w:style>
  <w:style w:type="character" w:customStyle="1" w:styleId="WW8Num18z2">
    <w:name w:val="WW8Num18z2"/>
    <w:rsid w:val="00F45F53"/>
  </w:style>
  <w:style w:type="character" w:customStyle="1" w:styleId="WW8Num18z3">
    <w:name w:val="WW8Num18z3"/>
    <w:rsid w:val="00F45F53"/>
  </w:style>
  <w:style w:type="character" w:customStyle="1" w:styleId="WW8Num18z4">
    <w:name w:val="WW8Num18z4"/>
    <w:rsid w:val="00F45F53"/>
  </w:style>
  <w:style w:type="character" w:customStyle="1" w:styleId="WW8Num18z5">
    <w:name w:val="WW8Num18z5"/>
    <w:rsid w:val="00F45F53"/>
  </w:style>
  <w:style w:type="character" w:customStyle="1" w:styleId="WW8Num18z6">
    <w:name w:val="WW8Num18z6"/>
    <w:rsid w:val="00F45F53"/>
  </w:style>
  <w:style w:type="character" w:customStyle="1" w:styleId="WW8Num18z7">
    <w:name w:val="WW8Num18z7"/>
    <w:rsid w:val="00F45F53"/>
  </w:style>
  <w:style w:type="character" w:customStyle="1" w:styleId="WW8Num18z8">
    <w:name w:val="WW8Num18z8"/>
    <w:rsid w:val="00F45F53"/>
  </w:style>
  <w:style w:type="character" w:customStyle="1" w:styleId="WW8Num19z0">
    <w:name w:val="WW8Num19z0"/>
    <w:rsid w:val="00F45F53"/>
  </w:style>
  <w:style w:type="character" w:customStyle="1" w:styleId="WW8Num19z1">
    <w:name w:val="WW8Num19z1"/>
    <w:rsid w:val="00F45F53"/>
  </w:style>
  <w:style w:type="character" w:customStyle="1" w:styleId="WW8Num19z2">
    <w:name w:val="WW8Num19z2"/>
    <w:rsid w:val="00F45F53"/>
  </w:style>
  <w:style w:type="character" w:customStyle="1" w:styleId="WW8Num19z3">
    <w:name w:val="WW8Num19z3"/>
    <w:rsid w:val="00F45F53"/>
  </w:style>
  <w:style w:type="character" w:customStyle="1" w:styleId="WW8Num19z4">
    <w:name w:val="WW8Num19z4"/>
    <w:rsid w:val="00F45F53"/>
  </w:style>
  <w:style w:type="character" w:customStyle="1" w:styleId="WW8Num19z5">
    <w:name w:val="WW8Num19z5"/>
    <w:rsid w:val="00F45F53"/>
  </w:style>
  <w:style w:type="character" w:customStyle="1" w:styleId="WW8Num19z6">
    <w:name w:val="WW8Num19z6"/>
    <w:rsid w:val="00F45F53"/>
  </w:style>
  <w:style w:type="character" w:customStyle="1" w:styleId="WW8Num19z7">
    <w:name w:val="WW8Num19z7"/>
    <w:rsid w:val="00F45F53"/>
  </w:style>
  <w:style w:type="character" w:customStyle="1" w:styleId="WW8Num19z8">
    <w:name w:val="WW8Num19z8"/>
    <w:rsid w:val="00F45F53"/>
  </w:style>
  <w:style w:type="character" w:customStyle="1" w:styleId="WW8Num20z0">
    <w:name w:val="WW8Num20z0"/>
    <w:rsid w:val="00F45F53"/>
  </w:style>
  <w:style w:type="character" w:customStyle="1" w:styleId="WW8Num20z1">
    <w:name w:val="WW8Num20z1"/>
    <w:rsid w:val="00F45F53"/>
  </w:style>
  <w:style w:type="character" w:customStyle="1" w:styleId="WW8Num20z2">
    <w:name w:val="WW8Num20z2"/>
    <w:rsid w:val="00F45F53"/>
  </w:style>
  <w:style w:type="character" w:customStyle="1" w:styleId="WW8Num20z3">
    <w:name w:val="WW8Num20z3"/>
    <w:rsid w:val="00F45F53"/>
  </w:style>
  <w:style w:type="character" w:customStyle="1" w:styleId="WW8Num20z4">
    <w:name w:val="WW8Num20z4"/>
    <w:rsid w:val="00F45F53"/>
  </w:style>
  <w:style w:type="character" w:customStyle="1" w:styleId="WW8Num20z5">
    <w:name w:val="WW8Num20z5"/>
    <w:rsid w:val="00F45F53"/>
  </w:style>
  <w:style w:type="character" w:customStyle="1" w:styleId="WW8Num20z6">
    <w:name w:val="WW8Num20z6"/>
    <w:rsid w:val="00F45F53"/>
  </w:style>
  <w:style w:type="character" w:customStyle="1" w:styleId="WW8Num20z7">
    <w:name w:val="WW8Num20z7"/>
    <w:rsid w:val="00F45F53"/>
  </w:style>
  <w:style w:type="character" w:customStyle="1" w:styleId="WW8Num20z8">
    <w:name w:val="WW8Num20z8"/>
    <w:rsid w:val="00F45F53"/>
  </w:style>
  <w:style w:type="character" w:customStyle="1" w:styleId="WW8Num21z0">
    <w:name w:val="WW8Num21z0"/>
    <w:rsid w:val="00F45F53"/>
  </w:style>
  <w:style w:type="character" w:customStyle="1" w:styleId="WW8Num21z1">
    <w:name w:val="WW8Num21z1"/>
    <w:rsid w:val="00F45F53"/>
  </w:style>
  <w:style w:type="character" w:customStyle="1" w:styleId="WW8Num21z2">
    <w:name w:val="WW8Num21z2"/>
    <w:rsid w:val="00F45F53"/>
  </w:style>
  <w:style w:type="character" w:customStyle="1" w:styleId="WW8Num21z3">
    <w:name w:val="WW8Num21z3"/>
    <w:rsid w:val="00F45F53"/>
  </w:style>
  <w:style w:type="character" w:customStyle="1" w:styleId="WW8Num21z4">
    <w:name w:val="WW8Num21z4"/>
    <w:rsid w:val="00F45F53"/>
  </w:style>
  <w:style w:type="character" w:customStyle="1" w:styleId="WW8Num21z5">
    <w:name w:val="WW8Num21z5"/>
    <w:rsid w:val="00F45F53"/>
  </w:style>
  <w:style w:type="character" w:customStyle="1" w:styleId="WW8Num21z6">
    <w:name w:val="WW8Num21z6"/>
    <w:rsid w:val="00F45F53"/>
  </w:style>
  <w:style w:type="character" w:customStyle="1" w:styleId="WW8Num21z7">
    <w:name w:val="WW8Num21z7"/>
    <w:rsid w:val="00F45F53"/>
  </w:style>
  <w:style w:type="character" w:customStyle="1" w:styleId="WW8Num21z8">
    <w:name w:val="WW8Num21z8"/>
    <w:rsid w:val="00F45F53"/>
  </w:style>
  <w:style w:type="character" w:customStyle="1" w:styleId="WW8Num22z0">
    <w:name w:val="WW8Num22z0"/>
    <w:rsid w:val="00F45F53"/>
  </w:style>
  <w:style w:type="character" w:customStyle="1" w:styleId="WW8Num22z1">
    <w:name w:val="WW8Num22z1"/>
    <w:rsid w:val="00F45F53"/>
  </w:style>
  <w:style w:type="character" w:customStyle="1" w:styleId="WW8Num22z2">
    <w:name w:val="WW8Num22z2"/>
    <w:rsid w:val="00F45F53"/>
  </w:style>
  <w:style w:type="character" w:customStyle="1" w:styleId="WW8Num22z3">
    <w:name w:val="WW8Num22z3"/>
    <w:rsid w:val="00F45F53"/>
  </w:style>
  <w:style w:type="character" w:customStyle="1" w:styleId="WW8Num22z4">
    <w:name w:val="WW8Num22z4"/>
    <w:rsid w:val="00F45F53"/>
  </w:style>
  <w:style w:type="character" w:customStyle="1" w:styleId="WW8Num22z5">
    <w:name w:val="WW8Num22z5"/>
    <w:rsid w:val="00F45F53"/>
  </w:style>
  <w:style w:type="character" w:customStyle="1" w:styleId="WW8Num22z6">
    <w:name w:val="WW8Num22z6"/>
    <w:rsid w:val="00F45F53"/>
  </w:style>
  <w:style w:type="character" w:customStyle="1" w:styleId="WW8Num22z7">
    <w:name w:val="WW8Num22z7"/>
    <w:rsid w:val="00F45F53"/>
  </w:style>
  <w:style w:type="character" w:customStyle="1" w:styleId="WW8Num22z8">
    <w:name w:val="WW8Num22z8"/>
    <w:rsid w:val="00F45F53"/>
  </w:style>
  <w:style w:type="character" w:customStyle="1" w:styleId="30">
    <w:name w:val="Основной шрифт абзаца3"/>
    <w:rsid w:val="00F45F53"/>
  </w:style>
  <w:style w:type="character" w:customStyle="1" w:styleId="10">
    <w:name w:val="Заголовок 1 Знак"/>
    <w:rsid w:val="00F45F53"/>
    <w:rPr>
      <w:rFonts w:ascii="Arial" w:hAnsi="Arial" w:cs="Arial"/>
      <w:b/>
      <w:bCs/>
      <w:color w:val="000080"/>
      <w:lang w:val="ru-RU" w:bidi="ar-SA"/>
    </w:rPr>
  </w:style>
  <w:style w:type="character" w:customStyle="1" w:styleId="20">
    <w:name w:val="Заголовок 2 Знак"/>
    <w:rsid w:val="00F45F53"/>
    <w:rPr>
      <w:rFonts w:ascii="Cambria" w:hAnsi="Cambria" w:cs="Cambria"/>
      <w:b/>
      <w:bCs/>
      <w:color w:val="4F81BD"/>
      <w:kern w:val="1"/>
      <w:sz w:val="26"/>
      <w:szCs w:val="26"/>
      <w:lang w:val="ru-RU" w:bidi="ar-SA"/>
    </w:rPr>
  </w:style>
  <w:style w:type="character" w:customStyle="1" w:styleId="-">
    <w:name w:val="Ж-курсив"/>
    <w:rsid w:val="00F45F53"/>
  </w:style>
  <w:style w:type="character" w:styleId="a3">
    <w:name w:val="page number"/>
    <w:basedOn w:val="30"/>
    <w:rsid w:val="00F45F53"/>
  </w:style>
  <w:style w:type="character" w:styleId="a4">
    <w:name w:val="Hyperlink"/>
    <w:rsid w:val="00F45F53"/>
    <w:rPr>
      <w:color w:val="0000FF"/>
      <w:u w:val="single"/>
    </w:rPr>
  </w:style>
  <w:style w:type="character" w:customStyle="1" w:styleId="a5">
    <w:name w:val="Основной текст Знак"/>
    <w:rsid w:val="00F45F53"/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basedOn w:val="30"/>
    <w:rsid w:val="00F45F53"/>
  </w:style>
  <w:style w:type="character" w:customStyle="1" w:styleId="a6">
    <w:name w:val="Нижний колонтитул Знак"/>
    <w:uiPriority w:val="99"/>
    <w:rsid w:val="00F45F53"/>
    <w:rPr>
      <w:kern w:val="1"/>
      <w:sz w:val="24"/>
      <w:szCs w:val="24"/>
    </w:rPr>
  </w:style>
  <w:style w:type="character" w:customStyle="1" w:styleId="T3">
    <w:name w:val="T3"/>
    <w:rsid w:val="00F45F53"/>
    <w:rPr>
      <w:sz w:val="24"/>
    </w:rPr>
  </w:style>
  <w:style w:type="character" w:customStyle="1" w:styleId="T27">
    <w:name w:val="T27"/>
    <w:rsid w:val="00F45F53"/>
    <w:rPr>
      <w:sz w:val="26"/>
    </w:rPr>
  </w:style>
  <w:style w:type="character" w:customStyle="1" w:styleId="Internet20link">
    <w:name w:val="Internet_20_link"/>
    <w:rsid w:val="00F45F53"/>
    <w:rPr>
      <w:color w:val="000080"/>
      <w:u w:val="single"/>
    </w:rPr>
  </w:style>
  <w:style w:type="character" w:customStyle="1" w:styleId="T9">
    <w:name w:val="T9"/>
    <w:rsid w:val="00F45F53"/>
    <w:rPr>
      <w:rFonts w:eastAsia="Times New Roman" w:cs="Times New Roman"/>
    </w:rPr>
  </w:style>
  <w:style w:type="character" w:customStyle="1" w:styleId="T11">
    <w:name w:val="T11"/>
    <w:rsid w:val="00F45F53"/>
  </w:style>
  <w:style w:type="character" w:customStyle="1" w:styleId="T6">
    <w:name w:val="T6"/>
    <w:rsid w:val="00F45F53"/>
    <w:rPr>
      <w:sz w:val="24"/>
    </w:rPr>
  </w:style>
  <w:style w:type="character" w:customStyle="1" w:styleId="31">
    <w:name w:val="Заголовок 3 Знак"/>
    <w:rsid w:val="00F45F53"/>
    <w:rPr>
      <w:sz w:val="24"/>
      <w:szCs w:val="24"/>
    </w:rPr>
  </w:style>
  <w:style w:type="character" w:customStyle="1" w:styleId="41">
    <w:name w:val="Заголовок 4 Знак"/>
    <w:rsid w:val="00F45F53"/>
    <w:rPr>
      <w:b/>
      <w:bCs/>
      <w:sz w:val="24"/>
      <w:szCs w:val="24"/>
    </w:rPr>
  </w:style>
  <w:style w:type="character" w:customStyle="1" w:styleId="60">
    <w:name w:val="Заголовок 6 Знак"/>
    <w:rsid w:val="00F45F53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rsid w:val="00F45F53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rsid w:val="00F45F53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rsid w:val="00F45F53"/>
    <w:rPr>
      <w:rFonts w:ascii="Cambria" w:hAnsi="Cambria" w:cs="Cambria"/>
      <w:sz w:val="22"/>
      <w:szCs w:val="22"/>
    </w:rPr>
  </w:style>
  <w:style w:type="character" w:customStyle="1" w:styleId="21">
    <w:name w:val="Основной шрифт абзаца2"/>
    <w:rsid w:val="00F45F53"/>
  </w:style>
  <w:style w:type="character" w:customStyle="1" w:styleId="11">
    <w:name w:val="Основной шрифт абзаца1"/>
    <w:rsid w:val="00F45F53"/>
  </w:style>
  <w:style w:type="character" w:customStyle="1" w:styleId="a7">
    <w:name w:val="Текст Знак"/>
    <w:rsid w:val="00F45F53"/>
    <w:rPr>
      <w:rFonts w:ascii="Courier New" w:eastAsia="Calibri" w:hAnsi="Courier New" w:cs="Courier New"/>
      <w:lang w:val="ru-RU" w:bidi="ar-SA"/>
    </w:rPr>
  </w:style>
  <w:style w:type="character" w:customStyle="1" w:styleId="a8">
    <w:name w:val="Текст примечания Знак"/>
    <w:rsid w:val="00F45F53"/>
    <w:rPr>
      <w:rFonts w:eastAsia="Calibri"/>
      <w:lang w:val="ru-RU" w:bidi="ar-SA"/>
    </w:rPr>
  </w:style>
  <w:style w:type="character" w:customStyle="1" w:styleId="a9">
    <w:name w:val="Тема примечания Знак"/>
    <w:rsid w:val="00F45F53"/>
    <w:rPr>
      <w:rFonts w:eastAsia="Calibri"/>
      <w:b/>
      <w:bCs/>
      <w:lang w:val="ru-RU" w:bidi="ar-SA"/>
    </w:rPr>
  </w:style>
  <w:style w:type="character" w:customStyle="1" w:styleId="aa">
    <w:name w:val="Текст выноски Знак"/>
    <w:rsid w:val="00F45F53"/>
    <w:rPr>
      <w:rFonts w:ascii="Tahoma" w:eastAsia="Calibri" w:hAnsi="Tahoma" w:cs="Tahoma"/>
      <w:sz w:val="16"/>
      <w:szCs w:val="16"/>
      <w:lang w:val="ru-RU" w:bidi="ar-SA"/>
    </w:rPr>
  </w:style>
  <w:style w:type="character" w:customStyle="1" w:styleId="title">
    <w:name w:val="title"/>
    <w:rsid w:val="00F45F53"/>
    <w:rPr>
      <w:rFonts w:ascii="Verdana" w:hAnsi="Verdana" w:cs="Verdana"/>
      <w:lang w:val="en-US" w:bidi="ar-SA"/>
    </w:rPr>
  </w:style>
  <w:style w:type="character" w:customStyle="1" w:styleId="apple-converted-space">
    <w:name w:val="apple-converted-space"/>
    <w:rsid w:val="00F45F53"/>
    <w:rPr>
      <w:rFonts w:ascii="Verdana" w:hAnsi="Verdana" w:cs="Verdana"/>
      <w:lang w:val="en-US" w:bidi="ar-SA"/>
    </w:rPr>
  </w:style>
  <w:style w:type="character" w:customStyle="1" w:styleId="ab">
    <w:name w:val="Основной текст с отступом Знак"/>
    <w:rsid w:val="00F45F53"/>
    <w:rPr>
      <w:rFonts w:eastAsia="Calibri"/>
      <w:sz w:val="28"/>
      <w:szCs w:val="22"/>
      <w:lang w:val="ru-RU" w:bidi="ar-SA"/>
    </w:rPr>
  </w:style>
  <w:style w:type="character" w:customStyle="1" w:styleId="ac">
    <w:name w:val="Текст сноски Знак"/>
    <w:rsid w:val="00F45F53"/>
    <w:rPr>
      <w:rFonts w:eastAsia="Calibri"/>
      <w:lang w:val="ru-RU" w:bidi="ar-SA"/>
    </w:rPr>
  </w:style>
  <w:style w:type="character" w:styleId="ad">
    <w:name w:val="Emphasis"/>
    <w:qFormat/>
    <w:rsid w:val="00F45F53"/>
    <w:rPr>
      <w:i/>
      <w:iCs/>
    </w:rPr>
  </w:style>
  <w:style w:type="character" w:customStyle="1" w:styleId="32">
    <w:name w:val="Основной текст с отступом 3 Знак"/>
    <w:link w:val="33"/>
    <w:rsid w:val="00F45F53"/>
    <w:rPr>
      <w:rFonts w:eastAsia="Calibri"/>
      <w:sz w:val="16"/>
      <w:szCs w:val="16"/>
    </w:rPr>
  </w:style>
  <w:style w:type="character" w:customStyle="1" w:styleId="ae">
    <w:name w:val="Верхний колонтитул Знак"/>
    <w:uiPriority w:val="99"/>
    <w:rsid w:val="00F45F53"/>
    <w:rPr>
      <w:rFonts w:eastAsia="Calibri"/>
      <w:sz w:val="28"/>
      <w:szCs w:val="22"/>
    </w:rPr>
  </w:style>
  <w:style w:type="character" w:customStyle="1" w:styleId="blk">
    <w:name w:val="blk"/>
    <w:rsid w:val="00F45F53"/>
  </w:style>
  <w:style w:type="character" w:customStyle="1" w:styleId="af">
    <w:name w:val="Текст концевой сноски Знак"/>
    <w:rsid w:val="00F45F53"/>
    <w:rPr>
      <w:rFonts w:eastAsia="Times New Roman"/>
    </w:rPr>
  </w:style>
  <w:style w:type="character" w:customStyle="1" w:styleId="af0">
    <w:name w:val="Символы концевой сноски"/>
    <w:rsid w:val="00F45F53"/>
    <w:rPr>
      <w:vertAlign w:val="superscript"/>
    </w:rPr>
  </w:style>
  <w:style w:type="character" w:customStyle="1" w:styleId="12">
    <w:name w:val="Текст примечания Знак1"/>
    <w:rsid w:val="00F45F53"/>
    <w:rPr>
      <w:kern w:val="1"/>
    </w:rPr>
  </w:style>
  <w:style w:type="character" w:customStyle="1" w:styleId="13">
    <w:name w:val="Тема примечания Знак1"/>
    <w:rsid w:val="00F45F53"/>
    <w:rPr>
      <w:rFonts w:eastAsia="Calibri"/>
      <w:b/>
      <w:bCs/>
      <w:kern w:val="1"/>
    </w:rPr>
  </w:style>
  <w:style w:type="character" w:customStyle="1" w:styleId="14">
    <w:name w:val="Текст выноски Знак1"/>
    <w:rsid w:val="00F45F53"/>
    <w:rPr>
      <w:rFonts w:ascii="Tahoma" w:eastAsia="Calibri" w:hAnsi="Tahoma" w:cs="Tahoma"/>
      <w:sz w:val="16"/>
      <w:szCs w:val="16"/>
    </w:rPr>
  </w:style>
  <w:style w:type="character" w:customStyle="1" w:styleId="af1">
    <w:name w:val="Подзаголовок Знак"/>
    <w:rsid w:val="00F45F53"/>
    <w:rPr>
      <w:sz w:val="32"/>
    </w:rPr>
  </w:style>
  <w:style w:type="character" w:customStyle="1" w:styleId="15">
    <w:name w:val="Основной текст с отступом Знак1"/>
    <w:rsid w:val="00F45F53"/>
    <w:rPr>
      <w:rFonts w:eastAsia="Calibri"/>
      <w:sz w:val="28"/>
      <w:szCs w:val="22"/>
    </w:rPr>
  </w:style>
  <w:style w:type="character" w:customStyle="1" w:styleId="16">
    <w:name w:val="Текст сноски Знак1"/>
    <w:rsid w:val="00F45F53"/>
    <w:rPr>
      <w:rFonts w:eastAsia="Calibri"/>
    </w:rPr>
  </w:style>
  <w:style w:type="character" w:customStyle="1" w:styleId="17">
    <w:name w:val="Текст концевой сноски Знак1"/>
    <w:rsid w:val="00F45F53"/>
  </w:style>
  <w:style w:type="character" w:customStyle="1" w:styleId="310">
    <w:name w:val="Основной текст с отступом 3 Знак1"/>
    <w:rsid w:val="00F45F53"/>
    <w:rPr>
      <w:kern w:val="1"/>
      <w:sz w:val="16"/>
      <w:szCs w:val="16"/>
    </w:rPr>
  </w:style>
  <w:style w:type="character" w:customStyle="1" w:styleId="50">
    <w:name w:val="Заголовок 5 Знак"/>
    <w:rsid w:val="00F45F53"/>
    <w:rPr>
      <w:rFonts w:ascii="Calibri" w:hAnsi="Calibri" w:cs="Calibri"/>
      <w:b/>
      <w:bCs/>
      <w:i/>
      <w:iCs/>
      <w:sz w:val="26"/>
      <w:szCs w:val="26"/>
      <w:lang w:val="en-US" w:bidi="en-US"/>
    </w:rPr>
  </w:style>
  <w:style w:type="character" w:customStyle="1" w:styleId="af2">
    <w:name w:val="Название Знак"/>
    <w:rsid w:val="00F45F53"/>
    <w:rPr>
      <w:rFonts w:ascii="Cambria" w:hAnsi="Cambria" w:cs="Cambria"/>
      <w:b/>
      <w:bCs/>
      <w:kern w:val="1"/>
      <w:sz w:val="32"/>
      <w:szCs w:val="32"/>
      <w:lang w:val="en-US" w:bidi="en-US"/>
    </w:rPr>
  </w:style>
  <w:style w:type="character" w:styleId="af3">
    <w:name w:val="Strong"/>
    <w:qFormat/>
    <w:rsid w:val="00F45F53"/>
    <w:rPr>
      <w:b/>
      <w:bCs/>
    </w:rPr>
  </w:style>
  <w:style w:type="character" w:customStyle="1" w:styleId="22">
    <w:name w:val="Цитата 2 Знак"/>
    <w:rsid w:val="00F45F53"/>
    <w:rPr>
      <w:rFonts w:ascii="Calibri" w:hAnsi="Calibri" w:cs="Calibri"/>
      <w:i/>
      <w:sz w:val="24"/>
      <w:szCs w:val="24"/>
      <w:lang w:val="en-US" w:bidi="en-US"/>
    </w:rPr>
  </w:style>
  <w:style w:type="character" w:customStyle="1" w:styleId="af4">
    <w:name w:val="Выделенная цитата Знак"/>
    <w:rsid w:val="00F45F53"/>
    <w:rPr>
      <w:rFonts w:ascii="Calibri" w:hAnsi="Calibri" w:cs="Calibri"/>
      <w:b/>
      <w:i/>
      <w:sz w:val="24"/>
      <w:szCs w:val="22"/>
      <w:lang w:val="en-US" w:bidi="en-US"/>
    </w:rPr>
  </w:style>
  <w:style w:type="character" w:styleId="af5">
    <w:name w:val="Subtle Emphasis"/>
    <w:qFormat/>
    <w:rsid w:val="00F45F53"/>
    <w:rPr>
      <w:i/>
      <w:color w:val="5A5A5A"/>
    </w:rPr>
  </w:style>
  <w:style w:type="character" w:styleId="af6">
    <w:name w:val="Intense Emphasis"/>
    <w:qFormat/>
    <w:rsid w:val="00F45F53"/>
    <w:rPr>
      <w:b/>
      <w:i/>
      <w:sz w:val="24"/>
      <w:szCs w:val="24"/>
      <w:u w:val="single"/>
    </w:rPr>
  </w:style>
  <w:style w:type="character" w:styleId="af7">
    <w:name w:val="Subtle Reference"/>
    <w:qFormat/>
    <w:rsid w:val="00F45F53"/>
    <w:rPr>
      <w:sz w:val="24"/>
      <w:szCs w:val="24"/>
      <w:u w:val="single"/>
    </w:rPr>
  </w:style>
  <w:style w:type="character" w:styleId="af8">
    <w:name w:val="Intense Reference"/>
    <w:qFormat/>
    <w:rsid w:val="00F45F53"/>
    <w:rPr>
      <w:b/>
      <w:sz w:val="24"/>
      <w:u w:val="single"/>
    </w:rPr>
  </w:style>
  <w:style w:type="character" w:styleId="af9">
    <w:name w:val="Book Title"/>
    <w:qFormat/>
    <w:rsid w:val="00F45F53"/>
    <w:rPr>
      <w:rFonts w:ascii="Cambria" w:eastAsia="Times New Roman" w:hAnsi="Cambria" w:cs="Cambria"/>
      <w:b/>
      <w:i/>
      <w:sz w:val="24"/>
      <w:szCs w:val="24"/>
    </w:rPr>
  </w:style>
  <w:style w:type="character" w:customStyle="1" w:styleId="afa">
    <w:name w:val="Схема документа Знак"/>
    <w:rsid w:val="00F45F53"/>
    <w:rPr>
      <w:rFonts w:ascii="Tahoma" w:hAnsi="Tahoma" w:cs="Tahoma"/>
      <w:sz w:val="16"/>
      <w:szCs w:val="16"/>
      <w:lang w:val="en-US" w:bidi="en-US"/>
    </w:rPr>
  </w:style>
  <w:style w:type="character" w:customStyle="1" w:styleId="afb">
    <w:name w:val="Символ сноски"/>
    <w:rsid w:val="00F45F53"/>
    <w:rPr>
      <w:vertAlign w:val="superscript"/>
    </w:rPr>
  </w:style>
  <w:style w:type="character" w:customStyle="1" w:styleId="18">
    <w:name w:val="Знак сноски1"/>
    <w:rsid w:val="00F45F53"/>
    <w:rPr>
      <w:vertAlign w:val="superscript"/>
    </w:rPr>
  </w:style>
  <w:style w:type="character" w:customStyle="1" w:styleId="19">
    <w:name w:val="Знак концевой сноски1"/>
    <w:rsid w:val="00F45F53"/>
    <w:rPr>
      <w:vertAlign w:val="superscript"/>
    </w:rPr>
  </w:style>
  <w:style w:type="character" w:styleId="afc">
    <w:name w:val="footnote reference"/>
    <w:rsid w:val="00F45F53"/>
    <w:rPr>
      <w:vertAlign w:val="superscript"/>
    </w:rPr>
  </w:style>
  <w:style w:type="character" w:styleId="afd">
    <w:name w:val="endnote reference"/>
    <w:uiPriority w:val="99"/>
    <w:rsid w:val="00F45F53"/>
    <w:rPr>
      <w:vertAlign w:val="superscript"/>
    </w:rPr>
  </w:style>
  <w:style w:type="paragraph" w:customStyle="1" w:styleId="afe">
    <w:name w:val="Заголовок"/>
    <w:basedOn w:val="a"/>
    <w:next w:val="aff"/>
    <w:rsid w:val="00F45F53"/>
    <w:pPr>
      <w:suppressAutoHyphens w:val="0"/>
      <w:ind w:left="-567"/>
      <w:jc w:val="center"/>
    </w:pPr>
    <w:rPr>
      <w:sz w:val="28"/>
      <w:szCs w:val="20"/>
    </w:rPr>
  </w:style>
  <w:style w:type="paragraph" w:styleId="aff">
    <w:name w:val="Body Text"/>
    <w:basedOn w:val="a"/>
    <w:rsid w:val="00F45F53"/>
    <w:pPr>
      <w:spacing w:after="120" w:line="276" w:lineRule="auto"/>
    </w:pPr>
    <w:rPr>
      <w:rFonts w:ascii="Calibri" w:eastAsia="Calibri" w:hAnsi="Calibri" w:cs="Calibri"/>
      <w:sz w:val="22"/>
      <w:szCs w:val="22"/>
    </w:rPr>
  </w:style>
  <w:style w:type="paragraph" w:styleId="aff0">
    <w:name w:val="List"/>
    <w:basedOn w:val="aff"/>
    <w:rsid w:val="00F45F53"/>
    <w:pPr>
      <w:suppressAutoHyphens w:val="0"/>
    </w:pPr>
    <w:rPr>
      <w:rFonts w:ascii="Times New Roman" w:hAnsi="Times New Roman" w:cs="Mangal"/>
      <w:sz w:val="28"/>
    </w:rPr>
  </w:style>
  <w:style w:type="paragraph" w:styleId="aff1">
    <w:name w:val="caption"/>
    <w:basedOn w:val="a"/>
    <w:qFormat/>
    <w:rsid w:val="00F45F53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F45F53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next w:val="a"/>
    <w:rsid w:val="00F45F53"/>
    <w:pPr>
      <w:suppressAutoHyphens w:val="0"/>
      <w:spacing w:before="240" w:after="60"/>
      <w:jc w:val="center"/>
    </w:pPr>
    <w:rPr>
      <w:rFonts w:ascii="Cambria" w:hAnsi="Cambria" w:cs="Cambria"/>
      <w:b/>
      <w:bCs/>
      <w:sz w:val="32"/>
      <w:szCs w:val="32"/>
      <w:lang w:val="en-US" w:bidi="en-US"/>
    </w:rPr>
  </w:style>
  <w:style w:type="paragraph" w:customStyle="1" w:styleId="34">
    <w:name w:val="Указатель3"/>
    <w:basedOn w:val="a"/>
    <w:rsid w:val="00F45F53"/>
    <w:pPr>
      <w:suppressLineNumbers/>
    </w:pPr>
    <w:rPr>
      <w:rFonts w:cs="Mangal"/>
    </w:rPr>
  </w:style>
  <w:style w:type="paragraph" w:customStyle="1" w:styleId="24">
    <w:name w:val="Текст2"/>
    <w:basedOn w:val="a"/>
    <w:rsid w:val="00F45F53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F45F53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zh-CN"/>
    </w:rPr>
  </w:style>
  <w:style w:type="paragraph" w:customStyle="1" w:styleId="1a">
    <w:name w:val="Без интервала1"/>
    <w:rsid w:val="00F45F53"/>
    <w:pPr>
      <w:widowControl w:val="0"/>
      <w:suppressAutoHyphens/>
    </w:pPr>
    <w:rPr>
      <w:rFonts w:eastAsia="Arial"/>
      <w:kern w:val="1"/>
      <w:lang w:eastAsia="zh-CN"/>
    </w:rPr>
  </w:style>
  <w:style w:type="paragraph" w:customStyle="1" w:styleId="ConsPlusNormal">
    <w:name w:val="ConsPlusNormal"/>
    <w:rsid w:val="00F45F53"/>
    <w:pPr>
      <w:widowControl w:val="0"/>
      <w:suppressAutoHyphens/>
    </w:pPr>
    <w:rPr>
      <w:rFonts w:eastAsia="Arial"/>
      <w:kern w:val="1"/>
      <w:lang w:eastAsia="zh-CN"/>
    </w:rPr>
  </w:style>
  <w:style w:type="paragraph" w:customStyle="1" w:styleId="1b">
    <w:name w:val="Обычный (веб)1"/>
    <w:basedOn w:val="a"/>
    <w:rsid w:val="00F45F53"/>
    <w:pPr>
      <w:spacing w:after="200" w:line="276" w:lineRule="auto"/>
      <w:ind w:firstLine="567"/>
      <w:jc w:val="both"/>
    </w:pPr>
    <w:rPr>
      <w:sz w:val="28"/>
      <w:szCs w:val="22"/>
    </w:rPr>
  </w:style>
  <w:style w:type="paragraph" w:styleId="aff2">
    <w:name w:val="header"/>
    <w:basedOn w:val="a"/>
    <w:uiPriority w:val="99"/>
    <w:rsid w:val="00F45F53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rsid w:val="00F45F5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F45F53"/>
    <w:pPr>
      <w:suppressAutoHyphens/>
      <w:autoSpaceDE w:val="0"/>
    </w:pPr>
    <w:rPr>
      <w:sz w:val="24"/>
      <w:szCs w:val="24"/>
      <w:lang w:eastAsia="zh-CN"/>
    </w:rPr>
  </w:style>
  <w:style w:type="paragraph" w:customStyle="1" w:styleId="aff3">
    <w:name w:val="Содержимое таблицы"/>
    <w:basedOn w:val="a"/>
    <w:rsid w:val="00F45F53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ConsPlusDocList">
    <w:name w:val="ConsPlusDocList"/>
    <w:next w:val="a"/>
    <w:rsid w:val="00F45F5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styleId="aff4">
    <w:name w:val="Normal (Web)"/>
    <w:basedOn w:val="a"/>
    <w:rsid w:val="00F45F53"/>
    <w:pPr>
      <w:suppressAutoHyphens w:val="0"/>
      <w:spacing w:before="280" w:after="119"/>
    </w:pPr>
  </w:style>
  <w:style w:type="paragraph" w:customStyle="1" w:styleId="aff5">
    <w:name w:val="разослать"/>
    <w:basedOn w:val="a"/>
    <w:rsid w:val="00F45F53"/>
    <w:pPr>
      <w:suppressAutoHyphens w:val="0"/>
      <w:spacing w:after="160"/>
      <w:ind w:left="1418" w:hanging="1418"/>
      <w:jc w:val="both"/>
    </w:pPr>
    <w:rPr>
      <w:sz w:val="28"/>
      <w:szCs w:val="20"/>
    </w:rPr>
  </w:style>
  <w:style w:type="paragraph" w:styleId="aff6">
    <w:name w:val="footer"/>
    <w:basedOn w:val="a"/>
    <w:uiPriority w:val="99"/>
    <w:rsid w:val="00F45F53"/>
    <w:pPr>
      <w:tabs>
        <w:tab w:val="center" w:pos="4677"/>
        <w:tab w:val="right" w:pos="9355"/>
      </w:tabs>
    </w:pPr>
  </w:style>
  <w:style w:type="paragraph" w:customStyle="1" w:styleId="P59">
    <w:name w:val="P59"/>
    <w:basedOn w:val="a"/>
    <w:rsid w:val="00F45F53"/>
    <w:pPr>
      <w:widowControl w:val="0"/>
      <w:tabs>
        <w:tab w:val="left" w:pos="-3420"/>
      </w:tabs>
      <w:suppressAutoHyphens w:val="0"/>
      <w:jc w:val="center"/>
      <w:textAlignment w:val="baseline"/>
    </w:pPr>
    <w:rPr>
      <w:szCs w:val="20"/>
    </w:rPr>
  </w:style>
  <w:style w:type="paragraph" w:customStyle="1" w:styleId="P68">
    <w:name w:val="P68"/>
    <w:basedOn w:val="a"/>
    <w:rsid w:val="00F45F53"/>
    <w:pPr>
      <w:widowControl w:val="0"/>
      <w:suppressAutoHyphens w:val="0"/>
      <w:jc w:val="both"/>
      <w:textAlignment w:val="baseline"/>
    </w:pPr>
    <w:rPr>
      <w:szCs w:val="20"/>
    </w:rPr>
  </w:style>
  <w:style w:type="paragraph" w:customStyle="1" w:styleId="P81">
    <w:name w:val="P81"/>
    <w:basedOn w:val="a"/>
    <w:rsid w:val="00F45F53"/>
    <w:pPr>
      <w:widowControl w:val="0"/>
      <w:suppressAutoHyphens w:val="0"/>
      <w:ind w:firstLine="540"/>
      <w:jc w:val="both"/>
      <w:textAlignment w:val="baseline"/>
    </w:pPr>
    <w:rPr>
      <w:szCs w:val="20"/>
    </w:rPr>
  </w:style>
  <w:style w:type="paragraph" w:customStyle="1" w:styleId="P19">
    <w:name w:val="P19"/>
    <w:basedOn w:val="a"/>
    <w:rsid w:val="00F45F53"/>
    <w:pPr>
      <w:suppressAutoHyphens w:val="0"/>
      <w:autoSpaceDE w:val="0"/>
      <w:ind w:firstLine="540"/>
      <w:jc w:val="both"/>
    </w:pPr>
    <w:rPr>
      <w:rFonts w:eastAsia="SimSun1"/>
      <w:szCs w:val="20"/>
    </w:rPr>
  </w:style>
  <w:style w:type="paragraph" w:customStyle="1" w:styleId="P22">
    <w:name w:val="P22"/>
    <w:basedOn w:val="a"/>
    <w:rsid w:val="00F45F53"/>
    <w:pPr>
      <w:suppressAutoHyphens w:val="0"/>
      <w:autoSpaceDE w:val="0"/>
      <w:ind w:firstLine="540"/>
      <w:jc w:val="both"/>
    </w:pPr>
    <w:rPr>
      <w:szCs w:val="20"/>
    </w:rPr>
  </w:style>
  <w:style w:type="paragraph" w:customStyle="1" w:styleId="P23">
    <w:name w:val="P23"/>
    <w:basedOn w:val="a"/>
    <w:rsid w:val="00F45F53"/>
    <w:pPr>
      <w:suppressAutoHyphens w:val="0"/>
      <w:autoSpaceDE w:val="0"/>
      <w:ind w:firstLine="540"/>
      <w:jc w:val="both"/>
    </w:pPr>
    <w:rPr>
      <w:szCs w:val="20"/>
    </w:rPr>
  </w:style>
  <w:style w:type="paragraph" w:customStyle="1" w:styleId="Standard">
    <w:name w:val="Standard"/>
    <w:basedOn w:val="a"/>
    <w:rsid w:val="00F45F53"/>
    <w:pPr>
      <w:suppressAutoHyphens w:val="0"/>
      <w:textAlignment w:val="baseline"/>
    </w:pPr>
    <w:rPr>
      <w:rFonts w:eastAsia="SimSun1"/>
      <w:szCs w:val="20"/>
    </w:rPr>
  </w:style>
  <w:style w:type="paragraph" w:customStyle="1" w:styleId="P86">
    <w:name w:val="P86"/>
    <w:basedOn w:val="a"/>
    <w:rsid w:val="00F45F53"/>
    <w:pPr>
      <w:widowControl w:val="0"/>
      <w:suppressAutoHyphens w:val="0"/>
      <w:ind w:left="141"/>
      <w:jc w:val="both"/>
      <w:textAlignment w:val="baseline"/>
    </w:pPr>
    <w:rPr>
      <w:szCs w:val="20"/>
    </w:rPr>
  </w:style>
  <w:style w:type="paragraph" w:customStyle="1" w:styleId="P44">
    <w:name w:val="P44"/>
    <w:basedOn w:val="ConsPlusNormal"/>
    <w:rsid w:val="00F45F53"/>
    <w:pPr>
      <w:widowControl/>
      <w:suppressAutoHyphens w:val="0"/>
      <w:autoSpaceDE w:val="0"/>
      <w:ind w:firstLine="720"/>
      <w:jc w:val="both"/>
      <w:textAlignment w:val="baseline"/>
    </w:pPr>
    <w:rPr>
      <w:sz w:val="24"/>
    </w:rPr>
  </w:style>
  <w:style w:type="paragraph" w:customStyle="1" w:styleId="P100">
    <w:name w:val="P100"/>
    <w:basedOn w:val="a"/>
    <w:rsid w:val="00F45F53"/>
    <w:pPr>
      <w:tabs>
        <w:tab w:val="left" w:pos="0"/>
      </w:tabs>
      <w:suppressAutoHyphens w:val="0"/>
      <w:ind w:firstLine="709"/>
      <w:jc w:val="both"/>
      <w:textAlignment w:val="baseline"/>
    </w:pPr>
    <w:rPr>
      <w:szCs w:val="20"/>
    </w:rPr>
  </w:style>
  <w:style w:type="paragraph" w:customStyle="1" w:styleId="P39">
    <w:name w:val="P39"/>
    <w:basedOn w:val="a"/>
    <w:rsid w:val="00F45F53"/>
    <w:pPr>
      <w:widowControl w:val="0"/>
      <w:suppressAutoHyphens w:val="0"/>
      <w:ind w:firstLine="540"/>
      <w:jc w:val="both"/>
      <w:textAlignment w:val="baseline"/>
    </w:pPr>
    <w:rPr>
      <w:szCs w:val="20"/>
    </w:rPr>
  </w:style>
  <w:style w:type="paragraph" w:customStyle="1" w:styleId="P94">
    <w:name w:val="P94"/>
    <w:basedOn w:val="a"/>
    <w:rsid w:val="00F45F53"/>
    <w:pPr>
      <w:widowControl w:val="0"/>
      <w:shd w:val="clear" w:color="auto" w:fill="FFFFFF"/>
      <w:suppressAutoHyphens w:val="0"/>
      <w:autoSpaceDE w:val="0"/>
      <w:textAlignment w:val="baseline"/>
    </w:pPr>
    <w:rPr>
      <w:szCs w:val="20"/>
    </w:rPr>
  </w:style>
  <w:style w:type="paragraph" w:customStyle="1" w:styleId="P83">
    <w:name w:val="P83"/>
    <w:basedOn w:val="a"/>
    <w:rsid w:val="00F45F53"/>
    <w:pPr>
      <w:widowControl w:val="0"/>
      <w:suppressAutoHyphens w:val="0"/>
      <w:ind w:firstLine="540"/>
      <w:jc w:val="both"/>
      <w:textAlignment w:val="baseline"/>
    </w:pPr>
    <w:rPr>
      <w:szCs w:val="20"/>
    </w:rPr>
  </w:style>
  <w:style w:type="paragraph" w:customStyle="1" w:styleId="P64">
    <w:name w:val="P64"/>
    <w:basedOn w:val="a"/>
    <w:rsid w:val="00F45F53"/>
    <w:pPr>
      <w:widowControl w:val="0"/>
      <w:tabs>
        <w:tab w:val="left" w:pos="-3420"/>
      </w:tabs>
      <w:suppressAutoHyphens w:val="0"/>
      <w:ind w:firstLine="540"/>
      <w:jc w:val="both"/>
      <w:textAlignment w:val="baseline"/>
    </w:pPr>
    <w:rPr>
      <w:szCs w:val="20"/>
    </w:rPr>
  </w:style>
  <w:style w:type="paragraph" w:customStyle="1" w:styleId="1c">
    <w:name w:val="Абзац списка1"/>
    <w:basedOn w:val="a"/>
    <w:rsid w:val="00F45F53"/>
    <w:pPr>
      <w:suppressAutoHyphens w:val="0"/>
      <w:ind w:left="720"/>
    </w:pPr>
    <w:rPr>
      <w:rFonts w:eastAsia="Calibri"/>
    </w:rPr>
  </w:style>
  <w:style w:type="paragraph" w:customStyle="1" w:styleId="punct">
    <w:name w:val="punct"/>
    <w:basedOn w:val="a"/>
    <w:rsid w:val="00F45F53"/>
    <w:pPr>
      <w:tabs>
        <w:tab w:val="num" w:pos="1077"/>
      </w:tabs>
      <w:suppressAutoHyphens w:val="0"/>
      <w:autoSpaceDE w:val="0"/>
      <w:spacing w:line="360" w:lineRule="auto"/>
      <w:ind w:firstLine="720"/>
      <w:jc w:val="both"/>
    </w:pPr>
    <w:rPr>
      <w:sz w:val="26"/>
      <w:szCs w:val="26"/>
    </w:rPr>
  </w:style>
  <w:style w:type="paragraph" w:styleId="aff7">
    <w:name w:val="No Spacing"/>
    <w:qFormat/>
    <w:rsid w:val="00F45F53"/>
    <w:pPr>
      <w:suppressAutoHyphens/>
    </w:pPr>
    <w:rPr>
      <w:kern w:val="1"/>
      <w:sz w:val="24"/>
      <w:szCs w:val="24"/>
      <w:lang w:eastAsia="zh-CN"/>
    </w:rPr>
  </w:style>
  <w:style w:type="paragraph" w:customStyle="1" w:styleId="P16">
    <w:name w:val="P16"/>
    <w:basedOn w:val="a"/>
    <w:rsid w:val="00F45F53"/>
    <w:pPr>
      <w:widowControl w:val="0"/>
      <w:suppressAutoHyphens w:val="0"/>
      <w:jc w:val="center"/>
      <w:textAlignment w:val="baseline"/>
    </w:pPr>
    <w:rPr>
      <w:rFonts w:eastAsia="SimSun1"/>
      <w:b/>
      <w:szCs w:val="20"/>
    </w:rPr>
  </w:style>
  <w:style w:type="paragraph" w:customStyle="1" w:styleId="P61">
    <w:name w:val="P61"/>
    <w:basedOn w:val="a"/>
    <w:rsid w:val="00F45F53"/>
    <w:pPr>
      <w:widowControl w:val="0"/>
      <w:tabs>
        <w:tab w:val="left" w:pos="-3420"/>
      </w:tabs>
      <w:suppressAutoHyphens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rsid w:val="00F45F53"/>
    <w:pPr>
      <w:widowControl w:val="0"/>
      <w:tabs>
        <w:tab w:val="left" w:pos="6054"/>
      </w:tabs>
      <w:suppressAutoHyphens w:val="0"/>
      <w:autoSpaceDE w:val="0"/>
      <w:ind w:left="5760"/>
      <w:textAlignment w:val="baseline"/>
    </w:pPr>
    <w:rPr>
      <w:szCs w:val="20"/>
    </w:rPr>
  </w:style>
  <w:style w:type="paragraph" w:customStyle="1" w:styleId="formattext">
    <w:name w:val="formattext"/>
    <w:basedOn w:val="a"/>
    <w:rsid w:val="00F45F53"/>
    <w:pPr>
      <w:suppressAutoHyphens w:val="0"/>
      <w:spacing w:before="280" w:after="280"/>
    </w:pPr>
  </w:style>
  <w:style w:type="paragraph" w:customStyle="1" w:styleId="25">
    <w:name w:val="Название2"/>
    <w:basedOn w:val="a"/>
    <w:rsid w:val="00F45F53"/>
    <w:pPr>
      <w:suppressLineNumbers/>
      <w:suppressAutoHyphens w:val="0"/>
      <w:spacing w:before="120" w:after="120" w:line="276" w:lineRule="auto"/>
    </w:pPr>
    <w:rPr>
      <w:rFonts w:eastAsia="Calibri" w:cs="Mangal"/>
      <w:i/>
      <w:iCs/>
    </w:rPr>
  </w:style>
  <w:style w:type="paragraph" w:customStyle="1" w:styleId="26">
    <w:name w:val="Указатель2"/>
    <w:basedOn w:val="a"/>
    <w:rsid w:val="00F45F53"/>
    <w:pPr>
      <w:suppressLineNumbers/>
      <w:suppressAutoHyphens w:val="0"/>
      <w:spacing w:after="200" w:line="276" w:lineRule="auto"/>
    </w:pPr>
    <w:rPr>
      <w:rFonts w:eastAsia="Calibri" w:cs="Mangal"/>
      <w:sz w:val="28"/>
      <w:szCs w:val="22"/>
    </w:rPr>
  </w:style>
  <w:style w:type="paragraph" w:customStyle="1" w:styleId="1d">
    <w:name w:val="Название1"/>
    <w:basedOn w:val="a"/>
    <w:rsid w:val="00F45F53"/>
    <w:pPr>
      <w:suppressLineNumbers/>
      <w:suppressAutoHyphens w:val="0"/>
      <w:spacing w:before="120" w:after="120" w:line="276" w:lineRule="auto"/>
    </w:pPr>
    <w:rPr>
      <w:rFonts w:eastAsia="Calibri" w:cs="Mangal"/>
      <w:i/>
      <w:iCs/>
    </w:rPr>
  </w:style>
  <w:style w:type="paragraph" w:customStyle="1" w:styleId="1e">
    <w:name w:val="Указатель1"/>
    <w:basedOn w:val="a"/>
    <w:rsid w:val="00F45F53"/>
    <w:pPr>
      <w:suppressLineNumbers/>
      <w:suppressAutoHyphens w:val="0"/>
      <w:spacing w:after="200" w:line="276" w:lineRule="auto"/>
    </w:pPr>
    <w:rPr>
      <w:rFonts w:eastAsia="Calibri" w:cs="Mangal"/>
      <w:sz w:val="28"/>
      <w:szCs w:val="22"/>
    </w:rPr>
  </w:style>
  <w:style w:type="paragraph" w:customStyle="1" w:styleId="1f">
    <w:name w:val="Текст1"/>
    <w:basedOn w:val="a"/>
    <w:rsid w:val="00F45F53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f0">
    <w:name w:val="Текст примечания1"/>
    <w:basedOn w:val="a"/>
    <w:rsid w:val="00F45F53"/>
    <w:pPr>
      <w:suppressAutoHyphens w:val="0"/>
      <w:spacing w:after="200" w:line="276" w:lineRule="auto"/>
    </w:pPr>
    <w:rPr>
      <w:rFonts w:eastAsia="Calibri"/>
      <w:sz w:val="20"/>
      <w:szCs w:val="20"/>
    </w:rPr>
  </w:style>
  <w:style w:type="paragraph" w:customStyle="1" w:styleId="27">
    <w:name w:val="Текст примечания2"/>
    <w:basedOn w:val="a"/>
    <w:rsid w:val="00F45F53"/>
    <w:rPr>
      <w:sz w:val="20"/>
      <w:szCs w:val="20"/>
    </w:rPr>
  </w:style>
  <w:style w:type="paragraph" w:styleId="aff8">
    <w:name w:val="annotation subject"/>
    <w:basedOn w:val="1f0"/>
    <w:next w:val="1f0"/>
    <w:rsid w:val="00F45F53"/>
    <w:rPr>
      <w:b/>
      <w:bCs/>
    </w:rPr>
  </w:style>
  <w:style w:type="paragraph" w:styleId="aff9">
    <w:name w:val="Balloon Text"/>
    <w:basedOn w:val="a"/>
    <w:rsid w:val="00F45F53"/>
    <w:pPr>
      <w:suppressAutoHyphens w:val="0"/>
    </w:pPr>
    <w:rPr>
      <w:rFonts w:ascii="Tahoma" w:eastAsia="Calibri" w:hAnsi="Tahoma" w:cs="Tahoma"/>
      <w:sz w:val="16"/>
      <w:szCs w:val="16"/>
    </w:rPr>
  </w:style>
  <w:style w:type="paragraph" w:customStyle="1" w:styleId="Textbody">
    <w:name w:val="Text body"/>
    <w:basedOn w:val="Standard"/>
    <w:rsid w:val="00F45F53"/>
    <w:pPr>
      <w:widowControl w:val="0"/>
      <w:suppressAutoHyphens/>
      <w:spacing w:after="120"/>
    </w:pPr>
    <w:rPr>
      <w:rFonts w:eastAsia="Andale Sans UI" w:cs="Tahoma"/>
      <w:szCs w:val="24"/>
      <w:lang w:val="de-DE" w:bidi="fa-IR"/>
    </w:rPr>
  </w:style>
  <w:style w:type="paragraph" w:customStyle="1" w:styleId="1f1">
    <w:name w:val="Знак1"/>
    <w:basedOn w:val="a"/>
    <w:rsid w:val="00F45F53"/>
    <w:pPr>
      <w:tabs>
        <w:tab w:val="num" w:pos="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a"/>
    <w:rsid w:val="00F45F53"/>
    <w:pPr>
      <w:tabs>
        <w:tab w:val="num" w:pos="0"/>
      </w:tabs>
      <w:suppressAutoHyphens w:val="0"/>
      <w:spacing w:after="60"/>
      <w:ind w:left="450" w:hanging="450"/>
      <w:jc w:val="both"/>
    </w:pPr>
    <w:rPr>
      <w:szCs w:val="20"/>
    </w:rPr>
  </w:style>
  <w:style w:type="paragraph" w:customStyle="1" w:styleId="Char">
    <w:name w:val="Char Знак"/>
    <w:basedOn w:val="a"/>
    <w:rsid w:val="00F45F53"/>
    <w:pPr>
      <w:suppressAutoHyphens w:val="0"/>
      <w:spacing w:after="160" w:line="240" w:lineRule="exact"/>
    </w:pPr>
    <w:rPr>
      <w:rFonts w:eastAsia="SimSun"/>
      <w:b/>
      <w:sz w:val="28"/>
      <w:lang w:val="en-US"/>
    </w:rPr>
  </w:style>
  <w:style w:type="paragraph" w:styleId="affa">
    <w:name w:val="Subtitle"/>
    <w:basedOn w:val="a"/>
    <w:next w:val="aff"/>
    <w:qFormat/>
    <w:rsid w:val="00F45F53"/>
    <w:pPr>
      <w:suppressAutoHyphens w:val="0"/>
      <w:spacing w:line="432" w:lineRule="auto"/>
      <w:jc w:val="center"/>
    </w:pPr>
    <w:rPr>
      <w:sz w:val="32"/>
      <w:szCs w:val="20"/>
    </w:rPr>
  </w:style>
  <w:style w:type="paragraph" w:styleId="affb">
    <w:name w:val="Body Text Indent"/>
    <w:basedOn w:val="a"/>
    <w:rsid w:val="00F45F53"/>
    <w:pPr>
      <w:suppressAutoHyphens w:val="0"/>
      <w:spacing w:after="120" w:line="276" w:lineRule="auto"/>
      <w:ind w:left="283"/>
    </w:pPr>
    <w:rPr>
      <w:rFonts w:eastAsia="Calibri"/>
      <w:sz w:val="28"/>
      <w:szCs w:val="22"/>
    </w:rPr>
  </w:style>
  <w:style w:type="paragraph" w:customStyle="1" w:styleId="LO-Normal">
    <w:name w:val="LO-Normal"/>
    <w:rsid w:val="00F45F53"/>
    <w:pPr>
      <w:widowControl w:val="0"/>
      <w:suppressAutoHyphens/>
      <w:ind w:firstLine="400"/>
      <w:jc w:val="both"/>
    </w:pPr>
    <w:rPr>
      <w:sz w:val="24"/>
      <w:lang w:eastAsia="zh-CN"/>
    </w:rPr>
  </w:style>
  <w:style w:type="paragraph" w:customStyle="1" w:styleId="subpunct">
    <w:name w:val="subpunct"/>
    <w:basedOn w:val="a"/>
    <w:rsid w:val="00F45F53"/>
    <w:pPr>
      <w:tabs>
        <w:tab w:val="num" w:pos="1077"/>
        <w:tab w:val="left" w:pos="1631"/>
      </w:tabs>
      <w:suppressAutoHyphens w:val="0"/>
      <w:autoSpaceDE w:val="0"/>
      <w:spacing w:line="360" w:lineRule="auto"/>
      <w:ind w:left="780"/>
      <w:jc w:val="both"/>
    </w:pPr>
    <w:rPr>
      <w:sz w:val="26"/>
      <w:szCs w:val="26"/>
      <w:lang w:val="en-US"/>
    </w:rPr>
  </w:style>
  <w:style w:type="paragraph" w:styleId="affc">
    <w:name w:val="footnote text"/>
    <w:basedOn w:val="a"/>
    <w:rsid w:val="00F45F53"/>
    <w:pPr>
      <w:suppressAutoHyphens w:val="0"/>
      <w:spacing w:after="200" w:line="276" w:lineRule="auto"/>
    </w:pPr>
    <w:rPr>
      <w:rFonts w:eastAsia="Calibri"/>
      <w:sz w:val="20"/>
      <w:szCs w:val="20"/>
    </w:rPr>
  </w:style>
  <w:style w:type="paragraph" w:customStyle="1" w:styleId="1f2">
    <w:name w:val="Схема документа1"/>
    <w:basedOn w:val="a"/>
    <w:rsid w:val="00F45F53"/>
    <w:pPr>
      <w:shd w:val="clear" w:color="auto" w:fill="000080"/>
      <w:suppressAutoHyphens w:val="0"/>
      <w:spacing w:after="200" w:line="276" w:lineRule="auto"/>
    </w:pPr>
    <w:rPr>
      <w:rFonts w:ascii="Tahoma" w:eastAsia="Calibri" w:hAnsi="Tahoma" w:cs="Tahoma"/>
      <w:sz w:val="20"/>
      <w:szCs w:val="20"/>
    </w:rPr>
  </w:style>
  <w:style w:type="paragraph" w:customStyle="1" w:styleId="311">
    <w:name w:val="Основной текст с отступом 31"/>
    <w:basedOn w:val="a"/>
    <w:rsid w:val="00F45F53"/>
    <w:pPr>
      <w:suppressAutoHyphens w:val="0"/>
      <w:spacing w:after="120" w:line="276" w:lineRule="auto"/>
      <w:ind w:left="283"/>
    </w:pPr>
    <w:rPr>
      <w:rFonts w:eastAsia="Calibri"/>
      <w:sz w:val="16"/>
      <w:szCs w:val="16"/>
    </w:rPr>
  </w:style>
  <w:style w:type="paragraph" w:customStyle="1" w:styleId="affd">
    <w:name w:val="Знак Знак Знак Знак Знак Знак Знак Знак Знак Знак"/>
    <w:basedOn w:val="a"/>
    <w:rsid w:val="00F45F53"/>
    <w:pPr>
      <w:suppressAutoHyphens w:val="0"/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/>
    </w:rPr>
  </w:style>
  <w:style w:type="paragraph" w:styleId="affe">
    <w:name w:val="endnote text"/>
    <w:basedOn w:val="a"/>
    <w:rsid w:val="00F45F53"/>
    <w:pPr>
      <w:suppressAutoHyphens w:val="0"/>
      <w:autoSpaceDE w:val="0"/>
    </w:pPr>
    <w:rPr>
      <w:sz w:val="20"/>
      <w:szCs w:val="20"/>
    </w:rPr>
  </w:style>
  <w:style w:type="paragraph" w:customStyle="1" w:styleId="afff">
    <w:name w:val="Заголовок таблицы"/>
    <w:basedOn w:val="aff3"/>
    <w:rsid w:val="00F45F53"/>
    <w:pPr>
      <w:suppressAutoHyphens w:val="0"/>
      <w:jc w:val="center"/>
    </w:pPr>
    <w:rPr>
      <w:rFonts w:ascii="Times New Roman" w:hAnsi="Times New Roman" w:cs="Times New Roman"/>
      <w:b/>
      <w:bCs/>
      <w:sz w:val="28"/>
    </w:rPr>
  </w:style>
  <w:style w:type="paragraph" w:customStyle="1" w:styleId="afff0">
    <w:name w:val="Содержимое врезки"/>
    <w:basedOn w:val="aff"/>
    <w:rsid w:val="00F45F53"/>
    <w:pPr>
      <w:suppressAutoHyphens w:val="0"/>
    </w:pPr>
    <w:rPr>
      <w:rFonts w:ascii="Times New Roman" w:hAnsi="Times New Roman" w:cs="Times New Roman"/>
      <w:sz w:val="28"/>
    </w:rPr>
  </w:style>
  <w:style w:type="paragraph" w:customStyle="1" w:styleId="320">
    <w:name w:val="Основной текст с отступом 32"/>
    <w:basedOn w:val="a"/>
    <w:rsid w:val="00F45F53"/>
    <w:pPr>
      <w:spacing w:after="120"/>
      <w:ind w:left="283"/>
    </w:pPr>
    <w:rPr>
      <w:sz w:val="16"/>
      <w:szCs w:val="16"/>
    </w:rPr>
  </w:style>
  <w:style w:type="paragraph" w:styleId="afff1">
    <w:name w:val="List Paragraph"/>
    <w:basedOn w:val="a"/>
    <w:qFormat/>
    <w:rsid w:val="00F45F53"/>
    <w:pPr>
      <w:suppressAutoHyphens w:val="0"/>
      <w:ind w:left="720"/>
      <w:contextualSpacing/>
    </w:pPr>
    <w:rPr>
      <w:rFonts w:ascii="Calibri" w:hAnsi="Calibri" w:cs="Calibri"/>
      <w:lang w:val="en-US" w:bidi="en-US"/>
    </w:rPr>
  </w:style>
  <w:style w:type="paragraph" w:styleId="28">
    <w:name w:val="Quote"/>
    <w:basedOn w:val="a"/>
    <w:next w:val="a"/>
    <w:qFormat/>
    <w:rsid w:val="00F45F53"/>
    <w:pPr>
      <w:suppressAutoHyphens w:val="0"/>
    </w:pPr>
    <w:rPr>
      <w:rFonts w:ascii="Calibri" w:hAnsi="Calibri" w:cs="Calibri"/>
      <w:i/>
      <w:lang w:val="en-US" w:bidi="en-US"/>
    </w:rPr>
  </w:style>
  <w:style w:type="paragraph" w:styleId="afff2">
    <w:name w:val="Intense Quote"/>
    <w:basedOn w:val="a"/>
    <w:next w:val="a"/>
    <w:qFormat/>
    <w:rsid w:val="00F45F53"/>
    <w:pPr>
      <w:suppressAutoHyphens w:val="0"/>
      <w:ind w:left="720" w:right="720"/>
    </w:pPr>
    <w:rPr>
      <w:rFonts w:ascii="Calibri" w:hAnsi="Calibri" w:cs="Calibri"/>
      <w:b/>
      <w:i/>
      <w:szCs w:val="22"/>
      <w:lang w:val="en-US" w:bidi="en-US"/>
    </w:rPr>
  </w:style>
  <w:style w:type="paragraph" w:customStyle="1" w:styleId="1f3">
    <w:name w:val="Без интервала1"/>
    <w:rsid w:val="00F45F53"/>
    <w:pPr>
      <w:widowControl w:val="0"/>
      <w:suppressAutoHyphens/>
      <w:spacing w:after="200" w:line="276" w:lineRule="auto"/>
    </w:pPr>
    <w:rPr>
      <w:rFonts w:ascii="Calibri" w:eastAsia="Arial" w:hAnsi="Calibri" w:cs="Calibri"/>
      <w:kern w:val="1"/>
      <w:sz w:val="22"/>
      <w:szCs w:val="22"/>
      <w:lang w:eastAsia="zh-CN"/>
    </w:rPr>
  </w:style>
  <w:style w:type="paragraph" w:customStyle="1" w:styleId="1f4">
    <w:name w:val="Обычный (веб)1"/>
    <w:basedOn w:val="a"/>
    <w:rsid w:val="00F45F53"/>
    <w:pPr>
      <w:suppressAutoHyphens w:val="0"/>
      <w:spacing w:after="200" w:line="276" w:lineRule="auto"/>
      <w:ind w:firstLine="567"/>
      <w:jc w:val="both"/>
    </w:pPr>
    <w:rPr>
      <w:rFonts w:ascii="Calibri" w:hAnsi="Calibri" w:cs="Calibri"/>
      <w:sz w:val="28"/>
      <w:szCs w:val="22"/>
      <w:lang w:val="en-US" w:bidi="en-US"/>
    </w:rPr>
  </w:style>
  <w:style w:type="paragraph" w:customStyle="1" w:styleId="ConsPlusDocList0">
    <w:name w:val="ConsPlusDocList"/>
    <w:next w:val="a"/>
    <w:rsid w:val="00F45F53"/>
    <w:pPr>
      <w:widowControl w:val="0"/>
      <w:suppressAutoHyphens/>
      <w:autoSpaceDE w:val="0"/>
      <w:spacing w:after="200"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29">
    <w:name w:val="Схема документа2"/>
    <w:basedOn w:val="a"/>
    <w:rsid w:val="00F45F53"/>
    <w:pPr>
      <w:suppressAutoHyphens w:val="0"/>
    </w:pPr>
    <w:rPr>
      <w:rFonts w:ascii="Tahoma" w:hAnsi="Tahoma" w:cs="Tahoma"/>
      <w:sz w:val="16"/>
      <w:szCs w:val="16"/>
      <w:lang w:val="en-US" w:bidi="en-US"/>
    </w:rPr>
  </w:style>
  <w:style w:type="paragraph" w:customStyle="1" w:styleId="1f5">
    <w:name w:val="Название объекта1"/>
    <w:basedOn w:val="a"/>
    <w:next w:val="a"/>
    <w:rsid w:val="00F45F53"/>
    <w:pPr>
      <w:suppressAutoHyphens w:val="0"/>
      <w:spacing w:after="200"/>
      <w:ind w:firstLine="709"/>
      <w:jc w:val="both"/>
    </w:pPr>
    <w:rPr>
      <w:i/>
      <w:iCs/>
      <w:color w:val="1F497D"/>
      <w:sz w:val="18"/>
      <w:szCs w:val="18"/>
    </w:rPr>
  </w:style>
  <w:style w:type="paragraph" w:customStyle="1" w:styleId="1f6">
    <w:name w:val="Заголовок таблицы ссылок1"/>
    <w:basedOn w:val="1"/>
    <w:next w:val="a"/>
    <w:rsid w:val="00F45F53"/>
    <w:pPr>
      <w:keepNext/>
      <w:keepLines/>
      <w:widowControl/>
      <w:autoSpaceDE/>
      <w:spacing w:before="0" w:after="160" w:line="360" w:lineRule="auto"/>
    </w:pPr>
    <w:rPr>
      <w:rFonts w:ascii="Times New Roman" w:hAnsi="Times New Roman" w:cs="Times New Roman"/>
      <w:bCs w:val="0"/>
      <w:color w:val="auto"/>
      <w:sz w:val="28"/>
      <w:szCs w:val="32"/>
    </w:rPr>
  </w:style>
  <w:style w:type="paragraph" w:customStyle="1" w:styleId="Default">
    <w:name w:val="Default"/>
    <w:rsid w:val="00AA17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3">
    <w:name w:val="Body Text Indent 3"/>
    <w:basedOn w:val="a"/>
    <w:link w:val="32"/>
    <w:rsid w:val="00BB4621"/>
    <w:pPr>
      <w:suppressAutoHyphens w:val="0"/>
      <w:spacing w:after="120" w:line="276" w:lineRule="auto"/>
      <w:ind w:left="283"/>
    </w:pPr>
    <w:rPr>
      <w:rFonts w:eastAsia="Calibri"/>
      <w:kern w:val="0"/>
      <w:sz w:val="16"/>
      <w:szCs w:val="16"/>
    </w:rPr>
  </w:style>
  <w:style w:type="character" w:customStyle="1" w:styleId="321">
    <w:name w:val="Основной текст с отступом 3 Знак2"/>
    <w:basedOn w:val="a0"/>
    <w:link w:val="33"/>
    <w:uiPriority w:val="99"/>
    <w:semiHidden/>
    <w:rsid w:val="00BB4621"/>
    <w:rPr>
      <w:kern w:val="1"/>
      <w:sz w:val="16"/>
      <w:szCs w:val="16"/>
      <w:lang w:eastAsia="zh-CN"/>
    </w:rPr>
  </w:style>
  <w:style w:type="paragraph" w:customStyle="1" w:styleId="western">
    <w:name w:val="western"/>
    <w:basedOn w:val="a"/>
    <w:rsid w:val="00E65C60"/>
    <w:pPr>
      <w:suppressAutoHyphens w:val="0"/>
      <w:spacing w:before="100" w:beforeAutospacing="1" w:after="119" w:line="276" w:lineRule="auto"/>
    </w:pPr>
    <w:rPr>
      <w:rFonts w:ascii="Calibri" w:hAnsi="Calibri"/>
      <w:kern w:val="0"/>
      <w:sz w:val="22"/>
      <w:szCs w:val="22"/>
      <w:lang w:eastAsia="ru-RU"/>
    </w:rPr>
  </w:style>
  <w:style w:type="paragraph" w:customStyle="1" w:styleId="afff3">
    <w:name w:val="Нормальный (таблица)"/>
    <w:basedOn w:val="a"/>
    <w:next w:val="a"/>
    <w:uiPriority w:val="99"/>
    <w:rsid w:val="00553FE2"/>
    <w:pPr>
      <w:suppressAutoHyphens w:val="0"/>
      <w:autoSpaceDE w:val="0"/>
      <w:autoSpaceDN w:val="0"/>
      <w:adjustRightInd w:val="0"/>
      <w:jc w:val="both"/>
    </w:pPr>
    <w:rPr>
      <w:rFonts w:ascii="Arial" w:eastAsiaTheme="minorHAnsi" w:hAnsi="Arial" w:cs="Arial"/>
      <w:kern w:val="0"/>
      <w:lang w:eastAsia="en-US"/>
    </w:rPr>
  </w:style>
  <w:style w:type="paragraph" w:customStyle="1" w:styleId="afff4">
    <w:name w:val="Таблицы (моноширинный)"/>
    <w:basedOn w:val="a"/>
    <w:next w:val="a"/>
    <w:uiPriority w:val="99"/>
    <w:rsid w:val="00553FE2"/>
    <w:pPr>
      <w:suppressAutoHyphens w:val="0"/>
      <w:autoSpaceDE w:val="0"/>
      <w:autoSpaceDN w:val="0"/>
      <w:adjustRightInd w:val="0"/>
    </w:pPr>
    <w:rPr>
      <w:rFonts w:ascii="Courier New" w:eastAsiaTheme="minorHAnsi" w:hAnsi="Courier New" w:cs="Courier New"/>
      <w:kern w:val="0"/>
      <w:lang w:eastAsia="en-US"/>
    </w:rPr>
  </w:style>
  <w:style w:type="paragraph" w:customStyle="1" w:styleId="afff5">
    <w:name w:val="Прижатый влево"/>
    <w:basedOn w:val="a"/>
    <w:next w:val="a"/>
    <w:uiPriority w:val="99"/>
    <w:rsid w:val="00553FE2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kern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7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D4B503F54B368244DD109C55A2DF34A3335E0356AA8803ADD1EA6781645F29964AF22F610C370D636NA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D4B503F54B368244DD109C55A2DF34A3335E0356AA8803ADD1EA6781645F29964AF22F610C370D636N9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77515.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1E61E-1291-4B15-BAD5-61C3E19F4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8632</Words>
  <Characters>49205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57722</CharactersWithSpaces>
  <SharedDoc>false</SharedDoc>
  <HLinks>
    <vt:vector size="96" baseType="variant">
      <vt:variant>
        <vt:i4>8257591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consultantplus://offline/ref=ED6EF0999EEF77FF5CF6E3421E0E55CEB2133FA1BF14BCF9A84D1FB20329F2A97C439002E2585734A2N6H</vt:lpwstr>
      </vt:variant>
      <vt:variant>
        <vt:lpwstr/>
      </vt:variant>
      <vt:variant>
        <vt:i4>1048576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consultantplus://offline/ref=F14E57A05D33D5671325A005D1FCD7B58A3B68F6B4232F4F691E0A56A9K824G</vt:lpwstr>
      </vt:variant>
      <vt:variant>
        <vt:lpwstr/>
      </vt:variant>
      <vt:variant>
        <vt:i4>7798890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consultantplus://offline/ref=602A957448D1A6028425B00167D542CC799184894F84F313FB052AB071CD4D4788AF504118F34C8D0A680A00892547E66A3EC04709D7DB6CG8a0N</vt:lpwstr>
      </vt:variant>
      <vt:variant>
        <vt:lpwstr/>
      </vt:variant>
      <vt:variant>
        <vt:i4>3276860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consultantplus://offline/ref=934DB7B52982BF7D7DB37BFC8840CD582C0E45DDF6BA4808ABCC0E70C700515FB6BEB61234EB14B8D56DBAB615FCD70C8EFAB221F6B14F37x9BFN</vt:lpwstr>
      </vt:variant>
      <vt:variant>
        <vt:lpwstr/>
      </vt:variant>
      <vt:variant>
        <vt:i4>7995494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consultantplus://offline/ref=F959000E655C57E257034EE3C672352FAFB17321189F64DCFA441F7DC8A9B8C2C34B6BB4ECBA81CEFF119ED9D47EF8D4EC5C668BE407F56FG7B0N</vt:lpwstr>
      </vt:variant>
      <vt:variant>
        <vt:lpwstr/>
      </vt:variant>
      <vt:variant>
        <vt:i4>2162736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consultantplus://offline/ref=086BCF6E4E888C9EA6E67968AECDFFFF398CEF8B240A3EA04FB0F4E7A4C13900B338139878D982AA9EF64A207DD671F19ADEF526C0F3F6EDF8A8N</vt:lpwstr>
      </vt:variant>
      <vt:variant>
        <vt:lpwstr/>
      </vt:variant>
      <vt:variant>
        <vt:i4>7143529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consultantplus://offline/ref=8308C8B9E631E086113FF2F2908DD10B87F5886FFF33D51C0A0E2840CA8324F9CA85BD6C7AE999927DD362F0272C448D71965F8776A86EBCL4wDM</vt:lpwstr>
      </vt:variant>
      <vt:variant>
        <vt:lpwstr/>
      </vt:variant>
      <vt:variant>
        <vt:i4>6422634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consultantplus://offline/ref=3B8B83FFE8893E88A4A1C69E77A6F5679EEC911DD6E8138C018AEDC3179E6E96938A3459329C1572796A9361FB386A4ABBB7927FDC5B91F9G9TDM</vt:lpwstr>
      </vt:variant>
      <vt:variant>
        <vt:lpwstr/>
      </vt:variant>
      <vt:variant>
        <vt:i4>917516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consultantplus://offline/ref=3B8B83FFE8893E88A4A1C69E77A6F5679EEC911DD6E8138C018AEDC3179E6E96938A345A3B9C1D232C25923DBD687948BCB7907DC3G5T0M</vt:lpwstr>
      </vt:variant>
      <vt:variant>
        <vt:lpwstr/>
      </vt:variant>
      <vt:variant>
        <vt:i4>6946864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consultantplus://offline/ref=9789997698742AE6980F9D30067340B96B1891676CA8276125A1BBD23CEB11E0610A2C70D8D312B2DE1388010BA6EDE8BD1D12F3DC0B5DD7E5SAM</vt:lpwstr>
      </vt:variant>
      <vt:variant>
        <vt:lpwstr/>
      </vt:variant>
      <vt:variant>
        <vt:i4>2162792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consultantplus://offline/ref=F1D7339F013E8A74CF9233A8997AAA77B3B9CB7B91A01DA7E5C51C15C14A46F8A2616B5006A95D7D8E8D98223C50B5FC7109173E4B8A622APEPEM</vt:lpwstr>
      </vt:variant>
      <vt:variant>
        <vt:lpwstr/>
      </vt:variant>
      <vt:variant>
        <vt:i4>2162741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consultantplus://offline/ref=F1D7339F013E8A74CF9233A8997AAA77B3B9CB7B91A01DA7E5C51C15C14A46F8A2616B5006A95D7D888D98223C50B5FC7109173E4B8A622APEPEM</vt:lpwstr>
      </vt:variant>
      <vt:variant>
        <vt:lpwstr/>
      </vt:variant>
      <vt:variant>
        <vt:i4>5636097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consultantplus://offline/ref=E173688957AB4A79629BB9D2227485BFD5A9CFE90B4F61AB06D30E218A84A343B5D6F32359911BD6874497940281C0E91D3054C671WAF3G</vt:lpwstr>
      </vt:variant>
      <vt:variant>
        <vt:lpwstr/>
      </vt:variant>
      <vt:variant>
        <vt:i4>4718681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consultantplus://offline/ref=BCEBB390E4CE416C21BED53F5BF53308055A6E0CB94B2C85DA02C51D346076CD6D749B9E80M947K</vt:lpwstr>
      </vt:variant>
      <vt:variant>
        <vt:lpwstr/>
      </vt:variant>
      <vt:variant>
        <vt:i4>6684790</vt:i4>
      </vt:variant>
      <vt:variant>
        <vt:i4>3</vt:i4>
      </vt:variant>
      <vt:variant>
        <vt:i4>0</vt:i4>
      </vt:variant>
      <vt:variant>
        <vt:i4>5</vt:i4>
      </vt:variant>
      <vt:variant>
        <vt:lpwstr>http://www.admvpol.ru/</vt:lpwstr>
      </vt:variant>
      <vt:variant>
        <vt:lpwstr/>
      </vt:variant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consultantplus://offline/ref=222C0816D136EDBAD47C55EC0B7A326BE0C0051680A3C74ABC20F6FBD0991DE02EAAA45D2D501FFCf4K6J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DJ_Diesel</dc:creator>
  <cp:keywords/>
  <cp:lastModifiedBy>User2203</cp:lastModifiedBy>
  <cp:revision>2</cp:revision>
  <cp:lastPrinted>2019-07-04T05:11:00Z</cp:lastPrinted>
  <dcterms:created xsi:type="dcterms:W3CDTF">2020-01-17T08:40:00Z</dcterms:created>
  <dcterms:modified xsi:type="dcterms:W3CDTF">2020-01-17T08:40:00Z</dcterms:modified>
</cp:coreProperties>
</file>