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8C" w:rsidRDefault="00EC0F8C">
      <w:pPr>
        <w:tabs>
          <w:tab w:val="left" w:pos="7920"/>
        </w:tabs>
        <w:jc w:val="center"/>
      </w:pPr>
      <w:r>
        <w:t xml:space="preserve">  </w:t>
      </w:r>
      <w:r w:rsidR="00B85068">
        <w:rPr>
          <w:noProof/>
          <w:lang w:eastAsia="ru-RU"/>
        </w:rPr>
        <w:drawing>
          <wp:inline distT="0" distB="0" distL="0" distR="0">
            <wp:extent cx="5048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8C" w:rsidRDefault="00EC0F8C">
      <w:pPr>
        <w:pStyle w:val="1"/>
        <w:numPr>
          <w:ilvl w:val="0"/>
          <w:numId w:val="3"/>
        </w:numPr>
        <w:rPr>
          <w:b w:val="0"/>
          <w:bCs w:val="0"/>
          <w:sz w:val="24"/>
          <w:szCs w:val="24"/>
        </w:rPr>
      </w:pPr>
    </w:p>
    <w:p w:rsidR="00EC0F8C" w:rsidRDefault="00EC0F8C">
      <w:pPr>
        <w:pStyle w:val="1"/>
        <w:numPr>
          <w:ilvl w:val="0"/>
          <w:numId w:val="3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EC0F8C" w:rsidRDefault="00EC0F8C" w:rsidP="009B196C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EC0F8C" w:rsidRDefault="00EC0F8C" w:rsidP="009B196C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C0F8C" w:rsidRDefault="00994983" w:rsidP="006A12C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14.04.2023</w:t>
      </w:r>
      <w:r w:rsidR="007F11D5">
        <w:rPr>
          <w:sz w:val="28"/>
          <w:szCs w:val="28"/>
        </w:rPr>
        <w:t>_</w:t>
      </w:r>
      <w:r w:rsidR="00FB0FE8">
        <w:rPr>
          <w:sz w:val="28"/>
          <w:szCs w:val="28"/>
        </w:rPr>
        <w:t xml:space="preserve">                                                                                      </w:t>
      </w:r>
      <w:r w:rsidR="001F7AA3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698</w:t>
      </w:r>
    </w:p>
    <w:p w:rsidR="006A12C4" w:rsidRDefault="006A12C4" w:rsidP="006A12C4">
      <w:pPr>
        <w:jc w:val="both"/>
      </w:pPr>
    </w:p>
    <w:p w:rsidR="00EC0F8C" w:rsidRDefault="00EC0F8C" w:rsidP="000D7BC4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EC0F8C" w:rsidRDefault="00EC0F8C" w:rsidP="000D7BC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образовании комиссии по проверке готовности теплоснабжающих организаций, </w:t>
      </w:r>
      <w:proofErr w:type="spellStart"/>
      <w:r>
        <w:rPr>
          <w:b/>
          <w:sz w:val="28"/>
          <w:szCs w:val="28"/>
        </w:rPr>
        <w:t>теплосетевых</w:t>
      </w:r>
      <w:proofErr w:type="spellEnd"/>
      <w:r>
        <w:rPr>
          <w:b/>
          <w:sz w:val="28"/>
          <w:szCs w:val="28"/>
        </w:rPr>
        <w:t xml:space="preserve"> организаций и потребителей тепловой энергии города Вятские Пол</w:t>
      </w:r>
      <w:r w:rsidR="009968AE">
        <w:rPr>
          <w:b/>
          <w:sz w:val="28"/>
          <w:szCs w:val="28"/>
        </w:rPr>
        <w:t>яны к отопительному периоду 20</w:t>
      </w:r>
      <w:r w:rsidR="00D57D80">
        <w:rPr>
          <w:b/>
          <w:sz w:val="28"/>
          <w:szCs w:val="28"/>
        </w:rPr>
        <w:t>2</w:t>
      </w:r>
      <w:r w:rsidR="00C32A17">
        <w:rPr>
          <w:b/>
          <w:sz w:val="28"/>
          <w:szCs w:val="28"/>
        </w:rPr>
        <w:t>3</w:t>
      </w:r>
      <w:r w:rsidR="009968AE">
        <w:rPr>
          <w:b/>
          <w:sz w:val="28"/>
          <w:szCs w:val="28"/>
        </w:rPr>
        <w:t>-20</w:t>
      </w:r>
      <w:r w:rsidR="00665942">
        <w:rPr>
          <w:b/>
          <w:sz w:val="28"/>
          <w:szCs w:val="28"/>
        </w:rPr>
        <w:t>2</w:t>
      </w:r>
      <w:r w:rsidR="00C32A1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EC0F8C" w:rsidRDefault="00EC0F8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</w:t>
      </w:r>
      <w:r w:rsidR="000D7BC4">
        <w:rPr>
          <w:sz w:val="28"/>
          <w:szCs w:val="28"/>
        </w:rPr>
        <w:t>ным законом от 06.10.2003 № 131-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27.07.2010 № 190-ФЗ «О</w:t>
      </w:r>
      <w:r w:rsidR="00665942">
        <w:rPr>
          <w:sz w:val="28"/>
          <w:szCs w:val="28"/>
        </w:rPr>
        <w:t> </w:t>
      </w:r>
      <w:r>
        <w:rPr>
          <w:sz w:val="28"/>
          <w:szCs w:val="28"/>
        </w:rPr>
        <w:t xml:space="preserve">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 (далее </w:t>
      </w:r>
      <w:r w:rsidR="000D7BC4">
        <w:rPr>
          <w:sz w:val="28"/>
          <w:szCs w:val="28"/>
        </w:rPr>
        <w:t>–</w:t>
      </w:r>
      <w:r>
        <w:rPr>
          <w:sz w:val="28"/>
          <w:szCs w:val="28"/>
        </w:rPr>
        <w:t xml:space="preserve"> Правила оценки готовности к отопительному периоду), в целях обеспечения своевременной и качественной подготовки объектов жилищно-коммунального хозяйства города Вятские Поляны</w:t>
      </w:r>
      <w:proofErr w:type="gramEnd"/>
      <w:r>
        <w:rPr>
          <w:sz w:val="28"/>
          <w:szCs w:val="28"/>
        </w:rPr>
        <w:t xml:space="preserve"> к отопительному периоду 20</w:t>
      </w:r>
      <w:r w:rsidR="007F11D5">
        <w:rPr>
          <w:sz w:val="28"/>
          <w:szCs w:val="28"/>
        </w:rPr>
        <w:t>2</w:t>
      </w:r>
      <w:r w:rsidR="00C32A17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665942">
        <w:rPr>
          <w:sz w:val="28"/>
          <w:szCs w:val="28"/>
        </w:rPr>
        <w:t>2</w:t>
      </w:r>
      <w:r w:rsidR="00C32A17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и предотвращения чрезвычайных ситуаци</w:t>
      </w:r>
      <w:r w:rsidR="000D7BC4">
        <w:rPr>
          <w:sz w:val="28"/>
          <w:szCs w:val="28"/>
        </w:rPr>
        <w:t>й</w:t>
      </w:r>
      <w:r>
        <w:rPr>
          <w:sz w:val="28"/>
          <w:szCs w:val="28"/>
        </w:rPr>
        <w:t xml:space="preserve"> на объектах жизнеобеспечения администрация города Вятские Поляны ПОСТАНОВЛЯЕТ: </w:t>
      </w:r>
    </w:p>
    <w:p w:rsidR="00EC0F8C" w:rsidRDefault="00EC0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Образовать комиссию по проверке готовности теплоснабжающих организации,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потребителей тепловой энергии города Вятские Пол</w:t>
      </w:r>
      <w:r w:rsidR="00575D54">
        <w:rPr>
          <w:sz w:val="28"/>
          <w:szCs w:val="28"/>
        </w:rPr>
        <w:t>яны к отопительному периоду 20</w:t>
      </w:r>
      <w:r w:rsidR="00D57D80">
        <w:rPr>
          <w:sz w:val="28"/>
          <w:szCs w:val="28"/>
        </w:rPr>
        <w:t>2</w:t>
      </w:r>
      <w:r w:rsidR="00C32A17">
        <w:rPr>
          <w:sz w:val="28"/>
          <w:szCs w:val="28"/>
        </w:rPr>
        <w:t>3</w:t>
      </w:r>
      <w:r w:rsidR="00575D54">
        <w:rPr>
          <w:sz w:val="28"/>
          <w:szCs w:val="28"/>
        </w:rPr>
        <w:t>-20</w:t>
      </w:r>
      <w:r w:rsidR="00665942">
        <w:rPr>
          <w:sz w:val="28"/>
          <w:szCs w:val="28"/>
        </w:rPr>
        <w:t>2</w:t>
      </w:r>
      <w:r w:rsidR="00C32A17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(далее </w:t>
      </w:r>
      <w:r w:rsidR="000D7BC4">
        <w:rPr>
          <w:sz w:val="28"/>
          <w:szCs w:val="28"/>
        </w:rPr>
        <w:t>–</w:t>
      </w:r>
      <w:r>
        <w:rPr>
          <w:sz w:val="28"/>
          <w:szCs w:val="28"/>
        </w:rPr>
        <w:t xml:space="preserve"> комиссия) и утвердить её состав согласно приложению.</w:t>
      </w:r>
    </w:p>
    <w:p w:rsidR="00EC0F8C" w:rsidRDefault="00EC0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Ком</w:t>
      </w:r>
      <w:r w:rsidR="00575D54">
        <w:rPr>
          <w:sz w:val="28"/>
          <w:szCs w:val="28"/>
        </w:rPr>
        <w:t xml:space="preserve">иссии в срок до </w:t>
      </w:r>
      <w:r w:rsidR="00AE1C61">
        <w:rPr>
          <w:sz w:val="28"/>
          <w:szCs w:val="28"/>
        </w:rPr>
        <w:t>24</w:t>
      </w:r>
      <w:r w:rsidR="009938D8">
        <w:rPr>
          <w:sz w:val="28"/>
          <w:szCs w:val="28"/>
        </w:rPr>
        <w:t>.0</w:t>
      </w:r>
      <w:r w:rsidR="00AE1C61">
        <w:rPr>
          <w:sz w:val="28"/>
          <w:szCs w:val="28"/>
        </w:rPr>
        <w:t>7</w:t>
      </w:r>
      <w:r w:rsidR="009938D8">
        <w:rPr>
          <w:sz w:val="28"/>
          <w:szCs w:val="28"/>
        </w:rPr>
        <w:t>.20</w:t>
      </w:r>
      <w:r w:rsidR="00D57D80">
        <w:rPr>
          <w:sz w:val="28"/>
          <w:szCs w:val="28"/>
        </w:rPr>
        <w:t>2</w:t>
      </w:r>
      <w:r w:rsidR="00761C6B">
        <w:rPr>
          <w:sz w:val="28"/>
          <w:szCs w:val="28"/>
        </w:rPr>
        <w:t>3</w:t>
      </w:r>
      <w:r>
        <w:rPr>
          <w:sz w:val="28"/>
          <w:szCs w:val="28"/>
        </w:rPr>
        <w:t xml:space="preserve"> осуществить проверку готовности теплоснабжающих организаций,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потребителей тепловой энергии города Вятские Пол</w:t>
      </w:r>
      <w:r w:rsidR="00575D54">
        <w:rPr>
          <w:sz w:val="28"/>
          <w:szCs w:val="28"/>
        </w:rPr>
        <w:t>яны к отопительному периоду 20</w:t>
      </w:r>
      <w:r w:rsidR="00D57D80">
        <w:rPr>
          <w:sz w:val="28"/>
          <w:szCs w:val="28"/>
        </w:rPr>
        <w:t>2</w:t>
      </w:r>
      <w:r w:rsidR="00761C6B">
        <w:rPr>
          <w:sz w:val="28"/>
          <w:szCs w:val="28"/>
        </w:rPr>
        <w:t>3</w:t>
      </w:r>
      <w:r w:rsidR="00575D54">
        <w:rPr>
          <w:sz w:val="28"/>
          <w:szCs w:val="28"/>
        </w:rPr>
        <w:t>-20</w:t>
      </w:r>
      <w:r w:rsidR="001B7969">
        <w:rPr>
          <w:sz w:val="28"/>
          <w:szCs w:val="28"/>
        </w:rPr>
        <w:t>2</w:t>
      </w:r>
      <w:r w:rsidR="00761C6B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годов. Результаты проверки оформить актом проверки готовности к отопительному периоду, который составить не позднее одного дня </w:t>
      </w:r>
      <w:proofErr w:type="gramStart"/>
      <w:r>
        <w:rPr>
          <w:sz w:val="28"/>
          <w:szCs w:val="28"/>
        </w:rPr>
        <w:t xml:space="preserve">с даты </w:t>
      </w:r>
      <w:r>
        <w:rPr>
          <w:sz w:val="28"/>
          <w:szCs w:val="28"/>
        </w:rPr>
        <w:lastRenderedPageBreak/>
        <w:t>завершения</w:t>
      </w:r>
      <w:proofErr w:type="gramEnd"/>
      <w:r>
        <w:rPr>
          <w:sz w:val="28"/>
          <w:szCs w:val="28"/>
        </w:rPr>
        <w:t xml:space="preserve"> проверки по рекомендуемому образцу согласно приложению № 1 к Правилам оценки готовности к отопительному периоду.</w:t>
      </w:r>
    </w:p>
    <w:p w:rsidR="00EC0F8C" w:rsidRDefault="00575D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Комиссии в срок до </w:t>
      </w:r>
      <w:r w:rsidR="00761C6B">
        <w:rPr>
          <w:sz w:val="28"/>
          <w:szCs w:val="28"/>
        </w:rPr>
        <w:t>0</w:t>
      </w:r>
      <w:r w:rsidR="00AE1C61">
        <w:rPr>
          <w:sz w:val="28"/>
          <w:szCs w:val="28"/>
        </w:rPr>
        <w:t>1</w:t>
      </w:r>
      <w:r w:rsidR="009938D8">
        <w:rPr>
          <w:sz w:val="28"/>
          <w:szCs w:val="28"/>
        </w:rPr>
        <w:t>.0</w:t>
      </w:r>
      <w:r w:rsidR="00AE1C61">
        <w:rPr>
          <w:sz w:val="28"/>
          <w:szCs w:val="28"/>
        </w:rPr>
        <w:t>8</w:t>
      </w:r>
      <w:r w:rsidR="009938D8">
        <w:rPr>
          <w:sz w:val="28"/>
          <w:szCs w:val="28"/>
        </w:rPr>
        <w:t>.20</w:t>
      </w:r>
      <w:r w:rsidR="00D57D80">
        <w:rPr>
          <w:sz w:val="28"/>
          <w:szCs w:val="28"/>
        </w:rPr>
        <w:t>2</w:t>
      </w:r>
      <w:r w:rsidR="00761C6B">
        <w:rPr>
          <w:sz w:val="28"/>
          <w:szCs w:val="28"/>
        </w:rPr>
        <w:t>3</w:t>
      </w:r>
      <w:r w:rsidR="00EC0F8C">
        <w:rPr>
          <w:sz w:val="28"/>
          <w:szCs w:val="28"/>
        </w:rPr>
        <w:t xml:space="preserve"> по каждому объекту проверки составить паспорт готовно</w:t>
      </w:r>
      <w:r>
        <w:rPr>
          <w:sz w:val="28"/>
          <w:szCs w:val="28"/>
        </w:rPr>
        <w:t>сти к отопительному периоду 20</w:t>
      </w:r>
      <w:r w:rsidR="00D57D80">
        <w:rPr>
          <w:sz w:val="28"/>
          <w:szCs w:val="28"/>
        </w:rPr>
        <w:t>2</w:t>
      </w:r>
      <w:r w:rsidR="00761C6B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1B7969">
        <w:rPr>
          <w:sz w:val="28"/>
          <w:szCs w:val="28"/>
        </w:rPr>
        <w:t>2</w:t>
      </w:r>
      <w:r w:rsidR="00761C6B">
        <w:rPr>
          <w:sz w:val="28"/>
          <w:szCs w:val="28"/>
        </w:rPr>
        <w:t>4</w:t>
      </w:r>
      <w:r w:rsidR="00EC0F8C">
        <w:rPr>
          <w:sz w:val="28"/>
          <w:szCs w:val="28"/>
        </w:rPr>
        <w:t xml:space="preserve"> годов (далее</w:t>
      </w:r>
      <w:r w:rsidR="00B7683D">
        <w:rPr>
          <w:sz w:val="28"/>
          <w:szCs w:val="28"/>
        </w:rPr>
        <w:t> </w:t>
      </w:r>
      <w:r w:rsidR="000D7BC4">
        <w:rPr>
          <w:sz w:val="28"/>
          <w:szCs w:val="28"/>
        </w:rPr>
        <w:t>–</w:t>
      </w:r>
      <w:r w:rsidR="00EC0F8C">
        <w:rPr>
          <w:sz w:val="28"/>
          <w:szCs w:val="28"/>
        </w:rPr>
        <w:t xml:space="preserve"> паспорт) по рекомендуемому образцу согласно приложению № 2 к Правилам оценки готовности к отопительному периоду и представить паспорта в администрацию города Вятские Поляны.</w:t>
      </w:r>
    </w:p>
    <w:p w:rsidR="00EC0F8C" w:rsidRDefault="00EC0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Вятские Поляны  в сети «Интернет». </w:t>
      </w:r>
    </w:p>
    <w:p w:rsidR="00947BDD" w:rsidRDefault="00EC0F8C" w:rsidP="00947BDD">
      <w:pPr>
        <w:autoSpaceDE w:val="0"/>
        <w:spacing w:after="720" w:line="360" w:lineRule="auto"/>
        <w:ind w:left="45" w:firstLine="675"/>
        <w:jc w:val="both"/>
        <w:rPr>
          <w:sz w:val="72"/>
          <w:szCs w:val="72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947BDD" w:rsidRPr="000D5833">
        <w:rPr>
          <w:rFonts w:eastAsia="Arial"/>
          <w:sz w:val="28"/>
          <w:szCs w:val="28"/>
        </w:rPr>
        <w:t>Отделу информационных систем управления экономического развития города и информационных систем</w:t>
      </w:r>
      <w:r w:rsidR="00947BDD">
        <w:rPr>
          <w:rFonts w:eastAsia="Arial"/>
          <w:sz w:val="28"/>
          <w:szCs w:val="28"/>
        </w:rPr>
        <w:t xml:space="preserve"> </w:t>
      </w:r>
      <w:r w:rsidR="00947BDD" w:rsidRPr="000D5833">
        <w:rPr>
          <w:rFonts w:eastAsia="Arial"/>
          <w:sz w:val="28"/>
          <w:szCs w:val="28"/>
        </w:rPr>
        <w:t>(</w:t>
      </w:r>
      <w:proofErr w:type="gramStart"/>
      <w:r w:rsidR="00947BDD" w:rsidRPr="000D5833">
        <w:rPr>
          <w:rFonts w:eastAsia="Arial"/>
          <w:sz w:val="28"/>
          <w:szCs w:val="28"/>
        </w:rPr>
        <w:t>Голубев</w:t>
      </w:r>
      <w:proofErr w:type="gramEnd"/>
      <w:r w:rsidR="00947BDD" w:rsidRPr="000D5833">
        <w:rPr>
          <w:rFonts w:eastAsia="Arial"/>
          <w:sz w:val="28"/>
          <w:szCs w:val="28"/>
        </w:rPr>
        <w:t xml:space="preserve"> В.В.) разместить настоящее постановление на официальном сайте администрации города Вятские Поляны в информационно-телекоммуникационной  сети «Интернет».</w:t>
      </w:r>
    </w:p>
    <w:p w:rsidR="00B85068" w:rsidRDefault="009B2A6F" w:rsidP="00864D69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C0F8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C0F8C">
        <w:rPr>
          <w:sz w:val="28"/>
          <w:szCs w:val="28"/>
        </w:rPr>
        <w:t xml:space="preserve"> </w:t>
      </w:r>
      <w:r w:rsidR="007A2E69">
        <w:rPr>
          <w:sz w:val="28"/>
          <w:szCs w:val="28"/>
        </w:rPr>
        <w:t>города</w:t>
      </w:r>
      <w:r w:rsidR="00304489">
        <w:rPr>
          <w:sz w:val="28"/>
          <w:szCs w:val="28"/>
        </w:rPr>
        <w:t xml:space="preserve"> Вятские Поляны</w:t>
      </w:r>
      <w:r w:rsidR="00755B9C">
        <w:rPr>
          <w:sz w:val="28"/>
          <w:szCs w:val="28"/>
        </w:rPr>
        <w:tab/>
      </w:r>
    </w:p>
    <w:p w:rsidR="000D7BC4" w:rsidRDefault="00B85068" w:rsidP="00864D69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B2A6F">
        <w:rPr>
          <w:sz w:val="28"/>
          <w:szCs w:val="28"/>
        </w:rPr>
        <w:t xml:space="preserve">А.П. </w:t>
      </w:r>
      <w:proofErr w:type="spellStart"/>
      <w:r w:rsidR="009B2A6F">
        <w:rPr>
          <w:sz w:val="28"/>
          <w:szCs w:val="28"/>
        </w:rPr>
        <w:t>Солодянкин</w:t>
      </w:r>
      <w:proofErr w:type="spellEnd"/>
    </w:p>
    <w:p w:rsidR="00E42058" w:rsidRDefault="00E42058" w:rsidP="00864D69">
      <w:pPr>
        <w:pBdr>
          <w:bottom w:val="single" w:sz="4" w:space="1" w:color="auto"/>
        </w:pBdr>
        <w:tabs>
          <w:tab w:val="left" w:pos="7371"/>
        </w:tabs>
        <w:jc w:val="both"/>
        <w:rPr>
          <w:sz w:val="28"/>
          <w:szCs w:val="28"/>
        </w:rPr>
      </w:pPr>
    </w:p>
    <w:p w:rsidR="00EC0F8C" w:rsidRDefault="00EC0F8C" w:rsidP="009B2A6F">
      <w:pPr>
        <w:rPr>
          <w:sz w:val="28"/>
          <w:szCs w:val="28"/>
        </w:rPr>
      </w:pPr>
    </w:p>
    <w:p w:rsidR="00E42058" w:rsidRDefault="00E42058" w:rsidP="00864D69">
      <w:pPr>
        <w:tabs>
          <w:tab w:val="left" w:pos="7371"/>
        </w:tabs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E42058" w:rsidRDefault="00E42058" w:rsidP="00E42058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управления по вопросам</w:t>
      </w:r>
    </w:p>
    <w:p w:rsidR="00E42058" w:rsidRDefault="00E42058" w:rsidP="00E42058">
      <w:pPr>
        <w:tabs>
          <w:tab w:val="left" w:pos="7371"/>
          <w:tab w:val="left" w:pos="7655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жизнеобеспечения администрации города</w:t>
      </w:r>
      <w:r>
        <w:rPr>
          <w:sz w:val="28"/>
          <w:szCs w:val="28"/>
        </w:rPr>
        <w:tab/>
        <w:t xml:space="preserve">Е.Н. Лаврентьева </w:t>
      </w:r>
    </w:p>
    <w:p w:rsidR="00EC0F8C" w:rsidRDefault="00EC0F8C">
      <w:pPr>
        <w:sectPr w:rsidR="00EC0F8C" w:rsidSect="00864D69">
          <w:headerReference w:type="default" r:id="rId9"/>
          <w:pgSz w:w="11906" w:h="16838"/>
          <w:pgMar w:top="697" w:right="680" w:bottom="284" w:left="1560" w:header="720" w:footer="116" w:gutter="0"/>
          <w:cols w:space="720"/>
          <w:titlePg/>
          <w:docGrid w:linePitch="360"/>
        </w:sectPr>
      </w:pPr>
    </w:p>
    <w:p w:rsidR="00EC0F8C" w:rsidRDefault="00EC0F8C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C0F8C" w:rsidRDefault="00EC0F8C">
      <w:pPr>
        <w:rPr>
          <w:sz w:val="28"/>
          <w:szCs w:val="28"/>
        </w:rPr>
      </w:pPr>
    </w:p>
    <w:p w:rsidR="00EC0F8C" w:rsidRDefault="00EC0F8C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EC0F8C" w:rsidRDefault="00EC0F8C">
      <w:pPr>
        <w:ind w:left="6120"/>
        <w:jc w:val="both"/>
        <w:rPr>
          <w:sz w:val="28"/>
          <w:szCs w:val="28"/>
        </w:rPr>
      </w:pPr>
    </w:p>
    <w:p w:rsidR="00EC0F8C" w:rsidRDefault="00EC0F8C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   администрации города</w:t>
      </w:r>
    </w:p>
    <w:p w:rsidR="00EC0F8C" w:rsidRDefault="00EC0F8C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EC0F8C" w:rsidRDefault="00EC0F8C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EC0F8C" w:rsidRDefault="00EC0F8C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5068">
        <w:rPr>
          <w:sz w:val="28"/>
          <w:szCs w:val="28"/>
        </w:rPr>
        <w:t xml:space="preserve">14.04.2023 </w:t>
      </w:r>
      <w:r>
        <w:rPr>
          <w:sz w:val="28"/>
          <w:szCs w:val="28"/>
        </w:rPr>
        <w:t xml:space="preserve">№ </w:t>
      </w:r>
      <w:r w:rsidR="00B85068">
        <w:rPr>
          <w:sz w:val="28"/>
          <w:szCs w:val="28"/>
        </w:rPr>
        <w:t>698</w:t>
      </w:r>
      <w:r>
        <w:rPr>
          <w:sz w:val="28"/>
          <w:szCs w:val="28"/>
        </w:rPr>
        <w:t xml:space="preserve"> </w:t>
      </w:r>
    </w:p>
    <w:p w:rsidR="00EC0F8C" w:rsidRDefault="00EC0F8C">
      <w:pPr>
        <w:jc w:val="center"/>
        <w:rPr>
          <w:sz w:val="28"/>
          <w:szCs w:val="28"/>
        </w:rPr>
      </w:pPr>
    </w:p>
    <w:p w:rsidR="00EC0F8C" w:rsidRDefault="00EC0F8C">
      <w:pPr>
        <w:jc w:val="center"/>
        <w:rPr>
          <w:sz w:val="28"/>
          <w:szCs w:val="28"/>
        </w:rPr>
      </w:pPr>
    </w:p>
    <w:p w:rsidR="00EC0F8C" w:rsidRDefault="00EC0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C0F8C" w:rsidRDefault="00EC0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проверке готовности теплоснабжающих организации, </w:t>
      </w:r>
      <w:proofErr w:type="spellStart"/>
      <w:r>
        <w:rPr>
          <w:b/>
          <w:sz w:val="28"/>
          <w:szCs w:val="28"/>
        </w:rPr>
        <w:t>теплосетевых</w:t>
      </w:r>
      <w:proofErr w:type="spellEnd"/>
      <w:r>
        <w:rPr>
          <w:b/>
          <w:sz w:val="28"/>
          <w:szCs w:val="28"/>
        </w:rPr>
        <w:t xml:space="preserve"> организации и потребителей тепловой энергии города Вятские Пол</w:t>
      </w:r>
      <w:r w:rsidR="006C1C93">
        <w:rPr>
          <w:b/>
          <w:sz w:val="28"/>
          <w:szCs w:val="28"/>
        </w:rPr>
        <w:t>яны к отопительному периоду 20</w:t>
      </w:r>
      <w:r w:rsidR="0072603C">
        <w:rPr>
          <w:b/>
          <w:sz w:val="28"/>
          <w:szCs w:val="28"/>
        </w:rPr>
        <w:t>2</w:t>
      </w:r>
      <w:r w:rsidR="00761C6B">
        <w:rPr>
          <w:b/>
          <w:sz w:val="28"/>
          <w:szCs w:val="28"/>
        </w:rPr>
        <w:t>3</w:t>
      </w:r>
      <w:r w:rsidR="006C1C93">
        <w:rPr>
          <w:b/>
          <w:sz w:val="28"/>
          <w:szCs w:val="28"/>
        </w:rPr>
        <w:t>-20</w:t>
      </w:r>
      <w:r w:rsidR="00E046B2">
        <w:rPr>
          <w:b/>
          <w:sz w:val="28"/>
          <w:szCs w:val="28"/>
        </w:rPr>
        <w:t>2</w:t>
      </w:r>
      <w:r w:rsidR="00761C6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EC0F8C" w:rsidRDefault="00EC0F8C">
      <w:pPr>
        <w:spacing w:line="360" w:lineRule="auto"/>
        <w:ind w:firstLine="90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55"/>
        <w:gridCol w:w="4956"/>
      </w:tblGrid>
      <w:tr w:rsidR="00EC0F8C" w:rsidTr="006A114C">
        <w:tc>
          <w:tcPr>
            <w:tcW w:w="4955" w:type="dxa"/>
            <w:shd w:val="clear" w:color="auto" w:fill="auto"/>
          </w:tcPr>
          <w:p w:rsidR="00EC0F8C" w:rsidRDefault="008203E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</w:t>
            </w:r>
          </w:p>
          <w:p w:rsidR="00EC0F8C" w:rsidRDefault="00E046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4956" w:type="dxa"/>
            <w:shd w:val="clear" w:color="auto" w:fill="auto"/>
          </w:tcPr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813B3D"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t>заместитель главы администрации города, председатель комиссии</w:t>
            </w:r>
          </w:p>
          <w:p w:rsidR="00EC0F8C" w:rsidRPr="00E42788" w:rsidRDefault="00EC0F8C">
            <w:pPr>
              <w:rPr>
                <w:sz w:val="26"/>
                <w:szCs w:val="26"/>
              </w:rPr>
            </w:pPr>
          </w:p>
        </w:tc>
      </w:tr>
      <w:tr w:rsidR="00EC0F8C" w:rsidTr="006A114C">
        <w:tc>
          <w:tcPr>
            <w:tcW w:w="4955" w:type="dxa"/>
            <w:shd w:val="clear" w:color="auto" w:fill="auto"/>
          </w:tcPr>
          <w:p w:rsidR="00EC0F8C" w:rsidRDefault="00E4205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ГЛУШКОВ  </w:t>
            </w:r>
          </w:p>
          <w:p w:rsidR="00EC0F8C" w:rsidRDefault="00E42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Григорьевич</w:t>
            </w:r>
          </w:p>
        </w:tc>
        <w:tc>
          <w:tcPr>
            <w:tcW w:w="4956" w:type="dxa"/>
            <w:shd w:val="clear" w:color="auto" w:fill="auto"/>
          </w:tcPr>
          <w:p w:rsidR="00EC0F8C" w:rsidRDefault="0064541D" w:rsidP="004962DE">
            <w:pPr>
              <w:snapToGrid w:val="0"/>
              <w:ind w:left="-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EC0F8C" w:rsidRPr="004962DE">
              <w:rPr>
                <w:sz w:val="28"/>
                <w:szCs w:val="28"/>
              </w:rPr>
              <w:t xml:space="preserve">председатель постоянной депутатской комиссии </w:t>
            </w:r>
            <w:r w:rsidR="004962DE">
              <w:rPr>
                <w:sz w:val="28"/>
                <w:szCs w:val="28"/>
              </w:rPr>
              <w:t xml:space="preserve">по городскому хозяйству, </w:t>
            </w:r>
            <w:r w:rsidR="004962DE" w:rsidRPr="004962DE">
              <w:rPr>
                <w:sz w:val="28"/>
                <w:szCs w:val="28"/>
              </w:rPr>
              <w:t xml:space="preserve">безопасности </w:t>
            </w:r>
            <w:r w:rsidR="004962DE">
              <w:rPr>
                <w:sz w:val="28"/>
                <w:szCs w:val="28"/>
              </w:rPr>
              <w:t xml:space="preserve">жизнедеятельности </w:t>
            </w:r>
            <w:r w:rsidR="004962DE" w:rsidRPr="004962DE">
              <w:rPr>
                <w:sz w:val="28"/>
                <w:szCs w:val="28"/>
              </w:rPr>
              <w:t xml:space="preserve">населения </w:t>
            </w:r>
            <w:proofErr w:type="spellStart"/>
            <w:r w:rsidR="00EC0F8C" w:rsidRPr="004962DE">
              <w:rPr>
                <w:sz w:val="28"/>
                <w:szCs w:val="28"/>
              </w:rPr>
              <w:t>Вятскополянской</w:t>
            </w:r>
            <w:proofErr w:type="spellEnd"/>
            <w:r w:rsidR="00EC0F8C" w:rsidRPr="004962DE">
              <w:rPr>
                <w:sz w:val="28"/>
                <w:szCs w:val="28"/>
              </w:rPr>
              <w:t xml:space="preserve"> городской Думы; заместитель председателя комиссии (по согласованию)</w:t>
            </w:r>
          </w:p>
          <w:p w:rsidR="00EC0F8C" w:rsidRPr="00E42788" w:rsidRDefault="00EC0F8C" w:rsidP="004962D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C0F8C" w:rsidTr="006A114C">
        <w:tc>
          <w:tcPr>
            <w:tcW w:w="4955" w:type="dxa"/>
            <w:shd w:val="clear" w:color="auto" w:fill="auto"/>
            <w:vAlign w:val="center"/>
          </w:tcPr>
          <w:p w:rsidR="00EC0F8C" w:rsidRDefault="00EC0F8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EC0F8C" w:rsidRDefault="00EC0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C0F8C" w:rsidRPr="00E42788" w:rsidRDefault="00EC0F8C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E42788" w:rsidTr="006A114C">
        <w:tc>
          <w:tcPr>
            <w:tcW w:w="4955" w:type="dxa"/>
            <w:shd w:val="clear" w:color="auto" w:fill="auto"/>
          </w:tcPr>
          <w:p w:rsidR="00E42788" w:rsidRDefault="008203E2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</w:t>
            </w:r>
          </w:p>
          <w:p w:rsidR="00E42788" w:rsidRDefault="00E42788" w:rsidP="00F34F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Нурзада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Махсумьянович</w:t>
            </w:r>
            <w:proofErr w:type="spellEnd"/>
          </w:p>
          <w:p w:rsidR="00E42788" w:rsidRDefault="00E42788" w:rsidP="00F3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государственный инспектор </w:t>
            </w:r>
            <w:proofErr w:type="spellStart"/>
            <w:proofErr w:type="gramStart"/>
            <w:r>
              <w:rPr>
                <w:sz w:val="28"/>
                <w:szCs w:val="28"/>
              </w:rPr>
              <w:t>Западно-уральского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управления </w:t>
            </w:r>
            <w:proofErr w:type="spellStart"/>
            <w:r>
              <w:rPr>
                <w:sz w:val="28"/>
                <w:szCs w:val="28"/>
              </w:rPr>
              <w:t>Ростехнадзора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  <w:p w:rsidR="00E42788" w:rsidRPr="00D36A60" w:rsidRDefault="00E42788" w:rsidP="00F34F90">
            <w:pPr>
              <w:rPr>
                <w:sz w:val="26"/>
                <w:szCs w:val="26"/>
              </w:rPr>
            </w:pPr>
          </w:p>
        </w:tc>
      </w:tr>
      <w:tr w:rsidR="00E42788" w:rsidTr="006A114C">
        <w:tc>
          <w:tcPr>
            <w:tcW w:w="4955" w:type="dxa"/>
            <w:shd w:val="clear" w:color="auto" w:fill="auto"/>
          </w:tcPr>
          <w:p w:rsidR="00E42788" w:rsidRDefault="008203E2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КИПЕРМАН</w:t>
            </w:r>
          </w:p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</w:t>
            </w:r>
            <w:proofErr w:type="spellStart"/>
            <w:r>
              <w:rPr>
                <w:sz w:val="28"/>
                <w:szCs w:val="28"/>
              </w:rPr>
              <w:t>Фридрихович</w:t>
            </w:r>
            <w:proofErr w:type="spellEnd"/>
          </w:p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42788" w:rsidRPr="00D36A60" w:rsidRDefault="00E42788" w:rsidP="00F34F9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956" w:type="dxa"/>
            <w:shd w:val="clear" w:color="auto" w:fill="auto"/>
          </w:tcPr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инженер общества с ограниченной ответственностью «Малая энергетика» (по согласованию)</w:t>
            </w:r>
          </w:p>
          <w:p w:rsidR="00E42788" w:rsidRPr="00D36A60" w:rsidRDefault="00E42788" w:rsidP="00F34F90">
            <w:pPr>
              <w:snapToGrid w:val="0"/>
              <w:rPr>
                <w:sz w:val="26"/>
                <w:szCs w:val="26"/>
              </w:rPr>
            </w:pPr>
          </w:p>
        </w:tc>
      </w:tr>
      <w:tr w:rsidR="00E42788" w:rsidTr="006A114C">
        <w:tc>
          <w:tcPr>
            <w:tcW w:w="4955" w:type="dxa"/>
            <w:shd w:val="clear" w:color="auto" w:fill="auto"/>
          </w:tcPr>
          <w:p w:rsidR="00E42788" w:rsidRDefault="008203E2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ЛОСКУТОВ </w:t>
            </w:r>
          </w:p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Евгеньевич </w:t>
            </w:r>
          </w:p>
          <w:p w:rsidR="00E42788" w:rsidRDefault="00E42788" w:rsidP="00F3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 </w:t>
            </w:r>
            <w:r w:rsidR="0068663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управления по вопросам жизнеобеспечения администрации города Вятские Поляны</w:t>
            </w:r>
          </w:p>
          <w:p w:rsidR="00E42788" w:rsidRPr="00D36A60" w:rsidRDefault="00E42788" w:rsidP="00F34F90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A114C" w:rsidTr="006A114C">
        <w:tc>
          <w:tcPr>
            <w:tcW w:w="4955" w:type="dxa"/>
            <w:shd w:val="clear" w:color="auto" w:fill="auto"/>
          </w:tcPr>
          <w:p w:rsidR="006A114C" w:rsidRDefault="006A114C" w:rsidP="00A954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НИГМАТЗЯНОВ</w:t>
            </w:r>
          </w:p>
          <w:p w:rsidR="006A114C" w:rsidRDefault="006A114C" w:rsidP="00A9543A">
            <w:pPr>
              <w:snapToGrid w:val="0"/>
              <w:rPr>
                <w:sz w:val="28"/>
                <w:szCs w:val="28"/>
              </w:rPr>
            </w:pPr>
            <w:proofErr w:type="spellStart"/>
            <w:r w:rsidRPr="008227EF">
              <w:rPr>
                <w:sz w:val="28"/>
                <w:szCs w:val="28"/>
              </w:rPr>
              <w:t>Рафаиль</w:t>
            </w:r>
            <w:proofErr w:type="spellEnd"/>
            <w:r w:rsidRPr="008227EF">
              <w:rPr>
                <w:sz w:val="28"/>
                <w:szCs w:val="28"/>
              </w:rPr>
              <w:t xml:space="preserve"> </w:t>
            </w:r>
            <w:proofErr w:type="spellStart"/>
            <w:r w:rsidRPr="008227EF">
              <w:rPr>
                <w:sz w:val="28"/>
                <w:szCs w:val="28"/>
              </w:rPr>
              <w:t>Магсумзянович</w:t>
            </w:r>
            <w:proofErr w:type="spellEnd"/>
          </w:p>
        </w:tc>
        <w:tc>
          <w:tcPr>
            <w:tcW w:w="4956" w:type="dxa"/>
            <w:shd w:val="clear" w:color="auto" w:fill="auto"/>
          </w:tcPr>
          <w:p w:rsidR="006A114C" w:rsidRDefault="006A114C" w:rsidP="006A114C">
            <w:pPr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главный </w:t>
            </w:r>
            <w:r w:rsidRPr="008227EF">
              <w:rPr>
                <w:sz w:val="28"/>
                <w:szCs w:val="28"/>
              </w:rPr>
              <w:t xml:space="preserve">инженер </w:t>
            </w:r>
            <w:r>
              <w:rPr>
                <w:sz w:val="28"/>
                <w:szCs w:val="28"/>
              </w:rPr>
              <w:t>м</w:t>
            </w:r>
            <w:r w:rsidRPr="008227EF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8227EF">
              <w:rPr>
                <w:sz w:val="28"/>
                <w:szCs w:val="28"/>
              </w:rPr>
              <w:t xml:space="preserve"> унитарно</w:t>
            </w:r>
            <w:r>
              <w:rPr>
                <w:sz w:val="28"/>
                <w:szCs w:val="28"/>
              </w:rPr>
              <w:t>го</w:t>
            </w:r>
            <w:r w:rsidRPr="008227EF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Pr="008227EF">
              <w:rPr>
                <w:sz w:val="28"/>
                <w:szCs w:val="28"/>
              </w:rPr>
              <w:t xml:space="preserve"> «Единый кассовый центр города Вятские Поляны» (по согласованию)</w:t>
            </w:r>
          </w:p>
          <w:p w:rsidR="00686636" w:rsidRPr="001550B8" w:rsidRDefault="00686636" w:rsidP="006A114C">
            <w:pPr>
              <w:jc w:val="both"/>
              <w:rPr>
                <w:sz w:val="28"/>
                <w:szCs w:val="28"/>
              </w:rPr>
            </w:pPr>
          </w:p>
        </w:tc>
      </w:tr>
      <w:tr w:rsidR="006A114C" w:rsidTr="006A114C">
        <w:tc>
          <w:tcPr>
            <w:tcW w:w="4955" w:type="dxa"/>
            <w:shd w:val="clear" w:color="auto" w:fill="auto"/>
          </w:tcPr>
          <w:p w:rsidR="006A114C" w:rsidRPr="0087649F" w:rsidRDefault="006A114C" w:rsidP="00F34F90">
            <w:pPr>
              <w:snapToGrid w:val="0"/>
              <w:jc w:val="both"/>
              <w:rPr>
                <w:sz w:val="28"/>
                <w:szCs w:val="28"/>
              </w:rPr>
            </w:pPr>
            <w:r w:rsidRPr="0087649F">
              <w:rPr>
                <w:sz w:val="28"/>
                <w:szCs w:val="28"/>
              </w:rPr>
              <w:lastRenderedPageBreak/>
              <w:t>ПАЮРОВ</w:t>
            </w:r>
          </w:p>
          <w:p w:rsidR="006A114C" w:rsidRPr="0087649F" w:rsidRDefault="006A114C" w:rsidP="00F34F90">
            <w:pPr>
              <w:jc w:val="both"/>
              <w:rPr>
                <w:sz w:val="28"/>
                <w:szCs w:val="28"/>
              </w:rPr>
            </w:pPr>
            <w:r w:rsidRPr="0087649F">
              <w:rPr>
                <w:sz w:val="28"/>
                <w:szCs w:val="28"/>
              </w:rPr>
              <w:t>Алексей Сергеевич</w:t>
            </w:r>
          </w:p>
          <w:p w:rsidR="006A114C" w:rsidRDefault="006A114C" w:rsidP="00F34F90">
            <w:pPr>
              <w:jc w:val="both"/>
              <w:rPr>
                <w:sz w:val="28"/>
                <w:szCs w:val="28"/>
              </w:rPr>
            </w:pPr>
          </w:p>
          <w:p w:rsidR="00686636" w:rsidRDefault="00686636" w:rsidP="00F34F90">
            <w:pPr>
              <w:jc w:val="both"/>
              <w:rPr>
                <w:sz w:val="28"/>
                <w:szCs w:val="28"/>
              </w:rPr>
            </w:pPr>
          </w:p>
          <w:p w:rsidR="00686636" w:rsidRDefault="007F11D5" w:rsidP="00F34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ЛАВРЕНТЬЕВА </w:t>
            </w:r>
          </w:p>
          <w:p w:rsidR="007F11D5" w:rsidRPr="0087649F" w:rsidRDefault="007F11D5" w:rsidP="00F34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Николаевна</w:t>
            </w:r>
          </w:p>
        </w:tc>
        <w:tc>
          <w:tcPr>
            <w:tcW w:w="4956" w:type="dxa"/>
            <w:shd w:val="clear" w:color="auto" w:fill="auto"/>
          </w:tcPr>
          <w:p w:rsidR="006A114C" w:rsidRDefault="006A114C" w:rsidP="00733B25">
            <w:pPr>
              <w:snapToGrid w:val="0"/>
              <w:jc w:val="both"/>
              <w:rPr>
                <w:sz w:val="28"/>
                <w:szCs w:val="28"/>
              </w:rPr>
            </w:pPr>
            <w:r w:rsidRPr="0087649F">
              <w:rPr>
                <w:sz w:val="28"/>
                <w:szCs w:val="28"/>
              </w:rPr>
              <w:t>– главный инженер общества с ограниченной ответственностью «Водоканал» (по согласованию)</w:t>
            </w:r>
          </w:p>
          <w:p w:rsidR="006A114C" w:rsidRDefault="006A114C" w:rsidP="00733B2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86636" w:rsidRDefault="00686636" w:rsidP="00733B2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7649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консультант </w:t>
            </w:r>
            <w:r w:rsidR="00EE05AE"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t xml:space="preserve">по вопросам жизнеобеспечения администрации города </w:t>
            </w:r>
          </w:p>
          <w:p w:rsidR="00686636" w:rsidRPr="0087649F" w:rsidRDefault="00686636" w:rsidP="00733B2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A114C" w:rsidTr="006A114C">
        <w:tc>
          <w:tcPr>
            <w:tcW w:w="4955" w:type="dxa"/>
            <w:shd w:val="clear" w:color="auto" w:fill="auto"/>
          </w:tcPr>
          <w:p w:rsidR="006A114C" w:rsidRDefault="006A114C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ХАЗИАХМЕТОВ</w:t>
            </w:r>
          </w:p>
          <w:p w:rsidR="006A114C" w:rsidRDefault="006A114C" w:rsidP="00F34F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Маулядович</w:t>
            </w:r>
            <w:proofErr w:type="spellEnd"/>
          </w:p>
          <w:p w:rsidR="006A114C" w:rsidRDefault="006A114C" w:rsidP="00F34F90">
            <w:pPr>
              <w:jc w:val="both"/>
              <w:rPr>
                <w:sz w:val="28"/>
                <w:szCs w:val="28"/>
              </w:rPr>
            </w:pPr>
          </w:p>
          <w:p w:rsidR="00686636" w:rsidRDefault="00686636" w:rsidP="00F34F90">
            <w:pPr>
              <w:jc w:val="both"/>
              <w:rPr>
                <w:sz w:val="28"/>
                <w:szCs w:val="28"/>
              </w:rPr>
            </w:pPr>
          </w:p>
          <w:p w:rsidR="00686636" w:rsidRDefault="00686636" w:rsidP="00F3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6A114C" w:rsidRDefault="006A114C" w:rsidP="0068663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инженер о</w:t>
            </w:r>
            <w:r w:rsidR="00686636">
              <w:rPr>
                <w:sz w:val="28"/>
                <w:szCs w:val="28"/>
              </w:rPr>
              <w:t>бщества с ограниченной ответственностью «</w:t>
            </w:r>
            <w:proofErr w:type="spellStart"/>
            <w:r w:rsidR="00686636">
              <w:rPr>
                <w:sz w:val="28"/>
                <w:szCs w:val="28"/>
              </w:rPr>
              <w:t>Теплоснаб</w:t>
            </w:r>
            <w:proofErr w:type="spellEnd"/>
            <w:r w:rsidR="0068663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 согласованию)</w:t>
            </w:r>
          </w:p>
          <w:p w:rsidR="00686636" w:rsidRDefault="00686636" w:rsidP="0068663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86636" w:rsidRDefault="00686636" w:rsidP="0068663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6636" w:rsidTr="006A114C">
        <w:tc>
          <w:tcPr>
            <w:tcW w:w="4955" w:type="dxa"/>
            <w:shd w:val="clear" w:color="auto" w:fill="auto"/>
          </w:tcPr>
          <w:p w:rsidR="00761C6B" w:rsidRDefault="00761C6B" w:rsidP="00761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РУКАВИШНИКОВ</w:t>
            </w:r>
          </w:p>
          <w:p w:rsidR="00761C6B" w:rsidRDefault="00761C6B" w:rsidP="00761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  <w:p w:rsidR="00686636" w:rsidRDefault="00686636" w:rsidP="00F34F9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686636" w:rsidRDefault="00761C6B" w:rsidP="00AE1C61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E1C61">
              <w:rPr>
                <w:sz w:val="28"/>
                <w:szCs w:val="28"/>
              </w:rPr>
              <w:t>главный инженер филиала АО </w:t>
            </w:r>
            <w:r>
              <w:rPr>
                <w:sz w:val="28"/>
                <w:szCs w:val="28"/>
              </w:rPr>
              <w:t>«Газпром газораспределение Киров»</w:t>
            </w:r>
            <w:r w:rsidR="00AE1C61">
              <w:rPr>
                <w:sz w:val="28"/>
                <w:szCs w:val="28"/>
              </w:rPr>
              <w:t xml:space="preserve"> филиал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в г. Вятские Поляны (по согласованию)</w:t>
            </w:r>
          </w:p>
        </w:tc>
      </w:tr>
    </w:tbl>
    <w:p w:rsidR="00EC0F8C" w:rsidRDefault="00EC0F8C">
      <w:pPr>
        <w:jc w:val="both"/>
      </w:pPr>
    </w:p>
    <w:p w:rsidR="00EC0F8C" w:rsidRDefault="00EC0F8C">
      <w:pPr>
        <w:jc w:val="center"/>
      </w:pPr>
      <w:r>
        <w:t>________________</w:t>
      </w:r>
    </w:p>
    <w:p w:rsidR="00EC0F8C" w:rsidRDefault="00EC0F8C">
      <w:pPr>
        <w:jc w:val="both"/>
      </w:pPr>
    </w:p>
    <w:p w:rsidR="00EC0F8C" w:rsidRDefault="00EC0F8C">
      <w:pPr>
        <w:jc w:val="center"/>
      </w:pPr>
    </w:p>
    <w:p w:rsidR="00EC0F8C" w:rsidRDefault="00EC0F8C"/>
    <w:sectPr w:rsidR="00EC0F8C" w:rsidSect="006A114C">
      <w:pgSz w:w="11906" w:h="16838"/>
      <w:pgMar w:top="700" w:right="680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A87" w:rsidRDefault="00AD1A87" w:rsidP="009B196C">
      <w:r>
        <w:separator/>
      </w:r>
    </w:p>
  </w:endnote>
  <w:endnote w:type="continuationSeparator" w:id="0">
    <w:p w:rsidR="00AD1A87" w:rsidRDefault="00AD1A87" w:rsidP="009B1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A87" w:rsidRDefault="00AD1A87" w:rsidP="009B196C">
      <w:r>
        <w:separator/>
      </w:r>
    </w:p>
  </w:footnote>
  <w:footnote w:type="continuationSeparator" w:id="0">
    <w:p w:rsidR="00AD1A87" w:rsidRDefault="00AD1A87" w:rsidP="009B1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96C" w:rsidRDefault="002C58E9">
    <w:pPr>
      <w:pStyle w:val="a9"/>
      <w:jc w:val="center"/>
    </w:pPr>
    <w:r>
      <w:fldChar w:fldCharType="begin"/>
    </w:r>
    <w:r w:rsidR="006C5A59">
      <w:instrText xml:space="preserve"> PAGE   \* MERGEFORMAT </w:instrText>
    </w:r>
    <w:r>
      <w:fldChar w:fldCharType="separate"/>
    </w:r>
    <w:r w:rsidR="00994983">
      <w:rPr>
        <w:noProof/>
      </w:rPr>
      <w:t>2</w:t>
    </w:r>
    <w:r>
      <w:rPr>
        <w:noProof/>
      </w:rPr>
      <w:fldChar w:fldCharType="end"/>
    </w:r>
  </w:p>
  <w:p w:rsidR="009B196C" w:rsidRDefault="009B19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2551A"/>
    <w:rsid w:val="0003348A"/>
    <w:rsid w:val="000D22F9"/>
    <w:rsid w:val="000D7BC4"/>
    <w:rsid w:val="00175F53"/>
    <w:rsid w:val="00181F81"/>
    <w:rsid w:val="00196B52"/>
    <w:rsid w:val="001B7895"/>
    <w:rsid w:val="001B7969"/>
    <w:rsid w:val="001E3A07"/>
    <w:rsid w:val="001E5EAA"/>
    <w:rsid w:val="001F7AA3"/>
    <w:rsid w:val="00261D7A"/>
    <w:rsid w:val="002C58E9"/>
    <w:rsid w:val="002D0A16"/>
    <w:rsid w:val="002E05D5"/>
    <w:rsid w:val="00304489"/>
    <w:rsid w:val="00351D9F"/>
    <w:rsid w:val="00370C0B"/>
    <w:rsid w:val="00467D72"/>
    <w:rsid w:val="00487EDB"/>
    <w:rsid w:val="004907BC"/>
    <w:rsid w:val="004937F4"/>
    <w:rsid w:val="004962DE"/>
    <w:rsid w:val="00496858"/>
    <w:rsid w:val="004E5694"/>
    <w:rsid w:val="005049A5"/>
    <w:rsid w:val="005523E3"/>
    <w:rsid w:val="00563595"/>
    <w:rsid w:val="00575D54"/>
    <w:rsid w:val="0058449E"/>
    <w:rsid w:val="00594A06"/>
    <w:rsid w:val="005D4EC3"/>
    <w:rsid w:val="005F20C8"/>
    <w:rsid w:val="00604BBF"/>
    <w:rsid w:val="006324D6"/>
    <w:rsid w:val="006431D7"/>
    <w:rsid w:val="0064541D"/>
    <w:rsid w:val="00665942"/>
    <w:rsid w:val="00686636"/>
    <w:rsid w:val="006A114C"/>
    <w:rsid w:val="006A12C4"/>
    <w:rsid w:val="006C1C93"/>
    <w:rsid w:val="006C5A59"/>
    <w:rsid w:val="0072603C"/>
    <w:rsid w:val="00733B25"/>
    <w:rsid w:val="007352A5"/>
    <w:rsid w:val="00737B00"/>
    <w:rsid w:val="00755B9C"/>
    <w:rsid w:val="00761C6B"/>
    <w:rsid w:val="00790FF2"/>
    <w:rsid w:val="007A2E69"/>
    <w:rsid w:val="007F11D5"/>
    <w:rsid w:val="00813B3D"/>
    <w:rsid w:val="00814A4D"/>
    <w:rsid w:val="008203E2"/>
    <w:rsid w:val="00864D69"/>
    <w:rsid w:val="0087649F"/>
    <w:rsid w:val="009004C6"/>
    <w:rsid w:val="00947BDD"/>
    <w:rsid w:val="009517A3"/>
    <w:rsid w:val="00952888"/>
    <w:rsid w:val="00960BB4"/>
    <w:rsid w:val="00982E3E"/>
    <w:rsid w:val="009938D8"/>
    <w:rsid w:val="00994983"/>
    <w:rsid w:val="009968AE"/>
    <w:rsid w:val="009B196C"/>
    <w:rsid w:val="009B2A6F"/>
    <w:rsid w:val="00A219C0"/>
    <w:rsid w:val="00A24B75"/>
    <w:rsid w:val="00A2551A"/>
    <w:rsid w:val="00A9543A"/>
    <w:rsid w:val="00AD1A87"/>
    <w:rsid w:val="00AE1C61"/>
    <w:rsid w:val="00B7683D"/>
    <w:rsid w:val="00B85068"/>
    <w:rsid w:val="00BF498B"/>
    <w:rsid w:val="00C246DC"/>
    <w:rsid w:val="00C32A17"/>
    <w:rsid w:val="00C54C09"/>
    <w:rsid w:val="00C970C2"/>
    <w:rsid w:val="00CC4AD0"/>
    <w:rsid w:val="00D062F0"/>
    <w:rsid w:val="00D21061"/>
    <w:rsid w:val="00D36A60"/>
    <w:rsid w:val="00D57D80"/>
    <w:rsid w:val="00DB01CD"/>
    <w:rsid w:val="00DC0F37"/>
    <w:rsid w:val="00DD119D"/>
    <w:rsid w:val="00DF75F2"/>
    <w:rsid w:val="00E0249C"/>
    <w:rsid w:val="00E046B2"/>
    <w:rsid w:val="00E40AEB"/>
    <w:rsid w:val="00E42058"/>
    <w:rsid w:val="00E42788"/>
    <w:rsid w:val="00E86BEA"/>
    <w:rsid w:val="00EC0F8C"/>
    <w:rsid w:val="00EE05AE"/>
    <w:rsid w:val="00F34F90"/>
    <w:rsid w:val="00F35AA6"/>
    <w:rsid w:val="00F75014"/>
    <w:rsid w:val="00F957F3"/>
    <w:rsid w:val="00FA079B"/>
    <w:rsid w:val="00FA0EF8"/>
    <w:rsid w:val="00FB0FE8"/>
    <w:rsid w:val="00FF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B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60BB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960BB4"/>
  </w:style>
  <w:style w:type="character" w:customStyle="1" w:styleId="a3">
    <w:name w:val="Символ нумерации"/>
    <w:rsid w:val="00960BB4"/>
  </w:style>
  <w:style w:type="paragraph" w:customStyle="1" w:styleId="a4">
    <w:name w:val="Заголовок"/>
    <w:basedOn w:val="a"/>
    <w:next w:val="a5"/>
    <w:rsid w:val="00960BB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960BB4"/>
    <w:pPr>
      <w:spacing w:after="120"/>
    </w:pPr>
  </w:style>
  <w:style w:type="paragraph" w:styleId="a6">
    <w:name w:val="List"/>
    <w:basedOn w:val="a5"/>
    <w:rsid w:val="00960BB4"/>
    <w:rPr>
      <w:rFonts w:cs="Mangal"/>
    </w:rPr>
  </w:style>
  <w:style w:type="paragraph" w:customStyle="1" w:styleId="11">
    <w:name w:val="Название1"/>
    <w:basedOn w:val="a"/>
    <w:rsid w:val="00960BB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60BB4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960BB4"/>
    <w:pPr>
      <w:suppressLineNumbers/>
    </w:pPr>
  </w:style>
  <w:style w:type="paragraph" w:customStyle="1" w:styleId="a8">
    <w:name w:val="Заголовок таблицы"/>
    <w:basedOn w:val="a7"/>
    <w:rsid w:val="00960BB4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9B1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B196C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9B1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9B196C"/>
    <w:rPr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64D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64D6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50566-8F0C-481C-B2D5-D376FC48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2023-04-13T12:43:00Z</cp:lastPrinted>
  <dcterms:created xsi:type="dcterms:W3CDTF">2023-04-17T06:35:00Z</dcterms:created>
  <dcterms:modified xsi:type="dcterms:W3CDTF">2023-04-17T08:42:00Z</dcterms:modified>
</cp:coreProperties>
</file>