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0E01" w:rsidRDefault="00D5381A">
      <w:pPr>
        <w:spacing w:after="240"/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filled="t">
            <v:fill color2="black"/>
            <v:imagedata r:id="rId8" o:title=""/>
          </v:shape>
        </w:pict>
      </w:r>
    </w:p>
    <w:p w:rsidR="00A60E01" w:rsidRDefault="00A60E01">
      <w:pPr>
        <w:pStyle w:val="1"/>
        <w:spacing w:line="240" w:lineRule="auto"/>
        <w:ind w:left="431" w:hanging="43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60E01" w:rsidRDefault="00A60E01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60E01" w:rsidRDefault="00A60E01">
      <w:pPr>
        <w:spacing w:before="360" w:after="360"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60E01" w:rsidRDefault="00235A70">
      <w:pPr>
        <w:spacing w:after="482" w:line="10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374953">
        <w:rPr>
          <w:sz w:val="28"/>
          <w:szCs w:val="28"/>
          <w:u w:val="single"/>
        </w:rPr>
        <w:t xml:space="preserve"> 05.06. 2019</w:t>
      </w:r>
      <w:r w:rsidR="00A60E01">
        <w:rPr>
          <w:sz w:val="28"/>
          <w:szCs w:val="28"/>
          <w:u w:val="single"/>
        </w:rPr>
        <w:t xml:space="preserve">  </w:t>
      </w:r>
      <w:r w:rsidR="00A60E01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  <w:t xml:space="preserve">                      </w:t>
      </w:r>
      <w:r w:rsidR="00A60E01">
        <w:rPr>
          <w:sz w:val="28"/>
          <w:szCs w:val="28"/>
        </w:rPr>
        <w:t xml:space="preserve"> №</w:t>
      </w:r>
      <w:r w:rsidR="003824D0">
        <w:rPr>
          <w:sz w:val="28"/>
          <w:szCs w:val="28"/>
        </w:rPr>
        <w:t xml:space="preserve">  </w:t>
      </w:r>
      <w:r w:rsidR="00A60E01">
        <w:rPr>
          <w:sz w:val="28"/>
          <w:szCs w:val="28"/>
        </w:rPr>
        <w:t xml:space="preserve"> </w:t>
      </w:r>
      <w:r w:rsidR="00374953" w:rsidRPr="00374953">
        <w:rPr>
          <w:sz w:val="28"/>
          <w:szCs w:val="28"/>
          <w:u w:val="single"/>
        </w:rPr>
        <w:t>762</w:t>
      </w:r>
      <w:r w:rsidR="00A60E01" w:rsidRPr="00374953">
        <w:rPr>
          <w:sz w:val="28"/>
          <w:szCs w:val="28"/>
          <w:u w:val="single"/>
        </w:rPr>
        <w:t xml:space="preserve">  </w:t>
      </w:r>
      <w:r w:rsidR="00A60E01">
        <w:rPr>
          <w:sz w:val="28"/>
          <w:szCs w:val="28"/>
          <w:u w:val="single"/>
        </w:rPr>
        <w:t xml:space="preserve">       </w:t>
      </w:r>
    </w:p>
    <w:p w:rsidR="00A60E01" w:rsidRDefault="00A60E01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60E01" w:rsidRDefault="00A60E01">
      <w:pPr>
        <w:spacing w:line="240" w:lineRule="auto"/>
        <w:jc w:val="center"/>
        <w:rPr>
          <w:sz w:val="28"/>
          <w:szCs w:val="28"/>
        </w:rPr>
      </w:pPr>
    </w:p>
    <w:p w:rsidR="0044565A" w:rsidRDefault="00A60E01" w:rsidP="0044565A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435DC">
        <w:rPr>
          <w:b/>
          <w:bCs/>
          <w:sz w:val="28"/>
          <w:szCs w:val="28"/>
        </w:rPr>
        <w:t>б</w:t>
      </w:r>
      <w:r w:rsidR="00895657">
        <w:rPr>
          <w:b/>
          <w:bCs/>
          <w:sz w:val="28"/>
          <w:szCs w:val="28"/>
        </w:rPr>
        <w:t xml:space="preserve"> </w:t>
      </w:r>
      <w:r w:rsidR="00E435DC">
        <w:rPr>
          <w:b/>
          <w:bCs/>
          <w:sz w:val="28"/>
          <w:szCs w:val="28"/>
        </w:rPr>
        <w:t xml:space="preserve">утверждении  комиссии </w:t>
      </w:r>
      <w:r w:rsidR="003C3C5B">
        <w:rPr>
          <w:b/>
          <w:bCs/>
          <w:sz w:val="28"/>
          <w:szCs w:val="28"/>
        </w:rPr>
        <w:t>по</w:t>
      </w:r>
      <w:r w:rsidR="00E435DC">
        <w:rPr>
          <w:b/>
          <w:bCs/>
          <w:sz w:val="28"/>
          <w:szCs w:val="28"/>
        </w:rPr>
        <w:t xml:space="preserve"> </w:t>
      </w:r>
      <w:r w:rsidR="00494899">
        <w:rPr>
          <w:b/>
          <w:bCs/>
          <w:sz w:val="28"/>
          <w:szCs w:val="28"/>
        </w:rPr>
        <w:t>приемк</w:t>
      </w:r>
      <w:r w:rsidR="003C3C5B">
        <w:rPr>
          <w:b/>
          <w:bCs/>
          <w:sz w:val="28"/>
          <w:szCs w:val="28"/>
        </w:rPr>
        <w:t>е</w:t>
      </w:r>
      <w:r w:rsidR="00494899">
        <w:rPr>
          <w:b/>
          <w:bCs/>
          <w:sz w:val="28"/>
          <w:szCs w:val="28"/>
        </w:rPr>
        <w:t xml:space="preserve"> </w:t>
      </w:r>
      <w:r w:rsidR="00BE33DB">
        <w:rPr>
          <w:b/>
          <w:bCs/>
          <w:sz w:val="28"/>
          <w:szCs w:val="28"/>
        </w:rPr>
        <w:t xml:space="preserve"> </w:t>
      </w:r>
      <w:r w:rsidR="00E435DC">
        <w:rPr>
          <w:b/>
          <w:bCs/>
          <w:sz w:val="28"/>
          <w:szCs w:val="28"/>
        </w:rPr>
        <w:t xml:space="preserve">после  ремонта </w:t>
      </w:r>
      <w:r w:rsidR="00BE33DB">
        <w:rPr>
          <w:b/>
          <w:bCs/>
          <w:sz w:val="28"/>
          <w:szCs w:val="28"/>
        </w:rPr>
        <w:t xml:space="preserve"> проезжей части участка </w:t>
      </w:r>
      <w:r w:rsidR="00E435DC">
        <w:rPr>
          <w:b/>
          <w:bCs/>
          <w:sz w:val="28"/>
          <w:szCs w:val="28"/>
        </w:rPr>
        <w:t xml:space="preserve">   </w:t>
      </w:r>
      <w:r w:rsidR="00BE33DB">
        <w:rPr>
          <w:b/>
          <w:bCs/>
          <w:sz w:val="28"/>
          <w:szCs w:val="28"/>
        </w:rPr>
        <w:t>ул. Дзержинского от   ул. Тойменка до</w:t>
      </w:r>
      <w:r w:rsidR="00E435DC">
        <w:rPr>
          <w:b/>
          <w:bCs/>
          <w:sz w:val="28"/>
          <w:szCs w:val="28"/>
        </w:rPr>
        <w:t xml:space="preserve">   </w:t>
      </w:r>
      <w:r w:rsidR="00BE33DB">
        <w:rPr>
          <w:b/>
          <w:bCs/>
          <w:sz w:val="28"/>
          <w:szCs w:val="28"/>
        </w:rPr>
        <w:t xml:space="preserve"> ул. </w:t>
      </w:r>
      <w:r w:rsidR="00473939">
        <w:rPr>
          <w:b/>
          <w:bCs/>
          <w:sz w:val="28"/>
          <w:szCs w:val="28"/>
        </w:rPr>
        <w:t xml:space="preserve"> </w:t>
      </w:r>
      <w:r w:rsidR="00BE33DB">
        <w:rPr>
          <w:b/>
          <w:bCs/>
          <w:sz w:val="28"/>
          <w:szCs w:val="28"/>
        </w:rPr>
        <w:t>Строительная</w:t>
      </w:r>
      <w:r w:rsidR="0044565A">
        <w:rPr>
          <w:sz w:val="28"/>
          <w:szCs w:val="28"/>
        </w:rPr>
        <w:t xml:space="preserve"> </w:t>
      </w:r>
      <w:r w:rsidR="0044565A">
        <w:rPr>
          <w:b/>
          <w:bCs/>
          <w:sz w:val="28"/>
          <w:szCs w:val="28"/>
        </w:rPr>
        <w:t xml:space="preserve">  в  муниципальном образовании городско</w:t>
      </w:r>
      <w:r w:rsidR="00E435DC">
        <w:rPr>
          <w:b/>
          <w:bCs/>
          <w:sz w:val="28"/>
          <w:szCs w:val="28"/>
        </w:rPr>
        <w:t>м</w:t>
      </w:r>
      <w:r w:rsidR="0044565A">
        <w:rPr>
          <w:b/>
          <w:bCs/>
          <w:sz w:val="28"/>
          <w:szCs w:val="28"/>
        </w:rPr>
        <w:t xml:space="preserve">  округ</w:t>
      </w:r>
      <w:r w:rsidR="00E435DC">
        <w:rPr>
          <w:b/>
          <w:bCs/>
          <w:sz w:val="28"/>
          <w:szCs w:val="28"/>
        </w:rPr>
        <w:t>е</w:t>
      </w:r>
      <w:r w:rsidR="0044565A">
        <w:rPr>
          <w:b/>
          <w:bCs/>
          <w:sz w:val="28"/>
          <w:szCs w:val="28"/>
        </w:rPr>
        <w:t xml:space="preserve">  город Вятские Поляны Кировской области  </w:t>
      </w:r>
    </w:p>
    <w:p w:rsidR="00A60E01" w:rsidRDefault="00FF403E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15517">
        <w:rPr>
          <w:b/>
          <w:bCs/>
          <w:sz w:val="28"/>
          <w:szCs w:val="28"/>
        </w:rPr>
        <w:t xml:space="preserve"> </w:t>
      </w:r>
      <w:r w:rsidR="00895657">
        <w:rPr>
          <w:b/>
          <w:bCs/>
          <w:sz w:val="28"/>
          <w:szCs w:val="28"/>
        </w:rPr>
        <w:t xml:space="preserve"> </w:t>
      </w:r>
      <w:r w:rsidR="00A60E01">
        <w:rPr>
          <w:b/>
          <w:bCs/>
          <w:sz w:val="28"/>
          <w:szCs w:val="28"/>
        </w:rPr>
        <w:t xml:space="preserve"> </w:t>
      </w:r>
    </w:p>
    <w:p w:rsidR="00A60E01" w:rsidRDefault="00A60E01">
      <w:pPr>
        <w:spacing w:line="240" w:lineRule="auto"/>
        <w:jc w:val="center"/>
        <w:rPr>
          <w:b/>
          <w:bCs/>
          <w:sz w:val="36"/>
          <w:szCs w:val="43"/>
        </w:rPr>
      </w:pPr>
    </w:p>
    <w:p w:rsidR="00A60E01" w:rsidRDefault="005B78BA">
      <w:pPr>
        <w:tabs>
          <w:tab w:val="left" w:pos="582"/>
        </w:tabs>
        <w:autoSpaceDE w:val="0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60E01">
        <w:rPr>
          <w:sz w:val="28"/>
          <w:szCs w:val="28"/>
        </w:rPr>
        <w:t xml:space="preserve">дминистрация города </w:t>
      </w:r>
      <w:r w:rsidR="005D79E5">
        <w:rPr>
          <w:sz w:val="28"/>
          <w:szCs w:val="28"/>
        </w:rPr>
        <w:t xml:space="preserve"> </w:t>
      </w:r>
      <w:r w:rsidR="00A60E01">
        <w:rPr>
          <w:sz w:val="28"/>
          <w:szCs w:val="28"/>
        </w:rPr>
        <w:t>Вятские</w:t>
      </w:r>
      <w:r w:rsidR="005D79E5">
        <w:rPr>
          <w:sz w:val="28"/>
          <w:szCs w:val="28"/>
        </w:rPr>
        <w:t xml:space="preserve">  </w:t>
      </w:r>
      <w:r w:rsidR="00A60E01">
        <w:rPr>
          <w:sz w:val="28"/>
          <w:szCs w:val="28"/>
        </w:rPr>
        <w:t xml:space="preserve">Поляны </w:t>
      </w:r>
      <w:r w:rsidR="005D79E5">
        <w:rPr>
          <w:sz w:val="28"/>
          <w:szCs w:val="28"/>
        </w:rPr>
        <w:t xml:space="preserve"> </w:t>
      </w:r>
      <w:r w:rsidR="00A60E01">
        <w:rPr>
          <w:sz w:val="28"/>
          <w:szCs w:val="28"/>
        </w:rPr>
        <w:t>ПОСТАНОВЛЯЕТ:</w:t>
      </w:r>
    </w:p>
    <w:p w:rsidR="005D79E5" w:rsidRDefault="005B78BA" w:rsidP="005D79E5">
      <w:pPr>
        <w:numPr>
          <w:ilvl w:val="2"/>
          <w:numId w:val="2"/>
        </w:numPr>
        <w:autoSpaceDE w:val="0"/>
        <w:ind w:left="0" w:firstLine="706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У</w:t>
      </w:r>
      <w:r w:rsidR="00A60E01" w:rsidRPr="005D79E5">
        <w:rPr>
          <w:sz w:val="28"/>
          <w:szCs w:val="28"/>
        </w:rPr>
        <w:t xml:space="preserve">твердить </w:t>
      </w:r>
      <w:r w:rsidR="00E70FD5">
        <w:rPr>
          <w:sz w:val="28"/>
          <w:szCs w:val="28"/>
        </w:rPr>
        <w:t xml:space="preserve">состав комиссии  </w:t>
      </w:r>
      <w:r w:rsidR="00FF403E">
        <w:rPr>
          <w:sz w:val="28"/>
          <w:szCs w:val="28"/>
        </w:rPr>
        <w:t xml:space="preserve">по </w:t>
      </w:r>
      <w:r w:rsidR="00E70FD5">
        <w:rPr>
          <w:sz w:val="28"/>
          <w:szCs w:val="28"/>
        </w:rPr>
        <w:t xml:space="preserve">приемке </w:t>
      </w:r>
      <w:r w:rsidR="008D366A">
        <w:rPr>
          <w:bCs/>
          <w:sz w:val="28"/>
          <w:szCs w:val="28"/>
        </w:rPr>
        <w:t xml:space="preserve">после </w:t>
      </w:r>
      <w:r w:rsidR="00FF403E" w:rsidRPr="00FF403E">
        <w:rPr>
          <w:bCs/>
          <w:sz w:val="28"/>
          <w:szCs w:val="28"/>
        </w:rPr>
        <w:t xml:space="preserve">ремонта проезжей части участка </w:t>
      </w:r>
      <w:r w:rsidR="00FF403E">
        <w:rPr>
          <w:bCs/>
          <w:sz w:val="28"/>
          <w:szCs w:val="28"/>
        </w:rPr>
        <w:t xml:space="preserve">     </w:t>
      </w:r>
      <w:r w:rsidR="00FF403E" w:rsidRPr="00FF403E">
        <w:rPr>
          <w:bCs/>
          <w:sz w:val="28"/>
          <w:szCs w:val="28"/>
        </w:rPr>
        <w:t>ул. Дзержинского от   ул. Тойменка до ул. Строительная</w:t>
      </w:r>
      <w:r w:rsidR="00FF403E" w:rsidRPr="00FF403E">
        <w:rPr>
          <w:sz w:val="28"/>
          <w:szCs w:val="28"/>
        </w:rPr>
        <w:t xml:space="preserve"> </w:t>
      </w:r>
      <w:r w:rsidR="00FF403E">
        <w:rPr>
          <w:sz w:val="28"/>
          <w:szCs w:val="28"/>
        </w:rPr>
        <w:t xml:space="preserve"> </w:t>
      </w:r>
      <w:r w:rsidR="00E70FD5">
        <w:rPr>
          <w:sz w:val="28"/>
          <w:szCs w:val="28"/>
        </w:rPr>
        <w:t xml:space="preserve"> </w:t>
      </w:r>
      <w:r w:rsidR="008D366A" w:rsidRPr="008D366A">
        <w:rPr>
          <w:bCs/>
          <w:sz w:val="28"/>
          <w:szCs w:val="28"/>
        </w:rPr>
        <w:t>в  муниципальном образовании городского  округа  город Вятские Поляны Кировской области</w:t>
      </w:r>
      <w:r w:rsidR="008D366A">
        <w:rPr>
          <w:sz w:val="28"/>
          <w:szCs w:val="28"/>
        </w:rPr>
        <w:t xml:space="preserve"> </w:t>
      </w:r>
      <w:r w:rsidR="00E70FD5">
        <w:rPr>
          <w:sz w:val="28"/>
          <w:szCs w:val="28"/>
        </w:rPr>
        <w:t>согласно приложению.</w:t>
      </w:r>
      <w:r w:rsidR="00A60E01" w:rsidRPr="005D79E5">
        <w:rPr>
          <w:sz w:val="28"/>
          <w:szCs w:val="28"/>
        </w:rPr>
        <w:t xml:space="preserve"> </w:t>
      </w:r>
    </w:p>
    <w:p w:rsidR="003C3C5B" w:rsidRDefault="003C3C5B" w:rsidP="003C3C5B">
      <w:pPr>
        <w:numPr>
          <w:ilvl w:val="2"/>
          <w:numId w:val="2"/>
        </w:numPr>
        <w:autoSpaceDE w:val="0"/>
        <w:ind w:left="0" w:firstLine="706"/>
        <w:jc w:val="both"/>
        <w:rPr>
          <w:sz w:val="28"/>
          <w:szCs w:val="28"/>
        </w:rPr>
      </w:pPr>
      <w:r>
        <w:rPr>
          <w:sz w:val="28"/>
          <w:szCs w:val="28"/>
        </w:rPr>
        <w:t>Комиссии  приступить к работе с  05.06.2019.</w:t>
      </w:r>
    </w:p>
    <w:p w:rsidR="00A60E01" w:rsidRPr="005D79E5" w:rsidRDefault="00311905" w:rsidP="005D79E5">
      <w:pPr>
        <w:numPr>
          <w:ilvl w:val="2"/>
          <w:numId w:val="2"/>
        </w:numPr>
        <w:autoSpaceDE w:val="0"/>
        <w:ind w:left="0" w:firstLine="706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 </w:t>
      </w:r>
      <w:r w:rsidR="00A60E01" w:rsidRPr="005D79E5">
        <w:rPr>
          <w:sz w:val="28"/>
          <w:szCs w:val="28"/>
        </w:rPr>
        <w:t xml:space="preserve">Разместить </w:t>
      </w:r>
      <w:r w:rsidR="008B1B9C">
        <w:rPr>
          <w:sz w:val="28"/>
          <w:szCs w:val="28"/>
        </w:rPr>
        <w:t xml:space="preserve"> </w:t>
      </w:r>
      <w:r w:rsidR="003C3C5B">
        <w:rPr>
          <w:sz w:val="28"/>
          <w:szCs w:val="28"/>
        </w:rPr>
        <w:t xml:space="preserve">настоящее </w:t>
      </w:r>
      <w:r w:rsidR="00A60E01" w:rsidRPr="005D79E5">
        <w:rPr>
          <w:sz w:val="28"/>
          <w:szCs w:val="28"/>
        </w:rPr>
        <w:t>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A60E01" w:rsidRPr="006561D6" w:rsidRDefault="00A60E01" w:rsidP="002B7D11">
      <w:pPr>
        <w:tabs>
          <w:tab w:val="left" w:pos="706"/>
        </w:tabs>
        <w:autoSpaceDE w:val="0"/>
        <w:spacing w:line="240" w:lineRule="auto"/>
        <w:ind w:firstLine="709"/>
        <w:jc w:val="both"/>
        <w:rPr>
          <w:sz w:val="72"/>
          <w:szCs w:val="72"/>
        </w:rPr>
      </w:pPr>
    </w:p>
    <w:p w:rsidR="00235A70" w:rsidRDefault="000B5A8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A10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5A70">
        <w:rPr>
          <w:sz w:val="28"/>
          <w:szCs w:val="28"/>
        </w:rPr>
        <w:t xml:space="preserve"> </w:t>
      </w:r>
      <w:r w:rsidR="00DA10A7">
        <w:rPr>
          <w:sz w:val="28"/>
          <w:szCs w:val="28"/>
        </w:rPr>
        <w:t>города</w:t>
      </w:r>
      <w:r w:rsidR="00235A70">
        <w:rPr>
          <w:sz w:val="28"/>
          <w:szCs w:val="28"/>
        </w:rPr>
        <w:t xml:space="preserve"> </w:t>
      </w:r>
      <w:r w:rsidR="00390867">
        <w:rPr>
          <w:sz w:val="28"/>
          <w:szCs w:val="28"/>
        </w:rPr>
        <w:t>Вятские Поляны</w:t>
      </w:r>
      <w:r w:rsidR="008869EE">
        <w:rPr>
          <w:sz w:val="28"/>
          <w:szCs w:val="28"/>
        </w:rPr>
        <w:t xml:space="preserve">                                           </w:t>
      </w:r>
      <w:r w:rsidR="0039086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3C3C5B">
        <w:rPr>
          <w:sz w:val="28"/>
          <w:szCs w:val="28"/>
        </w:rPr>
        <w:t xml:space="preserve">    </w:t>
      </w:r>
    </w:p>
    <w:p w:rsidR="008869EE" w:rsidRDefault="00235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B2196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EB2196">
        <w:rPr>
          <w:sz w:val="28"/>
          <w:szCs w:val="28"/>
        </w:rPr>
        <w:t xml:space="preserve"> </w:t>
      </w:r>
      <w:r w:rsidR="000B5A80">
        <w:rPr>
          <w:sz w:val="28"/>
          <w:szCs w:val="28"/>
        </w:rPr>
        <w:t>А</w:t>
      </w:r>
      <w:r w:rsidR="008869EE">
        <w:rPr>
          <w:sz w:val="28"/>
          <w:szCs w:val="28"/>
        </w:rPr>
        <w:t xml:space="preserve">. </w:t>
      </w:r>
      <w:r w:rsidR="00EB2196">
        <w:rPr>
          <w:sz w:val="28"/>
          <w:szCs w:val="28"/>
        </w:rPr>
        <w:t>Машкин</w:t>
      </w:r>
    </w:p>
    <w:p w:rsidR="00A60E01" w:rsidRDefault="00A60E01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0E01" w:rsidRDefault="00A60E01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60E01" w:rsidRDefault="00A60E01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муниципального казенного </w:t>
      </w:r>
    </w:p>
    <w:p w:rsidR="00A60E01" w:rsidRDefault="00A60E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«Организация </w:t>
      </w:r>
    </w:p>
    <w:p w:rsidR="00A60E01" w:rsidRDefault="00A60E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AC179E" w:rsidRDefault="00A60E01" w:rsidP="00235A7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города Вятские Поляны»</w:t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C3C5B">
        <w:rPr>
          <w:sz w:val="28"/>
          <w:szCs w:val="28"/>
        </w:rPr>
        <w:t xml:space="preserve">         </w:t>
      </w:r>
      <w:r>
        <w:rPr>
          <w:sz w:val="28"/>
          <w:szCs w:val="28"/>
        </w:rPr>
        <w:t>Л.Ф. Медведева</w:t>
      </w:r>
    </w:p>
    <w:p w:rsidR="00235A70" w:rsidRDefault="00235A70" w:rsidP="00235A70">
      <w:pPr>
        <w:spacing w:line="100" w:lineRule="atLeast"/>
        <w:jc w:val="both"/>
        <w:rPr>
          <w:sz w:val="28"/>
          <w:szCs w:val="28"/>
        </w:rPr>
      </w:pPr>
    </w:p>
    <w:p w:rsidR="00235A70" w:rsidRDefault="00235A70" w:rsidP="00235A70">
      <w:pPr>
        <w:spacing w:line="10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70"/>
        <w:gridCol w:w="4501"/>
      </w:tblGrid>
      <w:tr w:rsidR="00AB209B" w:rsidRPr="00986602" w:rsidTr="00002E75">
        <w:tc>
          <w:tcPr>
            <w:tcW w:w="5070" w:type="dxa"/>
          </w:tcPr>
          <w:p w:rsidR="00AB209B" w:rsidRPr="00986602" w:rsidRDefault="00E15517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</w:p>
        </w:tc>
        <w:tc>
          <w:tcPr>
            <w:tcW w:w="4501" w:type="dxa"/>
          </w:tcPr>
          <w:p w:rsidR="00620A9F" w:rsidRDefault="00620A9F" w:rsidP="00002E75">
            <w:pPr>
              <w:spacing w:line="240" w:lineRule="auto"/>
              <w:rPr>
                <w:sz w:val="28"/>
                <w:szCs w:val="28"/>
              </w:rPr>
            </w:pPr>
          </w:p>
          <w:p w:rsidR="00E435DC" w:rsidRDefault="00E435DC" w:rsidP="00002E75">
            <w:pPr>
              <w:spacing w:line="240" w:lineRule="auto"/>
              <w:rPr>
                <w:sz w:val="28"/>
                <w:szCs w:val="28"/>
              </w:rPr>
            </w:pP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Приложение  </w:t>
            </w: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УТВЕРЖДЕН </w:t>
            </w: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постановлением администрации                                города Вятские Поляны</w:t>
            </w: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от  </w:t>
            </w:r>
            <w:r w:rsidR="00235A70">
              <w:rPr>
                <w:sz w:val="28"/>
                <w:szCs w:val="28"/>
              </w:rPr>
              <w:t>05.06.2019</w:t>
            </w:r>
            <w:r>
              <w:rPr>
                <w:sz w:val="28"/>
                <w:szCs w:val="28"/>
              </w:rPr>
              <w:t xml:space="preserve">   </w:t>
            </w:r>
            <w:r w:rsidRPr="0098660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</w:t>
            </w:r>
            <w:r w:rsidR="00235A70">
              <w:rPr>
                <w:sz w:val="28"/>
                <w:szCs w:val="28"/>
              </w:rPr>
              <w:t>762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AB209B" w:rsidRDefault="00AB209B" w:rsidP="00AB209B">
      <w:pPr>
        <w:spacing w:line="240" w:lineRule="auto"/>
        <w:jc w:val="both"/>
        <w:rPr>
          <w:sz w:val="28"/>
          <w:szCs w:val="28"/>
        </w:rPr>
      </w:pP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</w:p>
    <w:p w:rsidR="00AB209B" w:rsidRPr="00BF69E8" w:rsidRDefault="00AB209B" w:rsidP="00AB209B">
      <w:pPr>
        <w:spacing w:line="240" w:lineRule="auto"/>
        <w:jc w:val="center"/>
        <w:rPr>
          <w:b/>
          <w:bCs/>
          <w:sz w:val="28"/>
          <w:szCs w:val="28"/>
        </w:rPr>
      </w:pPr>
      <w:r w:rsidRPr="00BF69E8">
        <w:rPr>
          <w:b/>
          <w:bCs/>
          <w:spacing w:val="20"/>
          <w:sz w:val="28"/>
          <w:szCs w:val="28"/>
        </w:rPr>
        <w:t>СОСТАВ</w:t>
      </w:r>
    </w:p>
    <w:p w:rsidR="00AB209B" w:rsidRDefault="0044565A" w:rsidP="00AB209B">
      <w:pPr>
        <w:spacing w:line="240" w:lineRule="auto"/>
        <w:jc w:val="center"/>
        <w:rPr>
          <w:b/>
          <w:bCs/>
          <w:sz w:val="28"/>
          <w:szCs w:val="28"/>
        </w:rPr>
      </w:pPr>
      <w:r w:rsidRPr="0044565A">
        <w:rPr>
          <w:b/>
          <w:sz w:val="28"/>
          <w:szCs w:val="28"/>
        </w:rPr>
        <w:t xml:space="preserve"> комиссии  по приемке </w:t>
      </w:r>
      <w:r w:rsidRPr="0044565A">
        <w:rPr>
          <w:b/>
          <w:bCs/>
          <w:sz w:val="28"/>
          <w:szCs w:val="28"/>
        </w:rPr>
        <w:t xml:space="preserve"> проезжей части участка      </w:t>
      </w:r>
      <w:r w:rsidR="008D366A">
        <w:rPr>
          <w:b/>
          <w:bCs/>
          <w:sz w:val="28"/>
          <w:szCs w:val="28"/>
        </w:rPr>
        <w:t xml:space="preserve">                                                   </w:t>
      </w:r>
      <w:r w:rsidRPr="0044565A">
        <w:rPr>
          <w:b/>
          <w:bCs/>
          <w:sz w:val="28"/>
          <w:szCs w:val="28"/>
        </w:rPr>
        <w:t>ул. Дзержинского от   ул. Тойменка до ул. Строительная</w:t>
      </w:r>
      <w:r w:rsidRPr="00FF4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561D6">
        <w:rPr>
          <w:b/>
          <w:bCs/>
          <w:sz w:val="28"/>
          <w:szCs w:val="28"/>
        </w:rPr>
        <w:t xml:space="preserve">  в  муниципальном образовании городско</w:t>
      </w:r>
      <w:r w:rsidR="003C3C5B">
        <w:rPr>
          <w:b/>
          <w:bCs/>
          <w:sz w:val="28"/>
          <w:szCs w:val="28"/>
        </w:rPr>
        <w:t>м</w:t>
      </w:r>
      <w:r w:rsidR="006561D6">
        <w:rPr>
          <w:b/>
          <w:bCs/>
          <w:sz w:val="28"/>
          <w:szCs w:val="28"/>
        </w:rPr>
        <w:t xml:space="preserve">  округ</w:t>
      </w:r>
      <w:r w:rsidR="003C3C5B">
        <w:rPr>
          <w:b/>
          <w:bCs/>
          <w:sz w:val="28"/>
          <w:szCs w:val="28"/>
        </w:rPr>
        <w:t>е</w:t>
      </w:r>
      <w:r w:rsidR="006561D6">
        <w:rPr>
          <w:b/>
          <w:bCs/>
          <w:sz w:val="28"/>
          <w:szCs w:val="28"/>
        </w:rPr>
        <w:t xml:space="preserve">  город Вятские Поляны Кировской области  </w:t>
      </w:r>
    </w:p>
    <w:p w:rsidR="006561D6" w:rsidRDefault="006561D6" w:rsidP="00AB209B">
      <w:pPr>
        <w:spacing w:line="240" w:lineRule="auto"/>
        <w:jc w:val="center"/>
        <w:rPr>
          <w:b/>
          <w:bCs/>
          <w:sz w:val="28"/>
          <w:szCs w:val="28"/>
        </w:rPr>
      </w:pPr>
    </w:p>
    <w:p w:rsidR="00AB209B" w:rsidRPr="00BF69E8" w:rsidRDefault="00AB209B" w:rsidP="00AB209B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5529"/>
      </w:tblGrid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Pr="00986602" w:rsidRDefault="00EB2196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  <w:r w:rsidR="00AB209B">
              <w:rPr>
                <w:sz w:val="28"/>
                <w:szCs w:val="28"/>
              </w:rPr>
              <w:t xml:space="preserve"> </w:t>
            </w:r>
          </w:p>
          <w:p w:rsidR="00AB209B" w:rsidRPr="00986602" w:rsidRDefault="00EB2196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986602">
              <w:rPr>
                <w:sz w:val="28"/>
                <w:szCs w:val="28"/>
              </w:rPr>
              <w:t xml:space="preserve">заместитель главы администрации города </w:t>
            </w:r>
            <w:r w:rsidR="00EB2196">
              <w:rPr>
                <w:sz w:val="28"/>
                <w:szCs w:val="28"/>
              </w:rPr>
              <w:t>Вятские Поляны</w:t>
            </w:r>
            <w:r w:rsidRPr="00986602">
              <w:rPr>
                <w:sz w:val="28"/>
                <w:szCs w:val="28"/>
              </w:rPr>
              <w:t>, председатель  комиссии</w:t>
            </w:r>
            <w:r w:rsidR="00EB2196">
              <w:rPr>
                <w:sz w:val="28"/>
                <w:szCs w:val="28"/>
              </w:rPr>
              <w:t>;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9498" w:type="dxa"/>
            <w:gridSpan w:val="2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Члены  комиссии:</w:t>
            </w:r>
          </w:p>
          <w:p w:rsidR="0050092D" w:rsidRPr="00986602" w:rsidRDefault="0050092D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0E0F36" w:rsidRPr="00986602" w:rsidTr="00002E75">
        <w:trPr>
          <w:cantSplit/>
        </w:trPr>
        <w:tc>
          <w:tcPr>
            <w:tcW w:w="9498" w:type="dxa"/>
            <w:gridSpan w:val="2"/>
            <w:shd w:val="clear" w:color="auto" w:fill="auto"/>
          </w:tcPr>
          <w:p w:rsidR="000E0F36" w:rsidRPr="00986602" w:rsidRDefault="000E0F36" w:rsidP="005D750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B7677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0E0F36" w:rsidRDefault="000E0F36" w:rsidP="000E0F3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ГАНИН                                      Виктор Степанович</w:t>
            </w:r>
          </w:p>
          <w:p w:rsidR="000E0F36" w:rsidRDefault="000E0F36" w:rsidP="00002E75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E0F36" w:rsidRDefault="000E0F36" w:rsidP="00002E75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E0F36" w:rsidRDefault="000E0F36" w:rsidP="00002E75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A4529A" w:rsidRDefault="00A4529A" w:rsidP="00002E75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6B7677" w:rsidRPr="00986602" w:rsidRDefault="006B7677" w:rsidP="00002E75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4529A">
              <w:rPr>
                <w:sz w:val="28"/>
                <w:szCs w:val="28"/>
              </w:rPr>
              <w:t xml:space="preserve">РИГОРЬЕВА </w:t>
            </w:r>
          </w:p>
          <w:p w:rsidR="006B7677" w:rsidRPr="00986602" w:rsidRDefault="00A4529A" w:rsidP="00A4529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Васильевна</w:t>
            </w:r>
          </w:p>
        </w:tc>
        <w:tc>
          <w:tcPr>
            <w:tcW w:w="5529" w:type="dxa"/>
            <w:shd w:val="clear" w:color="auto" w:fill="auto"/>
          </w:tcPr>
          <w:p w:rsidR="000E0F36" w:rsidRDefault="000E0F36" w:rsidP="000E0F36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986602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начальник  Вятскополянского участка дорожного  управления  № 23  Кировского областного государственного управления  «Вятавтодор»</w:t>
            </w:r>
            <w:r w:rsidRPr="006B1D7F">
              <w:rPr>
                <w:color w:val="000000"/>
                <w:sz w:val="28"/>
                <w:szCs w:val="28"/>
              </w:rPr>
              <w:t xml:space="preserve"> (по согласованию) </w:t>
            </w:r>
          </w:p>
          <w:p w:rsidR="000E0F36" w:rsidRDefault="000E0F36" w:rsidP="000E0F36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E0F36" w:rsidRPr="00986602" w:rsidRDefault="000E0F36" w:rsidP="000E0F36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6B7677" w:rsidRDefault="006B7677" w:rsidP="00AC179E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986602">
              <w:rPr>
                <w:sz w:val="28"/>
                <w:szCs w:val="28"/>
              </w:rPr>
              <w:t xml:space="preserve"> </w:t>
            </w:r>
            <w:r w:rsidR="00A4529A">
              <w:rPr>
                <w:color w:val="000000"/>
                <w:sz w:val="28"/>
                <w:szCs w:val="28"/>
              </w:rPr>
              <w:t>начальник Управления по делам муниципальной собственности города Вятские Поляны</w:t>
            </w:r>
            <w:r w:rsidR="00A4529A" w:rsidRPr="00986602">
              <w:rPr>
                <w:sz w:val="28"/>
                <w:szCs w:val="28"/>
              </w:rPr>
              <w:t xml:space="preserve"> </w:t>
            </w:r>
          </w:p>
          <w:p w:rsidR="00AC179E" w:rsidRDefault="00AC179E" w:rsidP="00AC179E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C179E" w:rsidRPr="00986602" w:rsidRDefault="00AC179E" w:rsidP="00AC179E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Г</w:t>
            </w:r>
            <w:r w:rsidR="00A4529A">
              <w:rPr>
                <w:sz w:val="28"/>
                <w:szCs w:val="28"/>
              </w:rPr>
              <w:t xml:space="preserve">УБАНОВА </w:t>
            </w:r>
            <w:r w:rsidRPr="00986602">
              <w:rPr>
                <w:sz w:val="28"/>
                <w:szCs w:val="28"/>
              </w:rPr>
              <w:t xml:space="preserve"> </w:t>
            </w:r>
          </w:p>
          <w:p w:rsidR="00AB209B" w:rsidRDefault="00A4529A" w:rsidP="006B767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Евгеньевна</w:t>
            </w:r>
          </w:p>
          <w:p w:rsidR="00620A9F" w:rsidRDefault="00620A9F" w:rsidP="006B767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620A9F" w:rsidRDefault="00620A9F" w:rsidP="006B767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620A9F" w:rsidRPr="00986602" w:rsidRDefault="00620A9F" w:rsidP="006B767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AC179E" w:rsidRPr="00986602" w:rsidRDefault="00AB209B" w:rsidP="00AC179E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 xml:space="preserve">– </w:t>
            </w:r>
            <w:r w:rsidR="00AC179E" w:rsidRPr="00986602">
              <w:rPr>
                <w:sz w:val="28"/>
                <w:szCs w:val="28"/>
              </w:rPr>
              <w:t xml:space="preserve">заведующий отделом архитектуры, главный архитектор администрации города Вятские Поляны 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AB209B" w:rsidRPr="00986602" w:rsidRDefault="00AB209B" w:rsidP="00002E75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0A9F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620A9F" w:rsidRPr="00986602" w:rsidRDefault="00A4529A" w:rsidP="005D750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ЗАКИРОВ </w:t>
            </w:r>
          </w:p>
          <w:p w:rsidR="00620A9F" w:rsidRPr="00986602" w:rsidRDefault="00A4529A" w:rsidP="00A4529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Нурзада Галимуллович</w:t>
            </w:r>
          </w:p>
        </w:tc>
        <w:tc>
          <w:tcPr>
            <w:tcW w:w="5529" w:type="dxa"/>
            <w:shd w:val="clear" w:color="auto" w:fill="auto"/>
          </w:tcPr>
          <w:p w:rsidR="00620A9F" w:rsidRDefault="00620A9F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50092D">
              <w:rPr>
                <w:color w:val="000000"/>
                <w:sz w:val="28"/>
                <w:szCs w:val="28"/>
              </w:rPr>
              <w:t xml:space="preserve"> </w:t>
            </w:r>
            <w:r w:rsidR="00A4529A" w:rsidRPr="00986602">
              <w:rPr>
                <w:color w:val="000000"/>
                <w:sz w:val="28"/>
                <w:szCs w:val="28"/>
              </w:rPr>
              <w:t xml:space="preserve">директор </w:t>
            </w:r>
            <w:r w:rsidR="00A4529A">
              <w:rPr>
                <w:sz w:val="28"/>
                <w:szCs w:val="28"/>
              </w:rPr>
              <w:t xml:space="preserve"> муниципального предприятия  «Благоустройство города Вятские Поляны»  ( по согласованию</w:t>
            </w:r>
            <w:r w:rsidR="00AC179E">
              <w:rPr>
                <w:color w:val="000000"/>
                <w:sz w:val="28"/>
                <w:szCs w:val="28"/>
              </w:rPr>
              <w:t>)</w:t>
            </w:r>
          </w:p>
          <w:p w:rsidR="00620A9F" w:rsidRDefault="00620A9F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20A9F" w:rsidRPr="00986602" w:rsidRDefault="00620A9F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0A9F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620A9F" w:rsidRDefault="003C3C5B" w:rsidP="00002E75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КАШИЦИН </w:t>
            </w:r>
            <w:r w:rsidR="00620A9F">
              <w:rPr>
                <w:sz w:val="28"/>
                <w:szCs w:val="28"/>
              </w:rPr>
              <w:t xml:space="preserve"> </w:t>
            </w:r>
            <w:r w:rsidR="00620A9F" w:rsidRPr="00A21249">
              <w:rPr>
                <w:sz w:val="28"/>
                <w:szCs w:val="28"/>
              </w:rPr>
              <w:t xml:space="preserve"> </w:t>
            </w:r>
          </w:p>
          <w:p w:rsidR="00620A9F" w:rsidRPr="00A21249" w:rsidRDefault="003C3C5B" w:rsidP="003C3C5B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 Владиславович</w:t>
            </w:r>
          </w:p>
        </w:tc>
        <w:tc>
          <w:tcPr>
            <w:tcW w:w="5529" w:type="dxa"/>
            <w:shd w:val="clear" w:color="auto" w:fill="auto"/>
          </w:tcPr>
          <w:p w:rsidR="003C3C5B" w:rsidRDefault="00620A9F" w:rsidP="003C3C5B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 xml:space="preserve">– </w:t>
            </w:r>
            <w:r w:rsidR="003C3C5B">
              <w:rPr>
                <w:color w:val="000000"/>
                <w:sz w:val="28"/>
                <w:szCs w:val="28"/>
              </w:rPr>
              <w:t>главный инженер Малмыжского дорожного управления № 23 Кировского областного государственного предприятия  «Вятавтодор»</w:t>
            </w:r>
            <w:r w:rsidR="003C3C5B" w:rsidRPr="0050092D">
              <w:rPr>
                <w:color w:val="000000"/>
                <w:sz w:val="28"/>
                <w:szCs w:val="28"/>
              </w:rPr>
              <w:t xml:space="preserve"> (по согласованию) </w:t>
            </w:r>
          </w:p>
          <w:p w:rsidR="003C3C5B" w:rsidRDefault="003C3C5B" w:rsidP="00957849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20A9F" w:rsidRPr="00986602" w:rsidRDefault="00620A9F" w:rsidP="00002E75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0A9F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620A9F" w:rsidRPr="00986602" w:rsidRDefault="00620A9F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МЕДВЕДЕВА</w:t>
            </w:r>
          </w:p>
          <w:p w:rsidR="00620A9F" w:rsidRPr="00986602" w:rsidRDefault="00620A9F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Людмила Феодосьевна</w:t>
            </w:r>
          </w:p>
        </w:tc>
        <w:tc>
          <w:tcPr>
            <w:tcW w:w="5529" w:type="dxa"/>
            <w:shd w:val="clear" w:color="auto" w:fill="auto"/>
          </w:tcPr>
          <w:p w:rsidR="00620A9F" w:rsidRDefault="00620A9F" w:rsidP="00957849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986602">
              <w:rPr>
                <w:sz w:val="28"/>
                <w:szCs w:val="28"/>
              </w:rPr>
              <w:t xml:space="preserve"> директор муниципального казенного учреждения «Организация капитального строительства города Вятские Поляны» (по согласованию) </w:t>
            </w:r>
          </w:p>
          <w:p w:rsidR="00620A9F" w:rsidRDefault="00620A9F" w:rsidP="00957849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20A9F" w:rsidRPr="00986602" w:rsidRDefault="00620A9F" w:rsidP="00957849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0A9F" w:rsidRPr="00986602" w:rsidTr="006B1D7F">
        <w:trPr>
          <w:cantSplit/>
        </w:trPr>
        <w:tc>
          <w:tcPr>
            <w:tcW w:w="3969" w:type="dxa"/>
            <w:shd w:val="clear" w:color="auto" w:fill="auto"/>
          </w:tcPr>
          <w:p w:rsidR="00620A9F" w:rsidRPr="00986602" w:rsidRDefault="00620A9F" w:rsidP="00530222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УРАКОВ</w:t>
            </w:r>
          </w:p>
          <w:p w:rsidR="00620A9F" w:rsidRPr="00986602" w:rsidRDefault="00620A9F" w:rsidP="006B1D7F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5529" w:type="dxa"/>
            <w:shd w:val="clear" w:color="auto" w:fill="auto"/>
          </w:tcPr>
          <w:p w:rsidR="00620A9F" w:rsidRDefault="00620A9F" w:rsidP="00530222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6B1D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депутат Вятскополянской городской Думы</w:t>
            </w:r>
            <w:r w:rsidRPr="006B1D7F">
              <w:rPr>
                <w:color w:val="000000"/>
                <w:sz w:val="28"/>
                <w:szCs w:val="28"/>
              </w:rPr>
              <w:t xml:space="preserve"> (по согласованию) </w:t>
            </w:r>
          </w:p>
          <w:p w:rsidR="00620A9F" w:rsidRDefault="00620A9F" w:rsidP="00530222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20A9F" w:rsidRPr="00986602" w:rsidRDefault="00620A9F" w:rsidP="00530222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0A9F" w:rsidRPr="00986602" w:rsidTr="005D750F">
        <w:trPr>
          <w:cantSplit/>
        </w:trPr>
        <w:tc>
          <w:tcPr>
            <w:tcW w:w="3969" w:type="dxa"/>
            <w:shd w:val="clear" w:color="auto" w:fill="auto"/>
          </w:tcPr>
          <w:p w:rsidR="00620A9F" w:rsidRPr="00986602" w:rsidRDefault="00620A9F" w:rsidP="00AD0A5F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620A9F" w:rsidRPr="00986602" w:rsidRDefault="00620A9F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57849" w:rsidRDefault="00957849" w:rsidP="00E15517">
      <w:pPr>
        <w:autoSpaceDE w:val="0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957849" w:rsidSect="00620A9F">
      <w:headerReference w:type="default" r:id="rId9"/>
      <w:pgSz w:w="11905" w:h="16837"/>
      <w:pgMar w:top="851" w:right="680" w:bottom="0" w:left="1559" w:header="28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580" w:rsidRDefault="00DB3580" w:rsidP="00410FE2">
      <w:pPr>
        <w:spacing w:line="240" w:lineRule="auto"/>
      </w:pPr>
      <w:r>
        <w:separator/>
      </w:r>
    </w:p>
  </w:endnote>
  <w:endnote w:type="continuationSeparator" w:id="1">
    <w:p w:rsidR="00DB3580" w:rsidRDefault="00DB3580" w:rsidP="00410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580" w:rsidRDefault="00DB3580" w:rsidP="00410FE2">
      <w:pPr>
        <w:spacing w:line="240" w:lineRule="auto"/>
      </w:pPr>
      <w:r>
        <w:separator/>
      </w:r>
    </w:p>
  </w:footnote>
  <w:footnote w:type="continuationSeparator" w:id="1">
    <w:p w:rsidR="00DB3580" w:rsidRDefault="00DB3580" w:rsidP="00410F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E2" w:rsidRDefault="00410FE2" w:rsidP="006E5A97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E0078A"/>
    <w:multiLevelType w:val="hybridMultilevel"/>
    <w:tmpl w:val="52BA30FC"/>
    <w:lvl w:ilvl="0" w:tplc="309C5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5F6D57"/>
    <w:multiLevelType w:val="hybridMultilevel"/>
    <w:tmpl w:val="51C8D858"/>
    <w:lvl w:ilvl="0" w:tplc="314A6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902CE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C459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6E"/>
    <w:rsid w:val="00002E75"/>
    <w:rsid w:val="00004C21"/>
    <w:rsid w:val="00013BD9"/>
    <w:rsid w:val="00015BD7"/>
    <w:rsid w:val="000242AC"/>
    <w:rsid w:val="000254EC"/>
    <w:rsid w:val="00030F16"/>
    <w:rsid w:val="00061809"/>
    <w:rsid w:val="00072460"/>
    <w:rsid w:val="000728E7"/>
    <w:rsid w:val="00075E5E"/>
    <w:rsid w:val="00083D39"/>
    <w:rsid w:val="00095222"/>
    <w:rsid w:val="000A303F"/>
    <w:rsid w:val="000A5B27"/>
    <w:rsid w:val="000B151C"/>
    <w:rsid w:val="000B5A80"/>
    <w:rsid w:val="000C0201"/>
    <w:rsid w:val="000C39E6"/>
    <w:rsid w:val="000E0F36"/>
    <w:rsid w:val="000E4F04"/>
    <w:rsid w:val="000F46BB"/>
    <w:rsid w:val="000F5DC0"/>
    <w:rsid w:val="00110989"/>
    <w:rsid w:val="00114D8A"/>
    <w:rsid w:val="00115B44"/>
    <w:rsid w:val="001255AF"/>
    <w:rsid w:val="00136DEA"/>
    <w:rsid w:val="00171B74"/>
    <w:rsid w:val="0017521E"/>
    <w:rsid w:val="00176839"/>
    <w:rsid w:val="00180964"/>
    <w:rsid w:val="001A06B4"/>
    <w:rsid w:val="001A5D0B"/>
    <w:rsid w:val="001B3F06"/>
    <w:rsid w:val="001B4211"/>
    <w:rsid w:val="001B6AF4"/>
    <w:rsid w:val="001F6D97"/>
    <w:rsid w:val="00204512"/>
    <w:rsid w:val="00205024"/>
    <w:rsid w:val="002065ED"/>
    <w:rsid w:val="002065F6"/>
    <w:rsid w:val="00210557"/>
    <w:rsid w:val="00213468"/>
    <w:rsid w:val="00224683"/>
    <w:rsid w:val="00230BFE"/>
    <w:rsid w:val="00235A70"/>
    <w:rsid w:val="002430B9"/>
    <w:rsid w:val="0027468C"/>
    <w:rsid w:val="0027750F"/>
    <w:rsid w:val="002940DA"/>
    <w:rsid w:val="002B27A9"/>
    <w:rsid w:val="002B7D11"/>
    <w:rsid w:val="002E19D9"/>
    <w:rsid w:val="002E1D02"/>
    <w:rsid w:val="00310616"/>
    <w:rsid w:val="00311905"/>
    <w:rsid w:val="0031214F"/>
    <w:rsid w:val="00313069"/>
    <w:rsid w:val="00321091"/>
    <w:rsid w:val="0033620B"/>
    <w:rsid w:val="00345B92"/>
    <w:rsid w:val="0035561F"/>
    <w:rsid w:val="003611C6"/>
    <w:rsid w:val="00370857"/>
    <w:rsid w:val="00374953"/>
    <w:rsid w:val="003814C0"/>
    <w:rsid w:val="003824D0"/>
    <w:rsid w:val="00390867"/>
    <w:rsid w:val="00392A16"/>
    <w:rsid w:val="0039513D"/>
    <w:rsid w:val="003A46C1"/>
    <w:rsid w:val="003B1AFD"/>
    <w:rsid w:val="003C3C5B"/>
    <w:rsid w:val="003D546B"/>
    <w:rsid w:val="003D588A"/>
    <w:rsid w:val="003E531F"/>
    <w:rsid w:val="00401EE5"/>
    <w:rsid w:val="00410FE2"/>
    <w:rsid w:val="0041348D"/>
    <w:rsid w:val="00422B71"/>
    <w:rsid w:val="0042524B"/>
    <w:rsid w:val="004366C6"/>
    <w:rsid w:val="0044565A"/>
    <w:rsid w:val="00447768"/>
    <w:rsid w:val="00452E62"/>
    <w:rsid w:val="0046441E"/>
    <w:rsid w:val="0046461B"/>
    <w:rsid w:val="004711F1"/>
    <w:rsid w:val="00473939"/>
    <w:rsid w:val="00483282"/>
    <w:rsid w:val="00494899"/>
    <w:rsid w:val="00494B55"/>
    <w:rsid w:val="00495E47"/>
    <w:rsid w:val="004C045B"/>
    <w:rsid w:val="004C3962"/>
    <w:rsid w:val="004C5370"/>
    <w:rsid w:val="004D7955"/>
    <w:rsid w:val="004F2BB1"/>
    <w:rsid w:val="0050092D"/>
    <w:rsid w:val="00530222"/>
    <w:rsid w:val="00552E98"/>
    <w:rsid w:val="00555138"/>
    <w:rsid w:val="005602E5"/>
    <w:rsid w:val="00563A46"/>
    <w:rsid w:val="0056785A"/>
    <w:rsid w:val="005722DA"/>
    <w:rsid w:val="005752BE"/>
    <w:rsid w:val="005864E4"/>
    <w:rsid w:val="00594FB8"/>
    <w:rsid w:val="005A4A3B"/>
    <w:rsid w:val="005B1AA1"/>
    <w:rsid w:val="005B78BA"/>
    <w:rsid w:val="005D750F"/>
    <w:rsid w:val="005D79E5"/>
    <w:rsid w:val="005F5E06"/>
    <w:rsid w:val="005F710F"/>
    <w:rsid w:val="006015AD"/>
    <w:rsid w:val="006016DF"/>
    <w:rsid w:val="0060709C"/>
    <w:rsid w:val="006110ED"/>
    <w:rsid w:val="00620A9F"/>
    <w:rsid w:val="00622E68"/>
    <w:rsid w:val="006354ED"/>
    <w:rsid w:val="0064646B"/>
    <w:rsid w:val="006561D6"/>
    <w:rsid w:val="006568BC"/>
    <w:rsid w:val="00657BE1"/>
    <w:rsid w:val="00657FE9"/>
    <w:rsid w:val="00676FFB"/>
    <w:rsid w:val="006841F4"/>
    <w:rsid w:val="006878E3"/>
    <w:rsid w:val="006A46E4"/>
    <w:rsid w:val="006A50E4"/>
    <w:rsid w:val="006B1D7F"/>
    <w:rsid w:val="006B23A3"/>
    <w:rsid w:val="006B7677"/>
    <w:rsid w:val="006E5A97"/>
    <w:rsid w:val="0071095E"/>
    <w:rsid w:val="00743F3D"/>
    <w:rsid w:val="007508F9"/>
    <w:rsid w:val="00753338"/>
    <w:rsid w:val="00766388"/>
    <w:rsid w:val="00773760"/>
    <w:rsid w:val="00777E0D"/>
    <w:rsid w:val="00795EDE"/>
    <w:rsid w:val="007A0540"/>
    <w:rsid w:val="007B345C"/>
    <w:rsid w:val="007B54E1"/>
    <w:rsid w:val="007C0D33"/>
    <w:rsid w:val="007D67FB"/>
    <w:rsid w:val="007E0E8F"/>
    <w:rsid w:val="007F097E"/>
    <w:rsid w:val="007F0FD4"/>
    <w:rsid w:val="007F12C5"/>
    <w:rsid w:val="008046A1"/>
    <w:rsid w:val="008745B3"/>
    <w:rsid w:val="0088443A"/>
    <w:rsid w:val="008869EE"/>
    <w:rsid w:val="00894491"/>
    <w:rsid w:val="00895657"/>
    <w:rsid w:val="00897030"/>
    <w:rsid w:val="008B1B9C"/>
    <w:rsid w:val="008B7678"/>
    <w:rsid w:val="008C78C8"/>
    <w:rsid w:val="008D366A"/>
    <w:rsid w:val="008D46F1"/>
    <w:rsid w:val="008E226E"/>
    <w:rsid w:val="008E57EB"/>
    <w:rsid w:val="008E607A"/>
    <w:rsid w:val="0090383B"/>
    <w:rsid w:val="0093336C"/>
    <w:rsid w:val="0095683D"/>
    <w:rsid w:val="00957849"/>
    <w:rsid w:val="00966806"/>
    <w:rsid w:val="00967B2F"/>
    <w:rsid w:val="00983119"/>
    <w:rsid w:val="009927B1"/>
    <w:rsid w:val="009B232D"/>
    <w:rsid w:val="009D299F"/>
    <w:rsid w:val="009D6BE0"/>
    <w:rsid w:val="009D6E36"/>
    <w:rsid w:val="009F0B25"/>
    <w:rsid w:val="009F102B"/>
    <w:rsid w:val="00A03155"/>
    <w:rsid w:val="00A1220A"/>
    <w:rsid w:val="00A33285"/>
    <w:rsid w:val="00A36085"/>
    <w:rsid w:val="00A4529A"/>
    <w:rsid w:val="00A5005F"/>
    <w:rsid w:val="00A60660"/>
    <w:rsid w:val="00A60E01"/>
    <w:rsid w:val="00A66A1E"/>
    <w:rsid w:val="00A72C72"/>
    <w:rsid w:val="00A77A3B"/>
    <w:rsid w:val="00A84AF1"/>
    <w:rsid w:val="00A8554D"/>
    <w:rsid w:val="00A9203B"/>
    <w:rsid w:val="00AA027F"/>
    <w:rsid w:val="00AB209B"/>
    <w:rsid w:val="00AB4216"/>
    <w:rsid w:val="00AC179E"/>
    <w:rsid w:val="00AC4CB3"/>
    <w:rsid w:val="00AD0A5F"/>
    <w:rsid w:val="00AD5E30"/>
    <w:rsid w:val="00B0060E"/>
    <w:rsid w:val="00B12680"/>
    <w:rsid w:val="00B364A6"/>
    <w:rsid w:val="00B42853"/>
    <w:rsid w:val="00B4395D"/>
    <w:rsid w:val="00B4554C"/>
    <w:rsid w:val="00B47AD4"/>
    <w:rsid w:val="00B47F6F"/>
    <w:rsid w:val="00B6256F"/>
    <w:rsid w:val="00B634AF"/>
    <w:rsid w:val="00B8391E"/>
    <w:rsid w:val="00B83ABC"/>
    <w:rsid w:val="00B9084C"/>
    <w:rsid w:val="00B95E30"/>
    <w:rsid w:val="00BA52D4"/>
    <w:rsid w:val="00BA65CB"/>
    <w:rsid w:val="00BA66AB"/>
    <w:rsid w:val="00BA7577"/>
    <w:rsid w:val="00BC00DB"/>
    <w:rsid w:val="00BD3D70"/>
    <w:rsid w:val="00BE33DB"/>
    <w:rsid w:val="00BE4D85"/>
    <w:rsid w:val="00BF2436"/>
    <w:rsid w:val="00BF43B6"/>
    <w:rsid w:val="00C15BE3"/>
    <w:rsid w:val="00C17284"/>
    <w:rsid w:val="00C25D5D"/>
    <w:rsid w:val="00C2772F"/>
    <w:rsid w:val="00C358F7"/>
    <w:rsid w:val="00C575B3"/>
    <w:rsid w:val="00C65E04"/>
    <w:rsid w:val="00C77EA5"/>
    <w:rsid w:val="00C80253"/>
    <w:rsid w:val="00C94B6E"/>
    <w:rsid w:val="00C96C7A"/>
    <w:rsid w:val="00CC2EB7"/>
    <w:rsid w:val="00CE0D67"/>
    <w:rsid w:val="00CE237E"/>
    <w:rsid w:val="00CE79BA"/>
    <w:rsid w:val="00CF4A4A"/>
    <w:rsid w:val="00CF5930"/>
    <w:rsid w:val="00D02C4D"/>
    <w:rsid w:val="00D03645"/>
    <w:rsid w:val="00D4349D"/>
    <w:rsid w:val="00D5381A"/>
    <w:rsid w:val="00D5679E"/>
    <w:rsid w:val="00D60F49"/>
    <w:rsid w:val="00D643C9"/>
    <w:rsid w:val="00D74486"/>
    <w:rsid w:val="00D83427"/>
    <w:rsid w:val="00D86597"/>
    <w:rsid w:val="00D93745"/>
    <w:rsid w:val="00DA10A7"/>
    <w:rsid w:val="00DB3580"/>
    <w:rsid w:val="00DB35A7"/>
    <w:rsid w:val="00DB6C22"/>
    <w:rsid w:val="00DC512D"/>
    <w:rsid w:val="00DC66C7"/>
    <w:rsid w:val="00DD67A2"/>
    <w:rsid w:val="00DE2166"/>
    <w:rsid w:val="00E114E3"/>
    <w:rsid w:val="00E15517"/>
    <w:rsid w:val="00E31296"/>
    <w:rsid w:val="00E35790"/>
    <w:rsid w:val="00E435DC"/>
    <w:rsid w:val="00E43AA7"/>
    <w:rsid w:val="00E6297D"/>
    <w:rsid w:val="00E700D0"/>
    <w:rsid w:val="00E70FD5"/>
    <w:rsid w:val="00EA4D0B"/>
    <w:rsid w:val="00EB2196"/>
    <w:rsid w:val="00EB6EC8"/>
    <w:rsid w:val="00EC7A90"/>
    <w:rsid w:val="00ED0968"/>
    <w:rsid w:val="00EE662F"/>
    <w:rsid w:val="00F26F4A"/>
    <w:rsid w:val="00F40CF0"/>
    <w:rsid w:val="00F465CA"/>
    <w:rsid w:val="00F46EEA"/>
    <w:rsid w:val="00F50B81"/>
    <w:rsid w:val="00F64030"/>
    <w:rsid w:val="00F67B13"/>
    <w:rsid w:val="00F8347B"/>
    <w:rsid w:val="00FE5F77"/>
    <w:rsid w:val="00FF3C2F"/>
    <w:rsid w:val="00FF403E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1A"/>
    <w:pPr>
      <w:suppressAutoHyphens/>
      <w:spacing w:line="360" w:lineRule="auto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5381A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D538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5381A"/>
    <w:pPr>
      <w:tabs>
        <w:tab w:val="num" w:pos="2160"/>
      </w:tabs>
      <w:spacing w:before="240" w:after="60"/>
      <w:ind w:left="2160" w:hanging="3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5381A"/>
  </w:style>
  <w:style w:type="character" w:customStyle="1" w:styleId="WW-Absatz-Standardschriftart">
    <w:name w:val="WW-Absatz-Standardschriftart"/>
    <w:rsid w:val="00D5381A"/>
  </w:style>
  <w:style w:type="character" w:customStyle="1" w:styleId="WW-Absatz-Standardschriftart1">
    <w:name w:val="WW-Absatz-Standardschriftart1"/>
    <w:rsid w:val="00D5381A"/>
  </w:style>
  <w:style w:type="character" w:customStyle="1" w:styleId="WW-Absatz-Standardschriftart11">
    <w:name w:val="WW-Absatz-Standardschriftart11"/>
    <w:rsid w:val="00D5381A"/>
  </w:style>
  <w:style w:type="character" w:customStyle="1" w:styleId="WW-Absatz-Standardschriftart111">
    <w:name w:val="WW-Absatz-Standardschriftart111"/>
    <w:rsid w:val="00D5381A"/>
  </w:style>
  <w:style w:type="character" w:customStyle="1" w:styleId="WW-Absatz-Standardschriftart1111">
    <w:name w:val="WW-Absatz-Standardschriftart1111"/>
    <w:rsid w:val="00D5381A"/>
  </w:style>
  <w:style w:type="character" w:customStyle="1" w:styleId="WW-Absatz-Standardschriftart11111">
    <w:name w:val="WW-Absatz-Standardschriftart11111"/>
    <w:rsid w:val="00D5381A"/>
  </w:style>
  <w:style w:type="character" w:customStyle="1" w:styleId="WW-Absatz-Standardschriftart111111">
    <w:name w:val="WW-Absatz-Standardschriftart111111"/>
    <w:rsid w:val="00D5381A"/>
  </w:style>
  <w:style w:type="character" w:customStyle="1" w:styleId="WW-Absatz-Standardschriftart1111111">
    <w:name w:val="WW-Absatz-Standardschriftart1111111"/>
    <w:rsid w:val="00D5381A"/>
  </w:style>
  <w:style w:type="character" w:customStyle="1" w:styleId="WW-Absatz-Standardschriftart11111111">
    <w:name w:val="WW-Absatz-Standardschriftart11111111"/>
    <w:rsid w:val="00D5381A"/>
  </w:style>
  <w:style w:type="character" w:customStyle="1" w:styleId="WW-Absatz-Standardschriftart111111111">
    <w:name w:val="WW-Absatz-Standardschriftart111111111"/>
    <w:rsid w:val="00D5381A"/>
  </w:style>
  <w:style w:type="character" w:customStyle="1" w:styleId="WW-Absatz-Standardschriftart1111111111">
    <w:name w:val="WW-Absatz-Standardschriftart1111111111"/>
    <w:rsid w:val="00D5381A"/>
  </w:style>
  <w:style w:type="character" w:customStyle="1" w:styleId="WW-Absatz-Standardschriftart11111111111">
    <w:name w:val="WW-Absatz-Standardschriftart11111111111"/>
    <w:rsid w:val="00D5381A"/>
  </w:style>
  <w:style w:type="character" w:customStyle="1" w:styleId="WW-Absatz-Standardschriftart111111111111">
    <w:name w:val="WW-Absatz-Standardschriftart111111111111"/>
    <w:rsid w:val="00D5381A"/>
  </w:style>
  <w:style w:type="character" w:customStyle="1" w:styleId="WW-Absatz-Standardschriftart1111111111111">
    <w:name w:val="WW-Absatz-Standardschriftart1111111111111"/>
    <w:rsid w:val="00D5381A"/>
  </w:style>
  <w:style w:type="character" w:customStyle="1" w:styleId="WW-Absatz-Standardschriftart11111111111111">
    <w:name w:val="WW-Absatz-Standardschriftart11111111111111"/>
    <w:rsid w:val="00D5381A"/>
  </w:style>
  <w:style w:type="character" w:customStyle="1" w:styleId="WW-Absatz-Standardschriftart111111111111111">
    <w:name w:val="WW-Absatz-Standardschriftart111111111111111"/>
    <w:rsid w:val="00D5381A"/>
  </w:style>
  <w:style w:type="character" w:customStyle="1" w:styleId="WW-Absatz-Standardschriftart1111111111111111">
    <w:name w:val="WW-Absatz-Standardschriftart1111111111111111"/>
    <w:rsid w:val="00D5381A"/>
  </w:style>
  <w:style w:type="character" w:customStyle="1" w:styleId="WW-Absatz-Standardschriftart11111111111111111">
    <w:name w:val="WW-Absatz-Standardschriftart11111111111111111"/>
    <w:rsid w:val="00D5381A"/>
  </w:style>
  <w:style w:type="character" w:customStyle="1" w:styleId="WW-Absatz-Standardschriftart111111111111111111">
    <w:name w:val="WW-Absatz-Standardschriftart111111111111111111"/>
    <w:rsid w:val="00D5381A"/>
  </w:style>
  <w:style w:type="character" w:customStyle="1" w:styleId="WW-Absatz-Standardschriftart1111111111111111111">
    <w:name w:val="WW-Absatz-Standardschriftart1111111111111111111"/>
    <w:rsid w:val="00D5381A"/>
  </w:style>
  <w:style w:type="character" w:customStyle="1" w:styleId="WW-Absatz-Standardschriftart11111111111111111111">
    <w:name w:val="WW-Absatz-Standardschriftart11111111111111111111"/>
    <w:rsid w:val="00D5381A"/>
  </w:style>
  <w:style w:type="character" w:customStyle="1" w:styleId="WW-Absatz-Standardschriftart111111111111111111111">
    <w:name w:val="WW-Absatz-Standardschriftart111111111111111111111"/>
    <w:rsid w:val="00D5381A"/>
  </w:style>
  <w:style w:type="character" w:customStyle="1" w:styleId="WW-Absatz-Standardschriftart1111111111111111111111">
    <w:name w:val="WW-Absatz-Standardschriftart1111111111111111111111"/>
    <w:rsid w:val="00D5381A"/>
  </w:style>
  <w:style w:type="character" w:customStyle="1" w:styleId="WW-Absatz-Standardschriftart11111111111111111111111">
    <w:name w:val="WW-Absatz-Standardschriftart11111111111111111111111"/>
    <w:rsid w:val="00D5381A"/>
  </w:style>
  <w:style w:type="character" w:customStyle="1" w:styleId="4">
    <w:name w:val="Основной шрифт абзаца4"/>
    <w:rsid w:val="00D5381A"/>
  </w:style>
  <w:style w:type="character" w:customStyle="1" w:styleId="WW-Absatz-Standardschriftart111111111111111111111111">
    <w:name w:val="WW-Absatz-Standardschriftart111111111111111111111111"/>
    <w:rsid w:val="00D5381A"/>
  </w:style>
  <w:style w:type="character" w:customStyle="1" w:styleId="WW-Absatz-Standardschriftart1111111111111111111111111">
    <w:name w:val="WW-Absatz-Standardschriftart1111111111111111111111111"/>
    <w:rsid w:val="00D5381A"/>
  </w:style>
  <w:style w:type="character" w:customStyle="1" w:styleId="WW-Absatz-Standardschriftart11111111111111111111111111">
    <w:name w:val="WW-Absatz-Standardschriftart11111111111111111111111111"/>
    <w:rsid w:val="00D5381A"/>
  </w:style>
  <w:style w:type="character" w:customStyle="1" w:styleId="WW-Absatz-Standardschriftart111111111111111111111111111">
    <w:name w:val="WW-Absatz-Standardschriftart111111111111111111111111111"/>
    <w:rsid w:val="00D5381A"/>
  </w:style>
  <w:style w:type="character" w:customStyle="1" w:styleId="WW-Absatz-Standardschriftart1111111111111111111111111111">
    <w:name w:val="WW-Absatz-Standardschriftart1111111111111111111111111111"/>
    <w:rsid w:val="00D5381A"/>
  </w:style>
  <w:style w:type="character" w:customStyle="1" w:styleId="WW-Absatz-Standardschriftart11111111111111111111111111111">
    <w:name w:val="WW-Absatz-Standardschriftart11111111111111111111111111111"/>
    <w:rsid w:val="00D5381A"/>
  </w:style>
  <w:style w:type="character" w:customStyle="1" w:styleId="WW-Absatz-Standardschriftart111111111111111111111111111111">
    <w:name w:val="WW-Absatz-Standardschriftart111111111111111111111111111111"/>
    <w:rsid w:val="00D5381A"/>
  </w:style>
  <w:style w:type="character" w:customStyle="1" w:styleId="WW-Absatz-Standardschriftart1111111111111111111111111111111">
    <w:name w:val="WW-Absatz-Standardschriftart1111111111111111111111111111111"/>
    <w:rsid w:val="00D5381A"/>
  </w:style>
  <w:style w:type="character" w:customStyle="1" w:styleId="WW-Absatz-Standardschriftart11111111111111111111111111111111">
    <w:name w:val="WW-Absatz-Standardschriftart11111111111111111111111111111111"/>
    <w:rsid w:val="00D5381A"/>
  </w:style>
  <w:style w:type="character" w:customStyle="1" w:styleId="WW-Absatz-Standardschriftart111111111111111111111111111111111">
    <w:name w:val="WW-Absatz-Standardschriftart111111111111111111111111111111111"/>
    <w:rsid w:val="00D5381A"/>
  </w:style>
  <w:style w:type="character" w:customStyle="1" w:styleId="WW-Absatz-Standardschriftart1111111111111111111111111111111111">
    <w:name w:val="WW-Absatz-Standardschriftart1111111111111111111111111111111111"/>
    <w:rsid w:val="00D5381A"/>
  </w:style>
  <w:style w:type="character" w:customStyle="1" w:styleId="WW-Absatz-Standardschriftart11111111111111111111111111111111111">
    <w:name w:val="WW-Absatz-Standardschriftart11111111111111111111111111111111111"/>
    <w:rsid w:val="00D5381A"/>
  </w:style>
  <w:style w:type="character" w:customStyle="1" w:styleId="WW-Absatz-Standardschriftart111111111111111111111111111111111111">
    <w:name w:val="WW-Absatz-Standardschriftart111111111111111111111111111111111111"/>
    <w:rsid w:val="00D5381A"/>
  </w:style>
  <w:style w:type="character" w:customStyle="1" w:styleId="WW-Absatz-Standardschriftart1111111111111111111111111111111111111">
    <w:name w:val="WW-Absatz-Standardschriftart1111111111111111111111111111111111111"/>
    <w:rsid w:val="00D5381A"/>
  </w:style>
  <w:style w:type="character" w:customStyle="1" w:styleId="WW-Absatz-Standardschriftart11111111111111111111111111111111111111">
    <w:name w:val="WW-Absatz-Standardschriftart11111111111111111111111111111111111111"/>
    <w:rsid w:val="00D5381A"/>
  </w:style>
  <w:style w:type="character" w:customStyle="1" w:styleId="WW-Absatz-Standardschriftart111111111111111111111111111111111111111">
    <w:name w:val="WW-Absatz-Standardschriftart111111111111111111111111111111111111111"/>
    <w:rsid w:val="00D5381A"/>
  </w:style>
  <w:style w:type="character" w:customStyle="1" w:styleId="3">
    <w:name w:val="Основной шрифт абзаца3"/>
    <w:rsid w:val="00D5381A"/>
  </w:style>
  <w:style w:type="character" w:customStyle="1" w:styleId="WW-Absatz-Standardschriftart1111111111111111111111111111111111111111">
    <w:name w:val="WW-Absatz-Standardschriftart1111111111111111111111111111111111111111"/>
    <w:rsid w:val="00D5381A"/>
  </w:style>
  <w:style w:type="character" w:customStyle="1" w:styleId="WW-Absatz-Standardschriftart11111111111111111111111111111111111111111">
    <w:name w:val="WW-Absatz-Standardschriftart11111111111111111111111111111111111111111"/>
    <w:rsid w:val="00D5381A"/>
  </w:style>
  <w:style w:type="character" w:customStyle="1" w:styleId="20">
    <w:name w:val="Основной шрифт абзаца2"/>
    <w:rsid w:val="00D5381A"/>
  </w:style>
  <w:style w:type="character" w:customStyle="1" w:styleId="WW-Absatz-Standardschriftart111111111111111111111111111111111111111111">
    <w:name w:val="WW-Absatz-Standardschriftart111111111111111111111111111111111111111111"/>
    <w:rsid w:val="00D5381A"/>
  </w:style>
  <w:style w:type="character" w:customStyle="1" w:styleId="WW-Absatz-Standardschriftart1111111111111111111111111111111111111111111">
    <w:name w:val="WW-Absatz-Standardschriftart1111111111111111111111111111111111111111111"/>
    <w:rsid w:val="00D5381A"/>
  </w:style>
  <w:style w:type="character" w:customStyle="1" w:styleId="WW-Absatz-Standardschriftart11111111111111111111111111111111111111111111">
    <w:name w:val="WW-Absatz-Standardschriftart11111111111111111111111111111111111111111111"/>
    <w:rsid w:val="00D5381A"/>
  </w:style>
  <w:style w:type="character" w:customStyle="1" w:styleId="10">
    <w:name w:val="Основной шрифт абзаца1"/>
    <w:rsid w:val="00D5381A"/>
  </w:style>
  <w:style w:type="character" w:styleId="a3">
    <w:name w:val="page number"/>
    <w:basedOn w:val="10"/>
    <w:rsid w:val="00D5381A"/>
  </w:style>
  <w:style w:type="character" w:customStyle="1" w:styleId="11">
    <w:name w:val="Знак Знак1"/>
    <w:rsid w:val="00D538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rsid w:val="00D538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D5381A"/>
  </w:style>
  <w:style w:type="character" w:customStyle="1" w:styleId="a6">
    <w:name w:val="Верхний колонтитул Знак"/>
    <w:uiPriority w:val="99"/>
    <w:rsid w:val="00D5381A"/>
    <w:rPr>
      <w:sz w:val="24"/>
      <w:szCs w:val="24"/>
    </w:rPr>
  </w:style>
  <w:style w:type="paragraph" w:customStyle="1" w:styleId="a7">
    <w:name w:val="Заголовок"/>
    <w:basedOn w:val="a"/>
    <w:next w:val="a8"/>
    <w:rsid w:val="00D538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D5381A"/>
    <w:pPr>
      <w:spacing w:after="120"/>
    </w:pPr>
  </w:style>
  <w:style w:type="paragraph" w:styleId="a9">
    <w:name w:val="List"/>
    <w:basedOn w:val="a8"/>
    <w:rsid w:val="00D5381A"/>
    <w:rPr>
      <w:rFonts w:ascii="Arial" w:hAnsi="Arial" w:cs="Tahoma"/>
    </w:rPr>
  </w:style>
  <w:style w:type="paragraph" w:customStyle="1" w:styleId="40">
    <w:name w:val="Название4"/>
    <w:basedOn w:val="a"/>
    <w:rsid w:val="00D5381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D5381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D5381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D5381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5381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D5381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D5381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D5381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D5381A"/>
    <w:pPr>
      <w:widowControl w:val="0"/>
      <w:suppressAutoHyphens/>
      <w:autoSpaceDE w:val="0"/>
      <w:spacing w:line="360" w:lineRule="auto"/>
      <w:ind w:firstLine="720"/>
      <w:jc w:val="center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D5381A"/>
    <w:pPr>
      <w:widowControl w:val="0"/>
      <w:suppressAutoHyphens/>
      <w:autoSpaceDE w:val="0"/>
      <w:spacing w:line="360" w:lineRule="auto"/>
      <w:jc w:val="center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Title">
    <w:name w:val="ConsPlusTitle"/>
    <w:rsid w:val="00D5381A"/>
    <w:pPr>
      <w:widowControl w:val="0"/>
      <w:suppressAutoHyphens/>
      <w:autoSpaceDE w:val="0"/>
      <w:spacing w:line="360" w:lineRule="auto"/>
      <w:jc w:val="center"/>
    </w:pPr>
    <w:rPr>
      <w:rFonts w:ascii="Arial" w:eastAsia="Arial" w:hAnsi="Arial" w:cs="Arial"/>
      <w:b/>
      <w:bCs/>
      <w:kern w:val="1"/>
      <w:lang w:eastAsia="ar-SA"/>
    </w:rPr>
  </w:style>
  <w:style w:type="paragraph" w:styleId="aa">
    <w:name w:val="header"/>
    <w:basedOn w:val="a"/>
    <w:uiPriority w:val="99"/>
    <w:rsid w:val="00D5381A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D5381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D5381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D5381A"/>
    <w:pPr>
      <w:suppressLineNumbers/>
    </w:pPr>
  </w:style>
  <w:style w:type="paragraph" w:customStyle="1" w:styleId="ae">
    <w:name w:val="Заголовок таблицы"/>
    <w:basedOn w:val="ad"/>
    <w:rsid w:val="00D5381A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36085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A36085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iceouttxt6">
    <w:name w:val="iceouttxt6"/>
    <w:rsid w:val="00C94B6E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732F2-661C-4108-862B-A339AF42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cp:lastModifiedBy>User2306</cp:lastModifiedBy>
  <cp:revision>3</cp:revision>
  <cp:lastPrinted>2019-06-06T11:51:00Z</cp:lastPrinted>
  <dcterms:created xsi:type="dcterms:W3CDTF">2019-06-07T13:31:00Z</dcterms:created>
  <dcterms:modified xsi:type="dcterms:W3CDTF">2019-06-07T13:32:00Z</dcterms:modified>
</cp:coreProperties>
</file>