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0E01" w:rsidRDefault="00F00395">
      <w:pPr>
        <w:spacing w:after="240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filled="t">
            <v:fill color2="black"/>
            <v:imagedata r:id="rId8" o:title=""/>
          </v:shape>
        </w:pict>
      </w:r>
    </w:p>
    <w:p w:rsidR="00A60E01" w:rsidRDefault="00A60E01">
      <w:pPr>
        <w:pStyle w:val="1"/>
        <w:spacing w:line="240" w:lineRule="auto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60E01" w:rsidRDefault="00A60E01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60E01" w:rsidRDefault="00A60E01">
      <w:pPr>
        <w:spacing w:before="360" w:after="360"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60E01" w:rsidRDefault="00F06480">
      <w:pPr>
        <w:spacing w:after="482" w:line="1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06.06.2019</w:t>
      </w:r>
      <w:r w:rsidR="00A60E01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</w:t>
      </w:r>
      <w:r w:rsidR="0031190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 xml:space="preserve"> №</w:t>
      </w:r>
      <w:r w:rsidR="003824D0">
        <w:rPr>
          <w:sz w:val="28"/>
          <w:szCs w:val="28"/>
        </w:rPr>
        <w:t xml:space="preserve"> </w:t>
      </w:r>
      <w:r w:rsidR="003824D0" w:rsidRPr="00F06480">
        <w:rPr>
          <w:sz w:val="28"/>
          <w:szCs w:val="28"/>
          <w:u w:val="single"/>
        </w:rPr>
        <w:t xml:space="preserve"> </w:t>
      </w:r>
      <w:r w:rsidRPr="00F06480">
        <w:rPr>
          <w:sz w:val="28"/>
          <w:szCs w:val="28"/>
          <w:u w:val="single"/>
        </w:rPr>
        <w:t>763</w:t>
      </w:r>
      <w:r w:rsidR="00A60E01">
        <w:rPr>
          <w:sz w:val="28"/>
          <w:szCs w:val="28"/>
          <w:u w:val="single"/>
        </w:rPr>
        <w:t xml:space="preserve">         </w:t>
      </w:r>
    </w:p>
    <w:p w:rsidR="00A60E01" w:rsidRDefault="00A60E01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60E01" w:rsidRDefault="00A60E01">
      <w:pPr>
        <w:spacing w:line="240" w:lineRule="auto"/>
        <w:jc w:val="center"/>
        <w:rPr>
          <w:sz w:val="28"/>
          <w:szCs w:val="28"/>
        </w:rPr>
      </w:pPr>
    </w:p>
    <w:p w:rsidR="00A60E01" w:rsidRDefault="00A60E01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95657">
        <w:rPr>
          <w:b/>
          <w:bCs/>
          <w:sz w:val="28"/>
          <w:szCs w:val="28"/>
        </w:rPr>
        <w:t xml:space="preserve">б утверждении </w:t>
      </w:r>
      <w:r w:rsidR="009D299F">
        <w:rPr>
          <w:b/>
          <w:bCs/>
          <w:sz w:val="28"/>
          <w:szCs w:val="28"/>
        </w:rPr>
        <w:t xml:space="preserve">состава комиссии </w:t>
      </w:r>
      <w:r w:rsidR="00895657">
        <w:rPr>
          <w:b/>
          <w:bCs/>
          <w:sz w:val="28"/>
          <w:szCs w:val="28"/>
        </w:rPr>
        <w:t xml:space="preserve"> на 201</w:t>
      </w:r>
      <w:r w:rsidR="00EB2196">
        <w:rPr>
          <w:b/>
          <w:bCs/>
          <w:sz w:val="28"/>
          <w:szCs w:val="28"/>
        </w:rPr>
        <w:t>9</w:t>
      </w:r>
      <w:r w:rsidR="00895657">
        <w:rPr>
          <w:b/>
          <w:bCs/>
          <w:sz w:val="28"/>
          <w:szCs w:val="28"/>
        </w:rPr>
        <w:t xml:space="preserve"> год по </w:t>
      </w:r>
      <w:r w:rsidR="009D299F">
        <w:rPr>
          <w:b/>
          <w:bCs/>
          <w:sz w:val="28"/>
          <w:szCs w:val="28"/>
        </w:rPr>
        <w:t xml:space="preserve">приемке </w:t>
      </w:r>
      <w:r w:rsidR="00E15517">
        <w:rPr>
          <w:b/>
          <w:bCs/>
          <w:sz w:val="28"/>
          <w:szCs w:val="28"/>
        </w:rPr>
        <w:t xml:space="preserve">дорог после проведения ремонтных </w:t>
      </w:r>
      <w:r w:rsidR="009D299F">
        <w:rPr>
          <w:b/>
          <w:bCs/>
          <w:sz w:val="28"/>
          <w:szCs w:val="28"/>
        </w:rPr>
        <w:t xml:space="preserve">работ </w:t>
      </w:r>
      <w:r w:rsidR="00E15517">
        <w:rPr>
          <w:b/>
          <w:bCs/>
          <w:sz w:val="28"/>
          <w:szCs w:val="28"/>
        </w:rPr>
        <w:t xml:space="preserve"> в </w:t>
      </w:r>
      <w:r w:rsidR="00895657">
        <w:rPr>
          <w:b/>
          <w:bCs/>
          <w:sz w:val="28"/>
          <w:szCs w:val="28"/>
        </w:rPr>
        <w:t xml:space="preserve"> муниципально</w:t>
      </w:r>
      <w:r w:rsidR="00E15517">
        <w:rPr>
          <w:b/>
          <w:bCs/>
          <w:sz w:val="28"/>
          <w:szCs w:val="28"/>
        </w:rPr>
        <w:t>м</w:t>
      </w:r>
      <w:r w:rsidR="00895657">
        <w:rPr>
          <w:b/>
          <w:bCs/>
          <w:sz w:val="28"/>
          <w:szCs w:val="28"/>
        </w:rPr>
        <w:t xml:space="preserve"> образовани</w:t>
      </w:r>
      <w:r w:rsidR="00E15517">
        <w:rPr>
          <w:b/>
          <w:bCs/>
          <w:sz w:val="28"/>
          <w:szCs w:val="28"/>
        </w:rPr>
        <w:t>и</w:t>
      </w:r>
      <w:r w:rsidR="00895657">
        <w:rPr>
          <w:b/>
          <w:bCs/>
          <w:sz w:val="28"/>
          <w:szCs w:val="28"/>
        </w:rPr>
        <w:t xml:space="preserve"> городско</w:t>
      </w:r>
      <w:r w:rsidR="00ED107C">
        <w:rPr>
          <w:b/>
          <w:bCs/>
          <w:sz w:val="28"/>
          <w:szCs w:val="28"/>
        </w:rPr>
        <w:t>м</w:t>
      </w:r>
      <w:r w:rsidR="008956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95657">
        <w:rPr>
          <w:b/>
          <w:bCs/>
          <w:sz w:val="28"/>
          <w:szCs w:val="28"/>
        </w:rPr>
        <w:t>округ</w:t>
      </w:r>
      <w:r w:rsidR="00ED107C">
        <w:rPr>
          <w:b/>
          <w:bCs/>
          <w:sz w:val="28"/>
          <w:szCs w:val="28"/>
        </w:rPr>
        <w:t>е</w:t>
      </w:r>
      <w:r w:rsidR="00895657">
        <w:rPr>
          <w:b/>
          <w:bCs/>
          <w:sz w:val="28"/>
          <w:szCs w:val="28"/>
        </w:rPr>
        <w:t xml:space="preserve">  город Вятские Поляны Кировской области </w:t>
      </w:r>
      <w:r>
        <w:rPr>
          <w:b/>
          <w:bCs/>
          <w:sz w:val="28"/>
          <w:szCs w:val="28"/>
        </w:rPr>
        <w:t xml:space="preserve"> </w:t>
      </w:r>
    </w:p>
    <w:p w:rsidR="00A60E01" w:rsidRDefault="00A60E01">
      <w:pPr>
        <w:spacing w:line="240" w:lineRule="auto"/>
        <w:jc w:val="center"/>
        <w:rPr>
          <w:b/>
          <w:bCs/>
          <w:sz w:val="36"/>
          <w:szCs w:val="43"/>
        </w:rPr>
      </w:pPr>
    </w:p>
    <w:p w:rsidR="00A60E01" w:rsidRDefault="005B78BA">
      <w:pPr>
        <w:tabs>
          <w:tab w:val="left" w:pos="582"/>
        </w:tabs>
        <w:autoSpaceDE w:val="0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60E01">
        <w:rPr>
          <w:sz w:val="28"/>
          <w:szCs w:val="28"/>
        </w:rPr>
        <w:t xml:space="preserve">дминистрация города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Вятские</w:t>
      </w:r>
      <w:r w:rsidR="005D79E5">
        <w:rPr>
          <w:sz w:val="28"/>
          <w:szCs w:val="28"/>
        </w:rPr>
        <w:t xml:space="preserve">  </w:t>
      </w:r>
      <w:r w:rsidR="00A60E01">
        <w:rPr>
          <w:sz w:val="28"/>
          <w:szCs w:val="28"/>
        </w:rPr>
        <w:t xml:space="preserve">Поляны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ПОСТАНОВЛЯЕТ:</w:t>
      </w:r>
    </w:p>
    <w:p w:rsidR="005D79E5" w:rsidRDefault="005B78BA" w:rsidP="005D79E5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У</w:t>
      </w:r>
      <w:r w:rsidR="00A60E01" w:rsidRPr="005D79E5">
        <w:rPr>
          <w:sz w:val="28"/>
          <w:szCs w:val="28"/>
        </w:rPr>
        <w:t xml:space="preserve">твердить </w:t>
      </w:r>
      <w:r w:rsidR="00E70FD5">
        <w:rPr>
          <w:sz w:val="28"/>
          <w:szCs w:val="28"/>
        </w:rPr>
        <w:t xml:space="preserve">состав комиссии </w:t>
      </w:r>
      <w:r w:rsidR="00897030">
        <w:rPr>
          <w:sz w:val="28"/>
          <w:szCs w:val="28"/>
        </w:rPr>
        <w:t>на 201</w:t>
      </w:r>
      <w:r w:rsidR="00EB2196">
        <w:rPr>
          <w:sz w:val="28"/>
          <w:szCs w:val="28"/>
        </w:rPr>
        <w:t>9</w:t>
      </w:r>
      <w:r w:rsidR="00897030">
        <w:rPr>
          <w:sz w:val="28"/>
          <w:szCs w:val="28"/>
        </w:rPr>
        <w:t xml:space="preserve"> год </w:t>
      </w:r>
      <w:r w:rsidR="00E70FD5">
        <w:rPr>
          <w:sz w:val="28"/>
          <w:szCs w:val="28"/>
        </w:rPr>
        <w:t xml:space="preserve">по приемке дорог  после проведения ремонтных работ в </w:t>
      </w:r>
      <w:r w:rsidRPr="005D79E5">
        <w:rPr>
          <w:sz w:val="28"/>
          <w:szCs w:val="28"/>
        </w:rPr>
        <w:t xml:space="preserve"> </w:t>
      </w:r>
      <w:r w:rsidR="00A60E01" w:rsidRPr="005D79E5">
        <w:rPr>
          <w:sz w:val="28"/>
          <w:szCs w:val="28"/>
        </w:rPr>
        <w:t xml:space="preserve"> муниципально</w:t>
      </w:r>
      <w:r w:rsidR="00E70FD5">
        <w:rPr>
          <w:sz w:val="28"/>
          <w:szCs w:val="28"/>
        </w:rPr>
        <w:t>м</w:t>
      </w:r>
      <w:r w:rsidR="00A60E01" w:rsidRPr="005D79E5">
        <w:rPr>
          <w:sz w:val="28"/>
          <w:szCs w:val="28"/>
        </w:rPr>
        <w:t xml:space="preserve"> образовани</w:t>
      </w:r>
      <w:r w:rsidR="00E70FD5">
        <w:rPr>
          <w:sz w:val="28"/>
          <w:szCs w:val="28"/>
        </w:rPr>
        <w:t>и</w:t>
      </w:r>
      <w:r w:rsidR="00A60E01" w:rsidRPr="005D79E5">
        <w:rPr>
          <w:sz w:val="28"/>
          <w:szCs w:val="28"/>
        </w:rPr>
        <w:t xml:space="preserve"> городско</w:t>
      </w:r>
      <w:r w:rsidR="00ED107C">
        <w:rPr>
          <w:sz w:val="28"/>
          <w:szCs w:val="28"/>
        </w:rPr>
        <w:t>м</w:t>
      </w:r>
      <w:r w:rsidR="00A60E01" w:rsidRPr="005D79E5">
        <w:rPr>
          <w:sz w:val="28"/>
          <w:szCs w:val="28"/>
        </w:rPr>
        <w:t xml:space="preserve"> округ</w:t>
      </w:r>
      <w:r w:rsidR="00ED107C">
        <w:rPr>
          <w:sz w:val="28"/>
          <w:szCs w:val="28"/>
        </w:rPr>
        <w:t>е</w:t>
      </w:r>
      <w:r w:rsidR="00A60E01" w:rsidRPr="005D79E5">
        <w:rPr>
          <w:sz w:val="28"/>
          <w:szCs w:val="28"/>
        </w:rPr>
        <w:t xml:space="preserve"> город Вятские Поляны Кировской области</w:t>
      </w:r>
      <w:r w:rsidR="00E70FD5">
        <w:rPr>
          <w:sz w:val="28"/>
          <w:szCs w:val="28"/>
        </w:rPr>
        <w:t xml:space="preserve"> согласно приложению.</w:t>
      </w:r>
      <w:r w:rsidR="00A60E01" w:rsidRPr="005D79E5">
        <w:rPr>
          <w:sz w:val="28"/>
          <w:szCs w:val="28"/>
        </w:rPr>
        <w:t xml:space="preserve"> </w:t>
      </w:r>
    </w:p>
    <w:p w:rsidR="00A60E01" w:rsidRPr="005D79E5" w:rsidRDefault="00311905" w:rsidP="005D79E5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 </w:t>
      </w:r>
      <w:r w:rsidR="00A60E01" w:rsidRPr="005D79E5">
        <w:rPr>
          <w:sz w:val="28"/>
          <w:szCs w:val="28"/>
        </w:rPr>
        <w:t xml:space="preserve">Разместить </w:t>
      </w:r>
      <w:r w:rsidR="008B1B9C">
        <w:rPr>
          <w:sz w:val="28"/>
          <w:szCs w:val="28"/>
        </w:rPr>
        <w:t xml:space="preserve"> </w:t>
      </w:r>
      <w:r w:rsidR="007D1FB7">
        <w:rPr>
          <w:sz w:val="28"/>
          <w:szCs w:val="28"/>
        </w:rPr>
        <w:t xml:space="preserve">настоящее </w:t>
      </w:r>
      <w:r w:rsidR="00A60E01" w:rsidRPr="005D79E5">
        <w:rPr>
          <w:sz w:val="28"/>
          <w:szCs w:val="28"/>
        </w:rPr>
        <w:t>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A60E01" w:rsidRPr="006561D6" w:rsidRDefault="00A60E01" w:rsidP="002B7D11">
      <w:pPr>
        <w:tabs>
          <w:tab w:val="left" w:pos="706"/>
        </w:tabs>
        <w:autoSpaceDE w:val="0"/>
        <w:spacing w:line="240" w:lineRule="auto"/>
        <w:ind w:firstLine="709"/>
        <w:jc w:val="both"/>
        <w:rPr>
          <w:sz w:val="72"/>
          <w:szCs w:val="72"/>
        </w:rPr>
      </w:pPr>
    </w:p>
    <w:p w:rsidR="00F06480" w:rsidRDefault="000B5A8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10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A10A7">
        <w:rPr>
          <w:sz w:val="28"/>
          <w:szCs w:val="28"/>
        </w:rPr>
        <w:t xml:space="preserve">  города</w:t>
      </w:r>
      <w:r w:rsidR="00F06480">
        <w:rPr>
          <w:sz w:val="28"/>
          <w:szCs w:val="28"/>
        </w:rPr>
        <w:t xml:space="preserve">  </w:t>
      </w:r>
      <w:r w:rsidR="00390867">
        <w:rPr>
          <w:sz w:val="28"/>
          <w:szCs w:val="28"/>
        </w:rPr>
        <w:t>Вятские Поляны</w:t>
      </w:r>
      <w:r w:rsidR="008869EE">
        <w:rPr>
          <w:sz w:val="28"/>
          <w:szCs w:val="28"/>
        </w:rPr>
        <w:t xml:space="preserve">                                           </w:t>
      </w:r>
      <w:r w:rsidR="003908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8869EE" w:rsidRDefault="00F06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B219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EB2196">
        <w:rPr>
          <w:sz w:val="28"/>
          <w:szCs w:val="28"/>
        </w:rPr>
        <w:t xml:space="preserve"> </w:t>
      </w:r>
      <w:r w:rsidR="000B5A80">
        <w:rPr>
          <w:sz w:val="28"/>
          <w:szCs w:val="28"/>
        </w:rPr>
        <w:t>А</w:t>
      </w:r>
      <w:r w:rsidR="008869EE">
        <w:rPr>
          <w:sz w:val="28"/>
          <w:szCs w:val="28"/>
        </w:rPr>
        <w:t xml:space="preserve">. </w:t>
      </w:r>
      <w:r w:rsidR="00EB2196">
        <w:rPr>
          <w:sz w:val="28"/>
          <w:szCs w:val="28"/>
        </w:rPr>
        <w:t>Машкин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муниципального казенного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«Организация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Поляны»</w:t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>
        <w:rPr>
          <w:sz w:val="28"/>
          <w:szCs w:val="28"/>
        </w:rPr>
        <w:t>Л.Ф. Медведева</w:t>
      </w:r>
    </w:p>
    <w:p w:rsidR="00A60E01" w:rsidRDefault="00A60E0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4501"/>
      </w:tblGrid>
      <w:tr w:rsidR="00AB209B" w:rsidRPr="00986602" w:rsidTr="00002E75">
        <w:tc>
          <w:tcPr>
            <w:tcW w:w="5070" w:type="dxa"/>
          </w:tcPr>
          <w:p w:rsidR="00AB209B" w:rsidRPr="00986602" w:rsidRDefault="00E15517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</w:p>
        </w:tc>
        <w:tc>
          <w:tcPr>
            <w:tcW w:w="4501" w:type="dxa"/>
          </w:tcPr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Приложение  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УТВЕРЖДЕН 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постановлением администрации                                города Вятские Поляны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от </w:t>
            </w:r>
            <w:r w:rsidR="00F06480">
              <w:rPr>
                <w:sz w:val="28"/>
                <w:szCs w:val="28"/>
              </w:rPr>
              <w:t>06.06.2019</w:t>
            </w:r>
            <w:r>
              <w:rPr>
                <w:sz w:val="28"/>
                <w:szCs w:val="28"/>
              </w:rPr>
              <w:t xml:space="preserve">  </w:t>
            </w:r>
            <w:r w:rsidRPr="0098660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="00F06480">
              <w:rPr>
                <w:sz w:val="28"/>
                <w:szCs w:val="28"/>
              </w:rPr>
              <w:t>763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AB209B" w:rsidRDefault="00AB209B" w:rsidP="00AB209B">
      <w:pPr>
        <w:spacing w:line="240" w:lineRule="auto"/>
        <w:jc w:val="both"/>
        <w:rPr>
          <w:sz w:val="28"/>
          <w:szCs w:val="28"/>
        </w:rPr>
      </w:pP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</w:p>
    <w:p w:rsidR="00AB209B" w:rsidRPr="00BF69E8" w:rsidRDefault="00AB209B" w:rsidP="00AB209B">
      <w:pPr>
        <w:spacing w:line="240" w:lineRule="auto"/>
        <w:jc w:val="center"/>
        <w:rPr>
          <w:b/>
          <w:bCs/>
          <w:sz w:val="28"/>
          <w:szCs w:val="28"/>
        </w:rPr>
      </w:pPr>
      <w:r w:rsidRPr="00BF69E8">
        <w:rPr>
          <w:b/>
          <w:bCs/>
          <w:spacing w:val="20"/>
          <w:sz w:val="28"/>
          <w:szCs w:val="28"/>
        </w:rPr>
        <w:t>СОСТАВ</w:t>
      </w:r>
    </w:p>
    <w:p w:rsidR="00AB209B" w:rsidRDefault="006561D6" w:rsidP="00AB209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EB219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 по приемке дорог после проведения ремонтных работ  в  муниципальном образовании городско</w:t>
      </w:r>
      <w:r w:rsidR="00ED107C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 округ</w:t>
      </w:r>
      <w:r w:rsidR="00ED107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 город Вятские Поляны Кировской области  </w:t>
      </w:r>
    </w:p>
    <w:p w:rsidR="006561D6" w:rsidRDefault="006561D6" w:rsidP="00AB209B">
      <w:pPr>
        <w:spacing w:line="240" w:lineRule="auto"/>
        <w:jc w:val="center"/>
        <w:rPr>
          <w:b/>
          <w:bCs/>
          <w:sz w:val="28"/>
          <w:szCs w:val="28"/>
        </w:rPr>
      </w:pPr>
    </w:p>
    <w:p w:rsidR="00AB209B" w:rsidRPr="00BF69E8" w:rsidRDefault="00AB209B" w:rsidP="00AB209B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529"/>
      </w:tblGrid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EB2196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  <w:r w:rsidR="00AB209B">
              <w:rPr>
                <w:sz w:val="28"/>
                <w:szCs w:val="28"/>
              </w:rPr>
              <w:t xml:space="preserve"> </w:t>
            </w:r>
          </w:p>
          <w:p w:rsidR="00AB209B" w:rsidRPr="00986602" w:rsidRDefault="00EB2196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986602">
              <w:rPr>
                <w:sz w:val="28"/>
                <w:szCs w:val="28"/>
              </w:rPr>
              <w:t xml:space="preserve">заместитель главы администрации города </w:t>
            </w:r>
            <w:r w:rsidR="00EB2196">
              <w:rPr>
                <w:sz w:val="28"/>
                <w:szCs w:val="28"/>
              </w:rPr>
              <w:t>Вятские Поляны</w:t>
            </w:r>
            <w:r w:rsidRPr="00986602">
              <w:rPr>
                <w:sz w:val="28"/>
                <w:szCs w:val="28"/>
              </w:rPr>
              <w:t>, председатель  комиссии</w:t>
            </w:r>
            <w:r w:rsidR="00EB2196">
              <w:rPr>
                <w:sz w:val="28"/>
                <w:szCs w:val="28"/>
              </w:rPr>
              <w:t>;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Члены  комиссии: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B7677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6B7677" w:rsidRPr="00986602" w:rsidRDefault="006B7677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1FB7">
              <w:rPr>
                <w:sz w:val="28"/>
                <w:szCs w:val="28"/>
              </w:rPr>
              <w:t>РИГОРЬЕВА</w:t>
            </w:r>
          </w:p>
          <w:p w:rsidR="006B7677" w:rsidRPr="00986602" w:rsidRDefault="007D1FB7" w:rsidP="007D1FB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5529" w:type="dxa"/>
            <w:shd w:val="clear" w:color="auto" w:fill="auto"/>
          </w:tcPr>
          <w:p w:rsidR="006B7677" w:rsidRDefault="006B7677" w:rsidP="00C400D0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986602">
              <w:rPr>
                <w:sz w:val="28"/>
                <w:szCs w:val="28"/>
              </w:rPr>
              <w:t xml:space="preserve"> </w:t>
            </w:r>
            <w:r w:rsidR="007D1FB7">
              <w:rPr>
                <w:sz w:val="28"/>
                <w:szCs w:val="28"/>
              </w:rPr>
              <w:t>начальник Управления по делам муниципальной собственности</w:t>
            </w:r>
            <w:r w:rsidR="00C400D0">
              <w:rPr>
                <w:sz w:val="28"/>
                <w:szCs w:val="28"/>
              </w:rPr>
              <w:t xml:space="preserve">  города Вятские Поляны </w:t>
            </w:r>
          </w:p>
          <w:p w:rsidR="00C400D0" w:rsidRPr="00986602" w:rsidRDefault="00C400D0" w:rsidP="00C400D0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Г</w:t>
            </w:r>
            <w:r w:rsidR="00C400D0">
              <w:rPr>
                <w:sz w:val="28"/>
                <w:szCs w:val="28"/>
              </w:rPr>
              <w:t>УБАНОВА</w:t>
            </w:r>
            <w:r w:rsidRPr="00986602">
              <w:rPr>
                <w:sz w:val="28"/>
                <w:szCs w:val="28"/>
              </w:rPr>
              <w:t xml:space="preserve"> </w:t>
            </w:r>
          </w:p>
          <w:p w:rsidR="00AB209B" w:rsidRPr="00986602" w:rsidRDefault="00C400D0" w:rsidP="00C40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Евгеньевна</w:t>
            </w:r>
          </w:p>
        </w:tc>
        <w:tc>
          <w:tcPr>
            <w:tcW w:w="5529" w:type="dxa"/>
            <w:shd w:val="clear" w:color="auto" w:fill="auto"/>
          </w:tcPr>
          <w:p w:rsidR="00C400D0" w:rsidRPr="00986602" w:rsidRDefault="00AB209B" w:rsidP="00C400D0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 xml:space="preserve">– </w:t>
            </w:r>
            <w:r w:rsidR="00C400D0" w:rsidRPr="00986602">
              <w:rPr>
                <w:sz w:val="28"/>
                <w:szCs w:val="28"/>
              </w:rPr>
              <w:t>заведующий отделом архитектуры, главный архитектор администрации города Вятские Поляны</w:t>
            </w:r>
          </w:p>
          <w:p w:rsidR="00AB209B" w:rsidRPr="00986602" w:rsidRDefault="00AB209B" w:rsidP="00C400D0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F85DC4" w:rsidRDefault="00957849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</w:t>
            </w:r>
          </w:p>
          <w:p w:rsidR="00AB209B" w:rsidRPr="00F85DC4" w:rsidRDefault="00957849" w:rsidP="0095784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  <w:r w:rsidR="00AB209B" w:rsidRPr="00F85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5529" w:type="dxa"/>
            <w:shd w:val="clear" w:color="auto" w:fill="auto"/>
          </w:tcPr>
          <w:p w:rsidR="00AB209B" w:rsidRPr="00F85DC4" w:rsidRDefault="00AB209B" w:rsidP="00002E75">
            <w:pPr>
              <w:pStyle w:val="1"/>
              <w:shd w:val="clear" w:color="auto" w:fill="FFFFFF"/>
              <w:spacing w:after="120" w:line="360" w:lineRule="atLeast"/>
              <w:jc w:val="both"/>
              <w:rPr>
                <w:rFonts w:ascii="OpenSans" w:hAnsi="OpenSans"/>
                <w:b w:val="0"/>
                <w:bCs w:val="0"/>
                <w:color w:val="000000"/>
                <w:sz w:val="30"/>
                <w:szCs w:val="30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840D5">
              <w:rPr>
                <w:color w:val="000000"/>
                <w:sz w:val="28"/>
                <w:szCs w:val="28"/>
              </w:rPr>
              <w:t xml:space="preserve">  </w:t>
            </w:r>
            <w:r w:rsidR="003754DD" w:rsidRPr="005840D5">
              <w:rPr>
                <w:b w:val="0"/>
                <w:sz w:val="28"/>
                <w:szCs w:val="28"/>
              </w:rPr>
              <w:t xml:space="preserve">начальник отдела гражданской обороны, чрезвычайной ситуации, охраны труда и муниципального жилищного контроля управления по </w:t>
            </w:r>
            <w:r w:rsidR="005840D5" w:rsidRPr="005840D5">
              <w:rPr>
                <w:b w:val="0"/>
                <w:sz w:val="28"/>
                <w:szCs w:val="28"/>
              </w:rPr>
              <w:t>вопросам жизнеобеспечения</w:t>
            </w:r>
          </w:p>
          <w:p w:rsidR="00AB209B" w:rsidRPr="00986602" w:rsidRDefault="00AB209B" w:rsidP="00002E75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Default="00EB2196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ЗАКИРОВ </w:t>
            </w:r>
            <w:r w:rsidR="00AB209B" w:rsidRPr="00A21249">
              <w:rPr>
                <w:sz w:val="28"/>
                <w:szCs w:val="28"/>
              </w:rPr>
              <w:t xml:space="preserve"> </w:t>
            </w:r>
          </w:p>
          <w:p w:rsidR="00AB209B" w:rsidRPr="00A21249" w:rsidRDefault="00EB2196" w:rsidP="00EB2196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Нурзада  Галимуллович</w:t>
            </w: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957849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 xml:space="preserve">– директор </w:t>
            </w:r>
            <w:r w:rsidR="00957849">
              <w:rPr>
                <w:sz w:val="28"/>
                <w:szCs w:val="28"/>
              </w:rPr>
              <w:t xml:space="preserve"> муниципального предприятия  «Благоустройство города Вятские Поляны»  ( по согласованию)</w:t>
            </w:r>
          </w:p>
          <w:p w:rsidR="00AB209B" w:rsidRPr="00986602" w:rsidRDefault="00AB209B" w:rsidP="00002E75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7849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957849" w:rsidRPr="00986602" w:rsidRDefault="00957849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lastRenderedPageBreak/>
              <w:t>МЕДВЕДЕВА</w:t>
            </w:r>
          </w:p>
          <w:p w:rsidR="00957849" w:rsidRPr="00986602" w:rsidRDefault="00957849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Людмила Феодосьевна</w:t>
            </w:r>
          </w:p>
        </w:tc>
        <w:tc>
          <w:tcPr>
            <w:tcW w:w="5529" w:type="dxa"/>
            <w:shd w:val="clear" w:color="auto" w:fill="auto"/>
          </w:tcPr>
          <w:p w:rsidR="00957849" w:rsidRDefault="00957849" w:rsidP="0095784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986602">
              <w:rPr>
                <w:sz w:val="28"/>
                <w:szCs w:val="28"/>
              </w:rPr>
              <w:t xml:space="preserve"> директор муниципального казенного учреждения «Организация капитального строительства города Вятские Поляны» (по согласованию) </w:t>
            </w:r>
          </w:p>
          <w:p w:rsidR="006B1D7F" w:rsidRDefault="006B1D7F" w:rsidP="0095784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B1D7F" w:rsidRPr="00986602" w:rsidRDefault="006B1D7F" w:rsidP="0095784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1D7F" w:rsidRPr="00986602" w:rsidTr="006B1D7F">
        <w:trPr>
          <w:cantSplit/>
        </w:trPr>
        <w:tc>
          <w:tcPr>
            <w:tcW w:w="3969" w:type="dxa"/>
            <w:shd w:val="clear" w:color="auto" w:fill="auto"/>
          </w:tcPr>
          <w:p w:rsidR="006B1D7F" w:rsidRPr="00986602" w:rsidRDefault="006B1D7F" w:rsidP="0053022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УРАКОВ</w:t>
            </w:r>
          </w:p>
          <w:p w:rsidR="006B1D7F" w:rsidRPr="00986602" w:rsidRDefault="006B1D7F" w:rsidP="006B1D7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529" w:type="dxa"/>
            <w:shd w:val="clear" w:color="auto" w:fill="auto"/>
          </w:tcPr>
          <w:p w:rsidR="006B1D7F" w:rsidRDefault="006B1D7F" w:rsidP="00530222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6B1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депутат</w:t>
            </w:r>
            <w:r w:rsidR="00C400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Вятскополянской городской </w:t>
            </w:r>
            <w:r w:rsidR="00C400D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Думы</w:t>
            </w:r>
            <w:r w:rsidRPr="006B1D7F">
              <w:rPr>
                <w:color w:val="000000"/>
                <w:sz w:val="28"/>
                <w:szCs w:val="28"/>
              </w:rPr>
              <w:t xml:space="preserve"> (по согласованию) </w:t>
            </w:r>
          </w:p>
          <w:p w:rsidR="006B1D7F" w:rsidRDefault="006B1D7F" w:rsidP="00530222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B1D7F" w:rsidRPr="00986602" w:rsidRDefault="006B1D7F" w:rsidP="00530222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B1D7F" w:rsidRDefault="006B1D7F" w:rsidP="00E15517">
      <w:pPr>
        <w:autoSpaceDE w:val="0"/>
        <w:spacing w:line="480" w:lineRule="auto"/>
        <w:jc w:val="center"/>
        <w:rPr>
          <w:sz w:val="28"/>
          <w:szCs w:val="28"/>
        </w:rPr>
      </w:pPr>
    </w:p>
    <w:p w:rsidR="00957849" w:rsidRDefault="00957849" w:rsidP="00E15517">
      <w:pPr>
        <w:autoSpaceDE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57849" w:rsidSect="006E5A97">
      <w:headerReference w:type="default" r:id="rId9"/>
      <w:pgSz w:w="11905" w:h="16837"/>
      <w:pgMar w:top="851" w:right="680" w:bottom="680" w:left="1559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B6" w:rsidRDefault="004446B6" w:rsidP="00410FE2">
      <w:pPr>
        <w:spacing w:line="240" w:lineRule="auto"/>
      </w:pPr>
      <w:r>
        <w:separator/>
      </w:r>
    </w:p>
  </w:endnote>
  <w:endnote w:type="continuationSeparator" w:id="1">
    <w:p w:rsidR="004446B6" w:rsidRDefault="004446B6" w:rsidP="00410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B6" w:rsidRDefault="004446B6" w:rsidP="00410FE2">
      <w:pPr>
        <w:spacing w:line="240" w:lineRule="auto"/>
      </w:pPr>
      <w:r>
        <w:separator/>
      </w:r>
    </w:p>
  </w:footnote>
  <w:footnote w:type="continuationSeparator" w:id="1">
    <w:p w:rsidR="004446B6" w:rsidRDefault="004446B6" w:rsidP="00410F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2" w:rsidRDefault="00B27739" w:rsidP="006E5A97">
    <w:pPr>
      <w:pStyle w:val="aa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E0078A"/>
    <w:multiLevelType w:val="hybridMultilevel"/>
    <w:tmpl w:val="52BA30FC"/>
    <w:lvl w:ilvl="0" w:tplc="309C5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5F6D57"/>
    <w:multiLevelType w:val="hybridMultilevel"/>
    <w:tmpl w:val="51C8D858"/>
    <w:lvl w:ilvl="0" w:tplc="314A6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902C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C459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6E"/>
    <w:rsid w:val="000020C7"/>
    <w:rsid w:val="00002E75"/>
    <w:rsid w:val="00004C21"/>
    <w:rsid w:val="00013BD9"/>
    <w:rsid w:val="00015BD7"/>
    <w:rsid w:val="000242AC"/>
    <w:rsid w:val="000254EC"/>
    <w:rsid w:val="00030F16"/>
    <w:rsid w:val="00061809"/>
    <w:rsid w:val="00072460"/>
    <w:rsid w:val="00075E5E"/>
    <w:rsid w:val="00083D39"/>
    <w:rsid w:val="00095222"/>
    <w:rsid w:val="000A303F"/>
    <w:rsid w:val="000A5B27"/>
    <w:rsid w:val="000B151C"/>
    <w:rsid w:val="000B5A80"/>
    <w:rsid w:val="000C0201"/>
    <w:rsid w:val="000C39E6"/>
    <w:rsid w:val="000E4F04"/>
    <w:rsid w:val="000F46BB"/>
    <w:rsid w:val="000F5DC0"/>
    <w:rsid w:val="00110989"/>
    <w:rsid w:val="00114D8A"/>
    <w:rsid w:val="00115B44"/>
    <w:rsid w:val="001255AF"/>
    <w:rsid w:val="00136DEA"/>
    <w:rsid w:val="00171B74"/>
    <w:rsid w:val="0017521E"/>
    <w:rsid w:val="00176839"/>
    <w:rsid w:val="00180964"/>
    <w:rsid w:val="001A06B4"/>
    <w:rsid w:val="001A5D0B"/>
    <w:rsid w:val="001B3F06"/>
    <w:rsid w:val="001B4211"/>
    <w:rsid w:val="001B6AF4"/>
    <w:rsid w:val="001F6D97"/>
    <w:rsid w:val="00204512"/>
    <w:rsid w:val="00205024"/>
    <w:rsid w:val="002065ED"/>
    <w:rsid w:val="002065F6"/>
    <w:rsid w:val="00210557"/>
    <w:rsid w:val="00224683"/>
    <w:rsid w:val="00230BFE"/>
    <w:rsid w:val="002430B9"/>
    <w:rsid w:val="00262E05"/>
    <w:rsid w:val="0027468C"/>
    <w:rsid w:val="0027750F"/>
    <w:rsid w:val="002940DA"/>
    <w:rsid w:val="002B27A9"/>
    <w:rsid w:val="002B7D11"/>
    <w:rsid w:val="002E19D9"/>
    <w:rsid w:val="002E1D02"/>
    <w:rsid w:val="00310616"/>
    <w:rsid w:val="00311905"/>
    <w:rsid w:val="0031214F"/>
    <w:rsid w:val="00313069"/>
    <w:rsid w:val="00321091"/>
    <w:rsid w:val="0033620B"/>
    <w:rsid w:val="00345B92"/>
    <w:rsid w:val="0035561F"/>
    <w:rsid w:val="003611C6"/>
    <w:rsid w:val="00370857"/>
    <w:rsid w:val="003754DD"/>
    <w:rsid w:val="003814C0"/>
    <w:rsid w:val="003824D0"/>
    <w:rsid w:val="00390867"/>
    <w:rsid w:val="00392A16"/>
    <w:rsid w:val="0039513D"/>
    <w:rsid w:val="003A46C1"/>
    <w:rsid w:val="003B1AFD"/>
    <w:rsid w:val="003D546B"/>
    <w:rsid w:val="003D588A"/>
    <w:rsid w:val="003E531F"/>
    <w:rsid w:val="00401EE5"/>
    <w:rsid w:val="00410FE2"/>
    <w:rsid w:val="00422B71"/>
    <w:rsid w:val="0042524B"/>
    <w:rsid w:val="004366C6"/>
    <w:rsid w:val="004446B6"/>
    <w:rsid w:val="00447768"/>
    <w:rsid w:val="00452E62"/>
    <w:rsid w:val="0046441E"/>
    <w:rsid w:val="0046461B"/>
    <w:rsid w:val="004711F1"/>
    <w:rsid w:val="00483282"/>
    <w:rsid w:val="0049013F"/>
    <w:rsid w:val="00495E47"/>
    <w:rsid w:val="004C045B"/>
    <w:rsid w:val="004C3962"/>
    <w:rsid w:val="004C5370"/>
    <w:rsid w:val="004D7955"/>
    <w:rsid w:val="004F2BB1"/>
    <w:rsid w:val="00530222"/>
    <w:rsid w:val="00552E98"/>
    <w:rsid w:val="00555138"/>
    <w:rsid w:val="005602E5"/>
    <w:rsid w:val="00563A46"/>
    <w:rsid w:val="0056785A"/>
    <w:rsid w:val="005722DA"/>
    <w:rsid w:val="005752BE"/>
    <w:rsid w:val="005840D5"/>
    <w:rsid w:val="005864E4"/>
    <w:rsid w:val="00594FB8"/>
    <w:rsid w:val="005A4A3B"/>
    <w:rsid w:val="005B1AA1"/>
    <w:rsid w:val="005B78BA"/>
    <w:rsid w:val="005D79E5"/>
    <w:rsid w:val="005F5E06"/>
    <w:rsid w:val="005F710F"/>
    <w:rsid w:val="006015AD"/>
    <w:rsid w:val="006016DF"/>
    <w:rsid w:val="0060709C"/>
    <w:rsid w:val="006110ED"/>
    <w:rsid w:val="00622E68"/>
    <w:rsid w:val="006354ED"/>
    <w:rsid w:val="0064646B"/>
    <w:rsid w:val="006561D6"/>
    <w:rsid w:val="006568BC"/>
    <w:rsid w:val="00657BE1"/>
    <w:rsid w:val="00657FE9"/>
    <w:rsid w:val="00676FFB"/>
    <w:rsid w:val="006841F4"/>
    <w:rsid w:val="006878E3"/>
    <w:rsid w:val="006A46E4"/>
    <w:rsid w:val="006A50E4"/>
    <w:rsid w:val="006B1D7F"/>
    <w:rsid w:val="006B23A3"/>
    <w:rsid w:val="006B7677"/>
    <w:rsid w:val="006E5A97"/>
    <w:rsid w:val="0071095E"/>
    <w:rsid w:val="00743F3D"/>
    <w:rsid w:val="007508F9"/>
    <w:rsid w:val="00753338"/>
    <w:rsid w:val="00766388"/>
    <w:rsid w:val="00773760"/>
    <w:rsid w:val="00777E0D"/>
    <w:rsid w:val="00795EDE"/>
    <w:rsid w:val="007A0540"/>
    <w:rsid w:val="007B345C"/>
    <w:rsid w:val="007B54E1"/>
    <w:rsid w:val="007C0D33"/>
    <w:rsid w:val="007D1FB7"/>
    <w:rsid w:val="007D67FB"/>
    <w:rsid w:val="007E0E8F"/>
    <w:rsid w:val="007F097E"/>
    <w:rsid w:val="007F0FD4"/>
    <w:rsid w:val="007F12C5"/>
    <w:rsid w:val="008046A1"/>
    <w:rsid w:val="008745B3"/>
    <w:rsid w:val="0088443A"/>
    <w:rsid w:val="008869EE"/>
    <w:rsid w:val="00894491"/>
    <w:rsid w:val="00895657"/>
    <w:rsid w:val="00897030"/>
    <w:rsid w:val="008B1B9C"/>
    <w:rsid w:val="008B2F69"/>
    <w:rsid w:val="008B7678"/>
    <w:rsid w:val="008C78C8"/>
    <w:rsid w:val="008D46F1"/>
    <w:rsid w:val="008E226E"/>
    <w:rsid w:val="008E57EB"/>
    <w:rsid w:val="008E607A"/>
    <w:rsid w:val="0090383B"/>
    <w:rsid w:val="0093336C"/>
    <w:rsid w:val="00957849"/>
    <w:rsid w:val="00966806"/>
    <w:rsid w:val="00967B2F"/>
    <w:rsid w:val="00983119"/>
    <w:rsid w:val="009927B1"/>
    <w:rsid w:val="009B232D"/>
    <w:rsid w:val="009D299F"/>
    <w:rsid w:val="009D6BE0"/>
    <w:rsid w:val="009D6E36"/>
    <w:rsid w:val="009F0B25"/>
    <w:rsid w:val="009F102B"/>
    <w:rsid w:val="00A03155"/>
    <w:rsid w:val="00A1220A"/>
    <w:rsid w:val="00A33285"/>
    <w:rsid w:val="00A36085"/>
    <w:rsid w:val="00A5005F"/>
    <w:rsid w:val="00A60660"/>
    <w:rsid w:val="00A60E01"/>
    <w:rsid w:val="00A66A1E"/>
    <w:rsid w:val="00A72C72"/>
    <w:rsid w:val="00A77A3B"/>
    <w:rsid w:val="00A84AF1"/>
    <w:rsid w:val="00A8554D"/>
    <w:rsid w:val="00A9203B"/>
    <w:rsid w:val="00AA027F"/>
    <w:rsid w:val="00AB209B"/>
    <w:rsid w:val="00AB4216"/>
    <w:rsid w:val="00AC4CB3"/>
    <w:rsid w:val="00AD5E30"/>
    <w:rsid w:val="00B0060E"/>
    <w:rsid w:val="00B12680"/>
    <w:rsid w:val="00B27739"/>
    <w:rsid w:val="00B364A6"/>
    <w:rsid w:val="00B42853"/>
    <w:rsid w:val="00B4395D"/>
    <w:rsid w:val="00B4554C"/>
    <w:rsid w:val="00B47AD4"/>
    <w:rsid w:val="00B47F6F"/>
    <w:rsid w:val="00B6256F"/>
    <w:rsid w:val="00B634AF"/>
    <w:rsid w:val="00B8391E"/>
    <w:rsid w:val="00B83ABC"/>
    <w:rsid w:val="00B9084C"/>
    <w:rsid w:val="00B95E30"/>
    <w:rsid w:val="00BA52D4"/>
    <w:rsid w:val="00BA65CB"/>
    <w:rsid w:val="00BA66AB"/>
    <w:rsid w:val="00BC00DB"/>
    <w:rsid w:val="00BD3D70"/>
    <w:rsid w:val="00BE4D85"/>
    <w:rsid w:val="00BF2436"/>
    <w:rsid w:val="00BF43B6"/>
    <w:rsid w:val="00C17284"/>
    <w:rsid w:val="00C25D5D"/>
    <w:rsid w:val="00C2772F"/>
    <w:rsid w:val="00C358F7"/>
    <w:rsid w:val="00C400D0"/>
    <w:rsid w:val="00C575B3"/>
    <w:rsid w:val="00C65E04"/>
    <w:rsid w:val="00C77EA5"/>
    <w:rsid w:val="00C80253"/>
    <w:rsid w:val="00C96C7A"/>
    <w:rsid w:val="00CE0D67"/>
    <w:rsid w:val="00CE237E"/>
    <w:rsid w:val="00CE79BA"/>
    <w:rsid w:val="00CF4A4A"/>
    <w:rsid w:val="00CF5930"/>
    <w:rsid w:val="00D02C4D"/>
    <w:rsid w:val="00D03645"/>
    <w:rsid w:val="00D4349D"/>
    <w:rsid w:val="00D5679E"/>
    <w:rsid w:val="00D60F49"/>
    <w:rsid w:val="00D643C9"/>
    <w:rsid w:val="00D74486"/>
    <w:rsid w:val="00D83427"/>
    <w:rsid w:val="00D86597"/>
    <w:rsid w:val="00D93745"/>
    <w:rsid w:val="00DA10A7"/>
    <w:rsid w:val="00DB35A7"/>
    <w:rsid w:val="00DB6C22"/>
    <w:rsid w:val="00DC512D"/>
    <w:rsid w:val="00DC66C7"/>
    <w:rsid w:val="00DD67A2"/>
    <w:rsid w:val="00DE2166"/>
    <w:rsid w:val="00E114E3"/>
    <w:rsid w:val="00E15517"/>
    <w:rsid w:val="00E31296"/>
    <w:rsid w:val="00E35790"/>
    <w:rsid w:val="00E43AA7"/>
    <w:rsid w:val="00E6297D"/>
    <w:rsid w:val="00E700D0"/>
    <w:rsid w:val="00E70FD5"/>
    <w:rsid w:val="00EA4D0B"/>
    <w:rsid w:val="00EB2196"/>
    <w:rsid w:val="00EC7A90"/>
    <w:rsid w:val="00ED0968"/>
    <w:rsid w:val="00ED107C"/>
    <w:rsid w:val="00EE662F"/>
    <w:rsid w:val="00F00395"/>
    <w:rsid w:val="00F06480"/>
    <w:rsid w:val="00F26F4A"/>
    <w:rsid w:val="00F40CF0"/>
    <w:rsid w:val="00F465CA"/>
    <w:rsid w:val="00F46EEA"/>
    <w:rsid w:val="00F50B81"/>
    <w:rsid w:val="00F64030"/>
    <w:rsid w:val="00F67B13"/>
    <w:rsid w:val="00F8347B"/>
    <w:rsid w:val="00FE5F77"/>
    <w:rsid w:val="00FF3C2F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95"/>
    <w:pPr>
      <w:suppressAutoHyphens/>
      <w:spacing w:line="360" w:lineRule="auto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00395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003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00395"/>
    <w:pPr>
      <w:tabs>
        <w:tab w:val="num" w:pos="2160"/>
      </w:tabs>
      <w:spacing w:before="240" w:after="60"/>
      <w:ind w:left="2160" w:hanging="3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00395"/>
  </w:style>
  <w:style w:type="character" w:customStyle="1" w:styleId="WW-Absatz-Standardschriftart">
    <w:name w:val="WW-Absatz-Standardschriftart"/>
    <w:rsid w:val="00F00395"/>
  </w:style>
  <w:style w:type="character" w:customStyle="1" w:styleId="WW-Absatz-Standardschriftart1">
    <w:name w:val="WW-Absatz-Standardschriftart1"/>
    <w:rsid w:val="00F00395"/>
  </w:style>
  <w:style w:type="character" w:customStyle="1" w:styleId="WW-Absatz-Standardschriftart11">
    <w:name w:val="WW-Absatz-Standardschriftart11"/>
    <w:rsid w:val="00F00395"/>
  </w:style>
  <w:style w:type="character" w:customStyle="1" w:styleId="WW-Absatz-Standardschriftart111">
    <w:name w:val="WW-Absatz-Standardschriftart111"/>
    <w:rsid w:val="00F00395"/>
  </w:style>
  <w:style w:type="character" w:customStyle="1" w:styleId="WW-Absatz-Standardschriftart1111">
    <w:name w:val="WW-Absatz-Standardschriftart1111"/>
    <w:rsid w:val="00F00395"/>
  </w:style>
  <w:style w:type="character" w:customStyle="1" w:styleId="WW-Absatz-Standardschriftart11111">
    <w:name w:val="WW-Absatz-Standardschriftart11111"/>
    <w:rsid w:val="00F00395"/>
  </w:style>
  <w:style w:type="character" w:customStyle="1" w:styleId="WW-Absatz-Standardschriftart111111">
    <w:name w:val="WW-Absatz-Standardschriftart111111"/>
    <w:rsid w:val="00F00395"/>
  </w:style>
  <w:style w:type="character" w:customStyle="1" w:styleId="WW-Absatz-Standardschriftart1111111">
    <w:name w:val="WW-Absatz-Standardschriftart1111111"/>
    <w:rsid w:val="00F00395"/>
  </w:style>
  <w:style w:type="character" w:customStyle="1" w:styleId="WW-Absatz-Standardschriftart11111111">
    <w:name w:val="WW-Absatz-Standardschriftart11111111"/>
    <w:rsid w:val="00F00395"/>
  </w:style>
  <w:style w:type="character" w:customStyle="1" w:styleId="WW-Absatz-Standardschriftart111111111">
    <w:name w:val="WW-Absatz-Standardschriftart111111111"/>
    <w:rsid w:val="00F00395"/>
  </w:style>
  <w:style w:type="character" w:customStyle="1" w:styleId="WW-Absatz-Standardschriftart1111111111">
    <w:name w:val="WW-Absatz-Standardschriftart1111111111"/>
    <w:rsid w:val="00F00395"/>
  </w:style>
  <w:style w:type="character" w:customStyle="1" w:styleId="WW-Absatz-Standardschriftart11111111111">
    <w:name w:val="WW-Absatz-Standardschriftart11111111111"/>
    <w:rsid w:val="00F00395"/>
  </w:style>
  <w:style w:type="character" w:customStyle="1" w:styleId="WW-Absatz-Standardschriftart111111111111">
    <w:name w:val="WW-Absatz-Standardschriftart111111111111"/>
    <w:rsid w:val="00F00395"/>
  </w:style>
  <w:style w:type="character" w:customStyle="1" w:styleId="WW-Absatz-Standardschriftart1111111111111">
    <w:name w:val="WW-Absatz-Standardschriftart1111111111111"/>
    <w:rsid w:val="00F00395"/>
  </w:style>
  <w:style w:type="character" w:customStyle="1" w:styleId="WW-Absatz-Standardschriftart11111111111111">
    <w:name w:val="WW-Absatz-Standardschriftart11111111111111"/>
    <w:rsid w:val="00F00395"/>
  </w:style>
  <w:style w:type="character" w:customStyle="1" w:styleId="WW-Absatz-Standardschriftart111111111111111">
    <w:name w:val="WW-Absatz-Standardschriftart111111111111111"/>
    <w:rsid w:val="00F00395"/>
  </w:style>
  <w:style w:type="character" w:customStyle="1" w:styleId="WW-Absatz-Standardschriftart1111111111111111">
    <w:name w:val="WW-Absatz-Standardschriftart1111111111111111"/>
    <w:rsid w:val="00F00395"/>
  </w:style>
  <w:style w:type="character" w:customStyle="1" w:styleId="WW-Absatz-Standardschriftart11111111111111111">
    <w:name w:val="WW-Absatz-Standardschriftart11111111111111111"/>
    <w:rsid w:val="00F00395"/>
  </w:style>
  <w:style w:type="character" w:customStyle="1" w:styleId="WW-Absatz-Standardschriftart111111111111111111">
    <w:name w:val="WW-Absatz-Standardschriftart111111111111111111"/>
    <w:rsid w:val="00F00395"/>
  </w:style>
  <w:style w:type="character" w:customStyle="1" w:styleId="WW-Absatz-Standardschriftart1111111111111111111">
    <w:name w:val="WW-Absatz-Standardschriftart1111111111111111111"/>
    <w:rsid w:val="00F00395"/>
  </w:style>
  <w:style w:type="character" w:customStyle="1" w:styleId="WW-Absatz-Standardschriftart11111111111111111111">
    <w:name w:val="WW-Absatz-Standardschriftart11111111111111111111"/>
    <w:rsid w:val="00F00395"/>
  </w:style>
  <w:style w:type="character" w:customStyle="1" w:styleId="WW-Absatz-Standardschriftart111111111111111111111">
    <w:name w:val="WW-Absatz-Standardschriftart111111111111111111111"/>
    <w:rsid w:val="00F00395"/>
  </w:style>
  <w:style w:type="character" w:customStyle="1" w:styleId="WW-Absatz-Standardschriftart1111111111111111111111">
    <w:name w:val="WW-Absatz-Standardschriftart1111111111111111111111"/>
    <w:rsid w:val="00F00395"/>
  </w:style>
  <w:style w:type="character" w:customStyle="1" w:styleId="WW-Absatz-Standardschriftart11111111111111111111111">
    <w:name w:val="WW-Absatz-Standardschriftart11111111111111111111111"/>
    <w:rsid w:val="00F00395"/>
  </w:style>
  <w:style w:type="character" w:customStyle="1" w:styleId="4">
    <w:name w:val="Основной шрифт абзаца4"/>
    <w:rsid w:val="00F00395"/>
  </w:style>
  <w:style w:type="character" w:customStyle="1" w:styleId="WW-Absatz-Standardschriftart111111111111111111111111">
    <w:name w:val="WW-Absatz-Standardschriftart111111111111111111111111"/>
    <w:rsid w:val="00F00395"/>
  </w:style>
  <w:style w:type="character" w:customStyle="1" w:styleId="WW-Absatz-Standardschriftart1111111111111111111111111">
    <w:name w:val="WW-Absatz-Standardschriftart1111111111111111111111111"/>
    <w:rsid w:val="00F00395"/>
  </w:style>
  <w:style w:type="character" w:customStyle="1" w:styleId="WW-Absatz-Standardschriftart11111111111111111111111111">
    <w:name w:val="WW-Absatz-Standardschriftart11111111111111111111111111"/>
    <w:rsid w:val="00F00395"/>
  </w:style>
  <w:style w:type="character" w:customStyle="1" w:styleId="WW-Absatz-Standardschriftart111111111111111111111111111">
    <w:name w:val="WW-Absatz-Standardschriftart111111111111111111111111111"/>
    <w:rsid w:val="00F00395"/>
  </w:style>
  <w:style w:type="character" w:customStyle="1" w:styleId="WW-Absatz-Standardschriftart1111111111111111111111111111">
    <w:name w:val="WW-Absatz-Standardschriftart1111111111111111111111111111"/>
    <w:rsid w:val="00F00395"/>
  </w:style>
  <w:style w:type="character" w:customStyle="1" w:styleId="WW-Absatz-Standardschriftart11111111111111111111111111111">
    <w:name w:val="WW-Absatz-Standardschriftart11111111111111111111111111111"/>
    <w:rsid w:val="00F00395"/>
  </w:style>
  <w:style w:type="character" w:customStyle="1" w:styleId="WW-Absatz-Standardschriftart111111111111111111111111111111">
    <w:name w:val="WW-Absatz-Standardschriftart111111111111111111111111111111"/>
    <w:rsid w:val="00F00395"/>
  </w:style>
  <w:style w:type="character" w:customStyle="1" w:styleId="WW-Absatz-Standardschriftart1111111111111111111111111111111">
    <w:name w:val="WW-Absatz-Standardschriftart1111111111111111111111111111111"/>
    <w:rsid w:val="00F00395"/>
  </w:style>
  <w:style w:type="character" w:customStyle="1" w:styleId="WW-Absatz-Standardschriftart11111111111111111111111111111111">
    <w:name w:val="WW-Absatz-Standardschriftart11111111111111111111111111111111"/>
    <w:rsid w:val="00F00395"/>
  </w:style>
  <w:style w:type="character" w:customStyle="1" w:styleId="WW-Absatz-Standardschriftart111111111111111111111111111111111">
    <w:name w:val="WW-Absatz-Standardschriftart111111111111111111111111111111111"/>
    <w:rsid w:val="00F00395"/>
  </w:style>
  <w:style w:type="character" w:customStyle="1" w:styleId="WW-Absatz-Standardschriftart1111111111111111111111111111111111">
    <w:name w:val="WW-Absatz-Standardschriftart1111111111111111111111111111111111"/>
    <w:rsid w:val="00F00395"/>
  </w:style>
  <w:style w:type="character" w:customStyle="1" w:styleId="WW-Absatz-Standardschriftart11111111111111111111111111111111111">
    <w:name w:val="WW-Absatz-Standardschriftart11111111111111111111111111111111111"/>
    <w:rsid w:val="00F00395"/>
  </w:style>
  <w:style w:type="character" w:customStyle="1" w:styleId="WW-Absatz-Standardschriftart111111111111111111111111111111111111">
    <w:name w:val="WW-Absatz-Standardschriftart111111111111111111111111111111111111"/>
    <w:rsid w:val="00F00395"/>
  </w:style>
  <w:style w:type="character" w:customStyle="1" w:styleId="WW-Absatz-Standardschriftart1111111111111111111111111111111111111">
    <w:name w:val="WW-Absatz-Standardschriftart1111111111111111111111111111111111111"/>
    <w:rsid w:val="00F00395"/>
  </w:style>
  <w:style w:type="character" w:customStyle="1" w:styleId="WW-Absatz-Standardschriftart11111111111111111111111111111111111111">
    <w:name w:val="WW-Absatz-Standardschriftart11111111111111111111111111111111111111"/>
    <w:rsid w:val="00F00395"/>
  </w:style>
  <w:style w:type="character" w:customStyle="1" w:styleId="WW-Absatz-Standardschriftart111111111111111111111111111111111111111">
    <w:name w:val="WW-Absatz-Standardschriftart111111111111111111111111111111111111111"/>
    <w:rsid w:val="00F00395"/>
  </w:style>
  <w:style w:type="character" w:customStyle="1" w:styleId="3">
    <w:name w:val="Основной шрифт абзаца3"/>
    <w:rsid w:val="00F00395"/>
  </w:style>
  <w:style w:type="character" w:customStyle="1" w:styleId="WW-Absatz-Standardschriftart1111111111111111111111111111111111111111">
    <w:name w:val="WW-Absatz-Standardschriftart1111111111111111111111111111111111111111"/>
    <w:rsid w:val="00F00395"/>
  </w:style>
  <w:style w:type="character" w:customStyle="1" w:styleId="WW-Absatz-Standardschriftart11111111111111111111111111111111111111111">
    <w:name w:val="WW-Absatz-Standardschriftart11111111111111111111111111111111111111111"/>
    <w:rsid w:val="00F00395"/>
  </w:style>
  <w:style w:type="character" w:customStyle="1" w:styleId="20">
    <w:name w:val="Основной шрифт абзаца2"/>
    <w:rsid w:val="00F00395"/>
  </w:style>
  <w:style w:type="character" w:customStyle="1" w:styleId="WW-Absatz-Standardschriftart111111111111111111111111111111111111111111">
    <w:name w:val="WW-Absatz-Standardschriftart111111111111111111111111111111111111111111"/>
    <w:rsid w:val="00F00395"/>
  </w:style>
  <w:style w:type="character" w:customStyle="1" w:styleId="WW-Absatz-Standardschriftart1111111111111111111111111111111111111111111">
    <w:name w:val="WW-Absatz-Standardschriftart1111111111111111111111111111111111111111111"/>
    <w:rsid w:val="00F00395"/>
  </w:style>
  <w:style w:type="character" w:customStyle="1" w:styleId="WW-Absatz-Standardschriftart11111111111111111111111111111111111111111111">
    <w:name w:val="WW-Absatz-Standardschriftart11111111111111111111111111111111111111111111"/>
    <w:rsid w:val="00F00395"/>
  </w:style>
  <w:style w:type="character" w:customStyle="1" w:styleId="10">
    <w:name w:val="Основной шрифт абзаца1"/>
    <w:rsid w:val="00F00395"/>
  </w:style>
  <w:style w:type="character" w:styleId="a3">
    <w:name w:val="page number"/>
    <w:basedOn w:val="10"/>
    <w:rsid w:val="00F00395"/>
  </w:style>
  <w:style w:type="character" w:customStyle="1" w:styleId="11">
    <w:name w:val="Знак Знак1"/>
    <w:rsid w:val="00F003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rsid w:val="00F003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F00395"/>
  </w:style>
  <w:style w:type="character" w:customStyle="1" w:styleId="a6">
    <w:name w:val="Верхний колонтитул Знак"/>
    <w:uiPriority w:val="99"/>
    <w:rsid w:val="00F00395"/>
    <w:rPr>
      <w:sz w:val="24"/>
      <w:szCs w:val="24"/>
    </w:rPr>
  </w:style>
  <w:style w:type="paragraph" w:customStyle="1" w:styleId="a7">
    <w:name w:val="Заголовок"/>
    <w:basedOn w:val="a"/>
    <w:next w:val="a8"/>
    <w:rsid w:val="00F003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F00395"/>
    <w:pPr>
      <w:spacing w:after="120"/>
    </w:pPr>
  </w:style>
  <w:style w:type="paragraph" w:styleId="a9">
    <w:name w:val="List"/>
    <w:basedOn w:val="a8"/>
    <w:rsid w:val="00F00395"/>
    <w:rPr>
      <w:rFonts w:ascii="Arial" w:hAnsi="Arial" w:cs="Tahoma"/>
    </w:rPr>
  </w:style>
  <w:style w:type="paragraph" w:customStyle="1" w:styleId="40">
    <w:name w:val="Название4"/>
    <w:basedOn w:val="a"/>
    <w:rsid w:val="00F0039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F00395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F0039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F00395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F0039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F00395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F0039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F00395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F00395"/>
    <w:pPr>
      <w:widowControl w:val="0"/>
      <w:suppressAutoHyphens/>
      <w:autoSpaceDE w:val="0"/>
      <w:spacing w:line="360" w:lineRule="auto"/>
      <w:ind w:firstLine="720"/>
      <w:jc w:val="center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F00395"/>
    <w:pPr>
      <w:widowControl w:val="0"/>
      <w:suppressAutoHyphens/>
      <w:autoSpaceDE w:val="0"/>
      <w:spacing w:line="360" w:lineRule="auto"/>
      <w:jc w:val="center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rsid w:val="00F00395"/>
    <w:pPr>
      <w:widowControl w:val="0"/>
      <w:suppressAutoHyphens/>
      <w:autoSpaceDE w:val="0"/>
      <w:spacing w:line="360" w:lineRule="auto"/>
      <w:jc w:val="center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header"/>
    <w:basedOn w:val="a"/>
    <w:uiPriority w:val="99"/>
    <w:rsid w:val="00F00395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F0039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F00395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00395"/>
    <w:pPr>
      <w:suppressLineNumbers/>
    </w:pPr>
  </w:style>
  <w:style w:type="paragraph" w:customStyle="1" w:styleId="ae">
    <w:name w:val="Заголовок таблицы"/>
    <w:basedOn w:val="ad"/>
    <w:rsid w:val="00F00395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36085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A36085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03018-6ECB-490B-9D7C-B17A344F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User2306</cp:lastModifiedBy>
  <cp:revision>3</cp:revision>
  <cp:lastPrinted>2019-06-06T07:54:00Z</cp:lastPrinted>
  <dcterms:created xsi:type="dcterms:W3CDTF">2019-06-07T13:33:00Z</dcterms:created>
  <dcterms:modified xsi:type="dcterms:W3CDTF">2019-06-07T13:35:00Z</dcterms:modified>
</cp:coreProperties>
</file>