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03F7" w:rsidRDefault="008B30F3">
      <w:pPr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5B03F7" w:rsidRDefault="005B03F7">
      <w:pPr>
        <w:pStyle w:val="1"/>
        <w:rPr>
          <w:b w:val="0"/>
          <w:bCs w:val="0"/>
          <w:sz w:val="36"/>
          <w:szCs w:val="36"/>
        </w:rPr>
      </w:pPr>
    </w:p>
    <w:p w:rsidR="005B03F7" w:rsidRDefault="005B03F7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5B03F7" w:rsidRDefault="005B03F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5B03F7" w:rsidRDefault="005B03F7">
      <w:pPr>
        <w:jc w:val="center"/>
        <w:rPr>
          <w:b/>
          <w:bCs/>
          <w:sz w:val="36"/>
          <w:szCs w:val="36"/>
        </w:rPr>
      </w:pPr>
    </w:p>
    <w:p w:rsidR="005B03F7" w:rsidRDefault="005B03F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5B03F7" w:rsidRDefault="005B03F7">
      <w:pPr>
        <w:jc w:val="center"/>
        <w:rPr>
          <w:b/>
          <w:bCs/>
          <w:sz w:val="48"/>
          <w:szCs w:val="48"/>
        </w:rPr>
      </w:pPr>
    </w:p>
    <w:p w:rsidR="005B03F7" w:rsidRDefault="005B0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6CDA" w:rsidRPr="00686CDA">
        <w:rPr>
          <w:sz w:val="28"/>
          <w:szCs w:val="28"/>
          <w:u w:val="single"/>
        </w:rPr>
        <w:t>11.05.2017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3F73">
        <w:rPr>
          <w:sz w:val="28"/>
          <w:szCs w:val="28"/>
        </w:rPr>
        <w:t xml:space="preserve">           </w:t>
      </w:r>
      <w:r w:rsidR="00A00EAE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86CD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№</w:t>
      </w:r>
      <w:r w:rsidR="00686CDA">
        <w:rPr>
          <w:sz w:val="28"/>
          <w:szCs w:val="28"/>
        </w:rPr>
        <w:t xml:space="preserve"> </w:t>
      </w:r>
      <w:r w:rsidR="00686CDA" w:rsidRPr="00686CDA">
        <w:rPr>
          <w:sz w:val="28"/>
          <w:szCs w:val="28"/>
          <w:u w:val="single"/>
        </w:rPr>
        <w:t xml:space="preserve"> 765</w:t>
      </w:r>
    </w:p>
    <w:p w:rsidR="005B03F7" w:rsidRDefault="005B03F7">
      <w:pPr>
        <w:jc w:val="center"/>
        <w:rPr>
          <w:b/>
          <w:sz w:val="48"/>
          <w:szCs w:val="48"/>
        </w:rPr>
      </w:pPr>
      <w:r>
        <w:rPr>
          <w:sz w:val="28"/>
          <w:szCs w:val="28"/>
        </w:rPr>
        <w:t xml:space="preserve"> г. Вятские Поляны</w:t>
      </w:r>
    </w:p>
    <w:p w:rsidR="005B03F7" w:rsidRDefault="005B03F7">
      <w:pPr>
        <w:jc w:val="both"/>
        <w:rPr>
          <w:b/>
          <w:sz w:val="48"/>
          <w:szCs w:val="48"/>
        </w:rPr>
      </w:pPr>
    </w:p>
    <w:p w:rsidR="00525EE9" w:rsidRDefault="00100C41" w:rsidP="00DA028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5D4F6C">
        <w:rPr>
          <w:b/>
          <w:bCs/>
          <w:sz w:val="28"/>
          <w:szCs w:val="28"/>
        </w:rPr>
        <w:t xml:space="preserve"> </w:t>
      </w:r>
      <w:r w:rsidR="00DA0281">
        <w:rPr>
          <w:b/>
          <w:bCs/>
          <w:sz w:val="28"/>
          <w:szCs w:val="28"/>
        </w:rPr>
        <w:t xml:space="preserve">внесении изменений в постановление администрации </w:t>
      </w:r>
    </w:p>
    <w:p w:rsidR="00100C41" w:rsidRPr="0018017B" w:rsidRDefault="00DA0281" w:rsidP="00DA0281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Вятские Поляны от 13.11.2015 № 2493 </w:t>
      </w:r>
    </w:p>
    <w:p w:rsidR="005B03F7" w:rsidRDefault="005B03F7">
      <w:pPr>
        <w:jc w:val="center"/>
        <w:rPr>
          <w:sz w:val="48"/>
          <w:szCs w:val="48"/>
        </w:rPr>
      </w:pPr>
    </w:p>
    <w:p w:rsidR="00512C7C" w:rsidRDefault="00512C7C" w:rsidP="005700E6">
      <w:pPr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администрация города Вятские Поляны ПОСТАНОВЛЯЕТ:</w:t>
      </w:r>
    </w:p>
    <w:p w:rsidR="005700E6" w:rsidRDefault="00512C7C" w:rsidP="005700E6">
      <w:pPr>
        <w:numPr>
          <w:ilvl w:val="0"/>
          <w:numId w:val="14"/>
        </w:numPr>
        <w:tabs>
          <w:tab w:val="left" w:pos="1276"/>
          <w:tab w:val="left" w:pos="1560"/>
        </w:tabs>
        <w:spacing w:line="360" w:lineRule="auto"/>
        <w:ind w:left="284" w:firstLine="567"/>
        <w:jc w:val="both"/>
        <w:rPr>
          <w:sz w:val="28"/>
          <w:szCs w:val="28"/>
        </w:rPr>
      </w:pPr>
      <w:r w:rsidRPr="007842B9">
        <w:rPr>
          <w:sz w:val="28"/>
          <w:szCs w:val="28"/>
        </w:rPr>
        <w:t xml:space="preserve">Внести </w:t>
      </w:r>
      <w:r w:rsidR="00C44D94">
        <w:rPr>
          <w:sz w:val="28"/>
          <w:szCs w:val="28"/>
        </w:rPr>
        <w:t xml:space="preserve">в состав межведомственной комиссии </w:t>
      </w:r>
      <w:r w:rsidR="00C44D94" w:rsidRPr="007842B9">
        <w:rPr>
          <w:sz w:val="28"/>
          <w:szCs w:val="28"/>
        </w:rPr>
        <w:t xml:space="preserve">для оценки </w:t>
      </w:r>
      <w:r w:rsidR="00C44D94" w:rsidRPr="007842B9">
        <w:rPr>
          <w:sz w:val="28"/>
          <w:szCs w:val="28"/>
          <w:lang w:eastAsia="ru-RU"/>
        </w:rPr>
        <w:t>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</w:t>
      </w:r>
      <w:r w:rsidR="00C44D94">
        <w:rPr>
          <w:sz w:val="28"/>
          <w:szCs w:val="28"/>
          <w:lang w:eastAsia="ru-RU"/>
        </w:rPr>
        <w:t xml:space="preserve">, утвержденной </w:t>
      </w:r>
      <w:r w:rsidRPr="007842B9">
        <w:rPr>
          <w:bCs/>
          <w:sz w:val="28"/>
          <w:szCs w:val="28"/>
        </w:rPr>
        <w:t>постановление</w:t>
      </w:r>
      <w:r w:rsidR="00C44D94">
        <w:rPr>
          <w:bCs/>
          <w:sz w:val="28"/>
          <w:szCs w:val="28"/>
        </w:rPr>
        <w:t>м</w:t>
      </w:r>
      <w:r w:rsidRPr="007842B9">
        <w:rPr>
          <w:bCs/>
          <w:sz w:val="28"/>
          <w:szCs w:val="28"/>
        </w:rPr>
        <w:t xml:space="preserve"> администрации города Вятские Поляны от 13.11.2015 № 2493 «О межведомственной комиссии </w:t>
      </w:r>
      <w:r w:rsidRPr="007842B9">
        <w:rPr>
          <w:sz w:val="28"/>
          <w:szCs w:val="28"/>
        </w:rPr>
        <w:t xml:space="preserve">для оценки </w:t>
      </w:r>
      <w:r w:rsidRPr="007842B9">
        <w:rPr>
          <w:sz w:val="28"/>
          <w:szCs w:val="28"/>
          <w:lang w:eastAsia="ru-RU"/>
        </w:rPr>
        <w:t>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фонда» (в редакции постановлени</w:t>
      </w:r>
      <w:r>
        <w:rPr>
          <w:sz w:val="28"/>
          <w:szCs w:val="28"/>
          <w:lang w:eastAsia="ru-RU"/>
        </w:rPr>
        <w:t>й</w:t>
      </w:r>
      <w:r w:rsidRPr="007842B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7842B9">
        <w:rPr>
          <w:sz w:val="28"/>
          <w:szCs w:val="28"/>
          <w:lang w:eastAsia="ru-RU"/>
        </w:rPr>
        <w:t xml:space="preserve">администрации </w:t>
      </w:r>
      <w:r>
        <w:rPr>
          <w:sz w:val="28"/>
          <w:szCs w:val="28"/>
          <w:lang w:eastAsia="ru-RU"/>
        </w:rPr>
        <w:t xml:space="preserve"> </w:t>
      </w:r>
      <w:r w:rsidRPr="007842B9">
        <w:rPr>
          <w:sz w:val="28"/>
          <w:szCs w:val="28"/>
          <w:lang w:eastAsia="ru-RU"/>
        </w:rPr>
        <w:t xml:space="preserve">города </w:t>
      </w:r>
      <w:r>
        <w:rPr>
          <w:sz w:val="28"/>
          <w:szCs w:val="28"/>
          <w:lang w:eastAsia="ru-RU"/>
        </w:rPr>
        <w:t xml:space="preserve"> </w:t>
      </w:r>
      <w:r w:rsidRPr="007842B9">
        <w:rPr>
          <w:sz w:val="28"/>
          <w:szCs w:val="28"/>
          <w:lang w:eastAsia="ru-RU"/>
        </w:rPr>
        <w:t xml:space="preserve">Вятские </w:t>
      </w:r>
      <w:r>
        <w:rPr>
          <w:sz w:val="28"/>
          <w:szCs w:val="28"/>
          <w:lang w:eastAsia="ru-RU"/>
        </w:rPr>
        <w:t xml:space="preserve"> </w:t>
      </w:r>
      <w:r w:rsidRPr="007842B9">
        <w:rPr>
          <w:sz w:val="28"/>
          <w:szCs w:val="28"/>
          <w:lang w:eastAsia="ru-RU"/>
        </w:rPr>
        <w:t xml:space="preserve">Поляны </w:t>
      </w:r>
      <w:r>
        <w:rPr>
          <w:sz w:val="28"/>
          <w:szCs w:val="28"/>
          <w:lang w:eastAsia="ru-RU"/>
        </w:rPr>
        <w:t xml:space="preserve"> </w:t>
      </w:r>
      <w:r w:rsidRPr="007842B9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 xml:space="preserve"> </w:t>
      </w:r>
      <w:r w:rsidRPr="007842B9">
        <w:rPr>
          <w:sz w:val="28"/>
          <w:szCs w:val="28"/>
          <w:lang w:eastAsia="ru-RU"/>
        </w:rPr>
        <w:t>01.07.2017 № 1289</w:t>
      </w:r>
      <w:r>
        <w:rPr>
          <w:sz w:val="28"/>
          <w:szCs w:val="28"/>
          <w:lang w:eastAsia="ru-RU"/>
        </w:rPr>
        <w:t>, от 22.02.2017 № 260</w:t>
      </w:r>
      <w:r w:rsidR="00B035FF">
        <w:rPr>
          <w:sz w:val="28"/>
          <w:szCs w:val="28"/>
          <w:lang w:eastAsia="ru-RU"/>
        </w:rPr>
        <w:t>, от 27.03.2017 № 455</w:t>
      </w:r>
      <w:r>
        <w:rPr>
          <w:sz w:val="28"/>
          <w:szCs w:val="28"/>
          <w:lang w:eastAsia="ru-RU"/>
        </w:rPr>
        <w:t>)</w:t>
      </w:r>
      <w:r w:rsidR="005700E6">
        <w:rPr>
          <w:sz w:val="28"/>
          <w:szCs w:val="28"/>
          <w:lang w:eastAsia="ru-RU"/>
        </w:rPr>
        <w:t xml:space="preserve"> (далее – комиссия), следующие</w:t>
      </w:r>
      <w:r w:rsidRPr="007842B9">
        <w:rPr>
          <w:sz w:val="28"/>
          <w:szCs w:val="28"/>
          <w:lang w:eastAsia="ru-RU"/>
        </w:rPr>
        <w:t xml:space="preserve"> </w:t>
      </w:r>
      <w:r w:rsidR="005700E6" w:rsidRPr="007842B9">
        <w:rPr>
          <w:sz w:val="28"/>
          <w:szCs w:val="28"/>
        </w:rPr>
        <w:t>изменени</w:t>
      </w:r>
      <w:r w:rsidR="005700E6">
        <w:rPr>
          <w:sz w:val="28"/>
          <w:szCs w:val="28"/>
        </w:rPr>
        <w:t>я:</w:t>
      </w:r>
    </w:p>
    <w:p w:rsidR="005700E6" w:rsidRDefault="005700E6" w:rsidP="005700E6">
      <w:pPr>
        <w:numPr>
          <w:ilvl w:val="1"/>
          <w:numId w:val="14"/>
        </w:numPr>
        <w:tabs>
          <w:tab w:val="left" w:pos="1418"/>
          <w:tab w:val="left" w:pos="1701"/>
        </w:tabs>
        <w:spacing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C44D94">
        <w:rPr>
          <w:sz w:val="28"/>
          <w:szCs w:val="28"/>
          <w:lang w:eastAsia="ru-RU"/>
        </w:rPr>
        <w:t>исключи</w:t>
      </w:r>
      <w:r>
        <w:rPr>
          <w:sz w:val="28"/>
          <w:szCs w:val="28"/>
          <w:lang w:eastAsia="ru-RU"/>
        </w:rPr>
        <w:t>ть</w:t>
      </w:r>
      <w:r w:rsidR="00C44D94">
        <w:rPr>
          <w:sz w:val="28"/>
          <w:szCs w:val="28"/>
          <w:lang w:eastAsia="ru-RU"/>
        </w:rPr>
        <w:t xml:space="preserve"> из состава </w:t>
      </w:r>
      <w:r>
        <w:rPr>
          <w:sz w:val="28"/>
          <w:szCs w:val="28"/>
          <w:lang w:eastAsia="ru-RU"/>
        </w:rPr>
        <w:t xml:space="preserve">комиссии </w:t>
      </w:r>
      <w:r w:rsidR="00C44D94">
        <w:rPr>
          <w:sz w:val="28"/>
          <w:szCs w:val="28"/>
          <w:lang w:eastAsia="ru-RU"/>
        </w:rPr>
        <w:t>Иванову Елену Анатольевну</w:t>
      </w:r>
      <w:r>
        <w:rPr>
          <w:sz w:val="28"/>
          <w:szCs w:val="28"/>
          <w:lang w:eastAsia="ru-RU"/>
        </w:rPr>
        <w:t>;</w:t>
      </w:r>
      <w:r w:rsidR="00C44D94">
        <w:rPr>
          <w:sz w:val="28"/>
          <w:szCs w:val="28"/>
          <w:lang w:eastAsia="ru-RU"/>
        </w:rPr>
        <w:t xml:space="preserve"> </w:t>
      </w:r>
    </w:p>
    <w:p w:rsidR="00512C7C" w:rsidRDefault="00C44D94" w:rsidP="005700E6">
      <w:pPr>
        <w:numPr>
          <w:ilvl w:val="1"/>
          <w:numId w:val="14"/>
        </w:numPr>
        <w:tabs>
          <w:tab w:val="left" w:pos="1418"/>
          <w:tab w:val="left" w:pos="1701"/>
        </w:tabs>
        <w:spacing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5700E6">
        <w:rPr>
          <w:sz w:val="28"/>
          <w:szCs w:val="28"/>
          <w:lang w:eastAsia="ru-RU"/>
        </w:rPr>
        <w:t>Включить в состав комиссии Газизову</w:t>
      </w:r>
      <w:r>
        <w:rPr>
          <w:sz w:val="28"/>
          <w:szCs w:val="28"/>
          <w:lang w:eastAsia="ru-RU"/>
        </w:rPr>
        <w:t xml:space="preserve"> Зульфи</w:t>
      </w:r>
      <w:r w:rsidR="005700E6"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 xml:space="preserve"> Рафисовн</w:t>
      </w:r>
      <w:r w:rsidR="005700E6">
        <w:rPr>
          <w:sz w:val="28"/>
          <w:szCs w:val="28"/>
          <w:lang w:eastAsia="ru-RU"/>
        </w:rPr>
        <w:t xml:space="preserve">у, </w:t>
      </w:r>
      <w:r w:rsidR="00512C7C">
        <w:rPr>
          <w:sz w:val="28"/>
          <w:szCs w:val="28"/>
          <w:lang w:eastAsia="ru-RU"/>
        </w:rPr>
        <w:t xml:space="preserve"> </w:t>
      </w:r>
      <w:r w:rsidR="005700E6">
        <w:rPr>
          <w:sz w:val="28"/>
          <w:szCs w:val="28"/>
          <w:lang w:eastAsia="ru-RU"/>
        </w:rPr>
        <w:t>директора филиала Кировского областного государственного унитарного предприятия «Бюро Технической Инвентаризации» «Вятскополянское БТИ».</w:t>
      </w:r>
    </w:p>
    <w:p w:rsidR="00512C7C" w:rsidRPr="009F2986" w:rsidRDefault="00512C7C" w:rsidP="005700E6">
      <w:pPr>
        <w:numPr>
          <w:ilvl w:val="0"/>
          <w:numId w:val="14"/>
        </w:numPr>
        <w:tabs>
          <w:tab w:val="left" w:pos="1276"/>
          <w:tab w:val="left" w:pos="1560"/>
        </w:tabs>
        <w:spacing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Отделу информационных систем управления экономического развития города и информационных систем (Голубев В.В.) разместить </w:t>
      </w:r>
      <w:r w:rsidRPr="009F2986">
        <w:rPr>
          <w:sz w:val="28"/>
          <w:szCs w:val="28"/>
        </w:rPr>
        <w:t>настоящее постановление на официальном сайте администрации города Вятские Поляны в сети Интернет.</w:t>
      </w:r>
    </w:p>
    <w:p w:rsidR="00512C7C" w:rsidRDefault="00512C7C" w:rsidP="00512C7C">
      <w:pPr>
        <w:tabs>
          <w:tab w:val="left" w:pos="6930"/>
        </w:tabs>
        <w:jc w:val="both"/>
        <w:rPr>
          <w:sz w:val="28"/>
          <w:szCs w:val="28"/>
        </w:rPr>
      </w:pPr>
    </w:p>
    <w:p w:rsidR="00512C7C" w:rsidRDefault="00512C7C" w:rsidP="00512C7C">
      <w:pPr>
        <w:tabs>
          <w:tab w:val="left" w:pos="6930"/>
        </w:tabs>
        <w:jc w:val="both"/>
        <w:rPr>
          <w:sz w:val="28"/>
          <w:szCs w:val="28"/>
        </w:rPr>
      </w:pPr>
    </w:p>
    <w:p w:rsidR="00512C7C" w:rsidRDefault="00512C7C" w:rsidP="00512C7C">
      <w:pPr>
        <w:tabs>
          <w:tab w:val="left" w:pos="6930"/>
        </w:tabs>
        <w:jc w:val="both"/>
        <w:rPr>
          <w:sz w:val="28"/>
          <w:szCs w:val="28"/>
        </w:rPr>
      </w:pPr>
    </w:p>
    <w:p w:rsidR="00512C7C" w:rsidRDefault="005700E6" w:rsidP="005700E6">
      <w:pPr>
        <w:tabs>
          <w:tab w:val="left" w:pos="6930"/>
        </w:tabs>
        <w:ind w:left="624" w:hanging="340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512C7C">
        <w:rPr>
          <w:sz w:val="28"/>
          <w:szCs w:val="28"/>
        </w:rPr>
        <w:t xml:space="preserve">аместитель главы </w:t>
      </w:r>
    </w:p>
    <w:p w:rsidR="00686CDA" w:rsidRDefault="00512C7C" w:rsidP="005700E6">
      <w:pPr>
        <w:tabs>
          <w:tab w:val="left" w:pos="693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                                               </w:t>
      </w:r>
      <w:r w:rsidR="005700E6">
        <w:rPr>
          <w:sz w:val="28"/>
          <w:szCs w:val="28"/>
        </w:rPr>
        <w:t xml:space="preserve">             </w:t>
      </w:r>
    </w:p>
    <w:p w:rsidR="00512C7C" w:rsidRDefault="00686CDA" w:rsidP="005700E6">
      <w:pPr>
        <w:tabs>
          <w:tab w:val="left" w:pos="693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700E6">
        <w:rPr>
          <w:sz w:val="28"/>
          <w:szCs w:val="28"/>
        </w:rPr>
        <w:t>Е.С. Лебединцева</w:t>
      </w:r>
    </w:p>
    <w:p w:rsidR="005700E6" w:rsidRDefault="005700E6" w:rsidP="005700E6">
      <w:pPr>
        <w:tabs>
          <w:tab w:val="left" w:pos="6930"/>
        </w:tabs>
        <w:ind w:left="284"/>
        <w:jc w:val="both"/>
        <w:rPr>
          <w:sz w:val="28"/>
          <w:szCs w:val="28"/>
        </w:rPr>
      </w:pPr>
    </w:p>
    <w:p w:rsidR="005700E6" w:rsidRDefault="005700E6" w:rsidP="005700E6">
      <w:pPr>
        <w:tabs>
          <w:tab w:val="left" w:pos="693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B03F7" w:rsidRDefault="005B03F7">
      <w:pPr>
        <w:jc w:val="both"/>
        <w:rPr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4394"/>
        <w:gridCol w:w="2552"/>
        <w:gridCol w:w="2286"/>
      </w:tblGrid>
      <w:tr w:rsidR="00690EC3" w:rsidRPr="005748B4" w:rsidTr="00525EE9">
        <w:tc>
          <w:tcPr>
            <w:tcW w:w="4394" w:type="dxa"/>
          </w:tcPr>
          <w:p w:rsidR="00690EC3" w:rsidRPr="005748B4" w:rsidRDefault="00690EC3" w:rsidP="005748B4">
            <w:pPr>
              <w:jc w:val="both"/>
              <w:rPr>
                <w:sz w:val="28"/>
                <w:szCs w:val="28"/>
              </w:rPr>
            </w:pPr>
            <w:r w:rsidRPr="005748B4">
              <w:rPr>
                <w:sz w:val="28"/>
                <w:szCs w:val="28"/>
              </w:rPr>
              <w:t>ПОДГОТОВЛЕНО</w:t>
            </w:r>
          </w:p>
          <w:p w:rsidR="002D03F1" w:rsidRPr="005748B4" w:rsidRDefault="002D03F1" w:rsidP="00574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90EC3" w:rsidRPr="005748B4" w:rsidRDefault="00690EC3" w:rsidP="00574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690EC3" w:rsidRPr="005748B4" w:rsidRDefault="00690EC3" w:rsidP="005748B4">
            <w:pPr>
              <w:jc w:val="both"/>
              <w:rPr>
                <w:sz w:val="28"/>
                <w:szCs w:val="28"/>
              </w:rPr>
            </w:pPr>
          </w:p>
        </w:tc>
      </w:tr>
      <w:tr w:rsidR="00690EC3" w:rsidRPr="005748B4" w:rsidTr="00525EE9">
        <w:tc>
          <w:tcPr>
            <w:tcW w:w="4394" w:type="dxa"/>
          </w:tcPr>
          <w:p w:rsidR="00690EC3" w:rsidRPr="005748B4" w:rsidRDefault="00DF001A" w:rsidP="00DF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DA0281">
              <w:rPr>
                <w:sz w:val="28"/>
                <w:szCs w:val="28"/>
              </w:rPr>
              <w:t xml:space="preserve"> начальника правового управления</w:t>
            </w:r>
            <w:r w:rsidR="00690EC3" w:rsidRPr="005748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690EC3" w:rsidRPr="005748B4" w:rsidRDefault="00690EC3" w:rsidP="00574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  <w:vAlign w:val="bottom"/>
          </w:tcPr>
          <w:p w:rsidR="00690EC3" w:rsidRPr="005748B4" w:rsidRDefault="00690EC3" w:rsidP="002D03F1">
            <w:pPr>
              <w:rPr>
                <w:sz w:val="28"/>
                <w:szCs w:val="28"/>
              </w:rPr>
            </w:pPr>
            <w:r w:rsidRPr="005748B4">
              <w:rPr>
                <w:color w:val="000000"/>
                <w:sz w:val="28"/>
                <w:szCs w:val="28"/>
              </w:rPr>
              <w:t>О.Г. Ситчихина</w:t>
            </w:r>
          </w:p>
        </w:tc>
      </w:tr>
    </w:tbl>
    <w:p w:rsidR="005B03F7" w:rsidRDefault="005B03F7" w:rsidP="00485646">
      <w:pPr>
        <w:shd w:val="clear" w:color="auto" w:fill="FFFFFF"/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sectPr w:rsidR="005B03F7" w:rsidSect="00686CDA">
      <w:headerReference w:type="default" r:id="rId8"/>
      <w:pgSz w:w="11906" w:h="16838"/>
      <w:pgMar w:top="993" w:right="893" w:bottom="993" w:left="1605" w:header="56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44F" w:rsidRDefault="0045744F">
      <w:r>
        <w:separator/>
      </w:r>
    </w:p>
  </w:endnote>
  <w:endnote w:type="continuationSeparator" w:id="1">
    <w:p w:rsidR="0045744F" w:rsidRDefault="00457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44F" w:rsidRDefault="0045744F">
      <w:r>
        <w:separator/>
      </w:r>
    </w:p>
  </w:footnote>
  <w:footnote w:type="continuationSeparator" w:id="1">
    <w:p w:rsidR="0045744F" w:rsidRDefault="00457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1A" w:rsidRDefault="008B30F3">
    <w:pPr>
      <w:pStyle w:val="a8"/>
      <w:jc w:val="center"/>
    </w:pPr>
    <w:fldSimple w:instr=" PAGE   \* MERGEFORMAT ">
      <w:r w:rsidR="00686CDA">
        <w:rPr>
          <w:noProof/>
        </w:rPr>
        <w:t>2</w:t>
      </w:r>
    </w:fldSimple>
  </w:p>
  <w:p w:rsidR="005B03F7" w:rsidRDefault="005B03F7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842031"/>
    <w:multiLevelType w:val="hybridMultilevel"/>
    <w:tmpl w:val="6FF0E740"/>
    <w:lvl w:ilvl="0" w:tplc="FF6ECB64">
      <w:start w:val="1"/>
      <w:numFmt w:val="decimal"/>
      <w:lvlText w:val="%1."/>
      <w:lvlJc w:val="left"/>
      <w:pPr>
        <w:ind w:left="1722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28E77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D37358"/>
    <w:multiLevelType w:val="hybridMultilevel"/>
    <w:tmpl w:val="A73404BC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46C43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870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64D7775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77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2655FA"/>
    <w:multiLevelType w:val="hybridMultilevel"/>
    <w:tmpl w:val="41A85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95C4C"/>
    <w:multiLevelType w:val="hybridMultilevel"/>
    <w:tmpl w:val="2C52ACB0"/>
    <w:lvl w:ilvl="0" w:tplc="475C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415A9"/>
    <w:multiLevelType w:val="hybridMultilevel"/>
    <w:tmpl w:val="589E2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DC73A39"/>
    <w:multiLevelType w:val="hybridMultilevel"/>
    <w:tmpl w:val="3E3601E2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4" w:hanging="360"/>
      </w:pPr>
    </w:lvl>
    <w:lvl w:ilvl="2" w:tplc="0419001B" w:tentative="1">
      <w:start w:val="1"/>
      <w:numFmt w:val="lowerRoman"/>
      <w:lvlText w:val="%3."/>
      <w:lvlJc w:val="right"/>
      <w:pPr>
        <w:ind w:left="3104" w:hanging="180"/>
      </w:pPr>
    </w:lvl>
    <w:lvl w:ilvl="3" w:tplc="0419000F" w:tentative="1">
      <w:start w:val="1"/>
      <w:numFmt w:val="decimal"/>
      <w:lvlText w:val="%4."/>
      <w:lvlJc w:val="left"/>
      <w:pPr>
        <w:ind w:left="3824" w:hanging="360"/>
      </w:pPr>
    </w:lvl>
    <w:lvl w:ilvl="4" w:tplc="04190019" w:tentative="1">
      <w:start w:val="1"/>
      <w:numFmt w:val="lowerLetter"/>
      <w:lvlText w:val="%5."/>
      <w:lvlJc w:val="left"/>
      <w:pPr>
        <w:ind w:left="4544" w:hanging="360"/>
      </w:pPr>
    </w:lvl>
    <w:lvl w:ilvl="5" w:tplc="0419001B" w:tentative="1">
      <w:start w:val="1"/>
      <w:numFmt w:val="lowerRoman"/>
      <w:lvlText w:val="%6."/>
      <w:lvlJc w:val="right"/>
      <w:pPr>
        <w:ind w:left="5264" w:hanging="180"/>
      </w:pPr>
    </w:lvl>
    <w:lvl w:ilvl="6" w:tplc="0419000F" w:tentative="1">
      <w:start w:val="1"/>
      <w:numFmt w:val="decimal"/>
      <w:lvlText w:val="%7."/>
      <w:lvlJc w:val="left"/>
      <w:pPr>
        <w:ind w:left="5984" w:hanging="360"/>
      </w:pPr>
    </w:lvl>
    <w:lvl w:ilvl="7" w:tplc="04190019" w:tentative="1">
      <w:start w:val="1"/>
      <w:numFmt w:val="lowerLetter"/>
      <w:lvlText w:val="%8."/>
      <w:lvlJc w:val="left"/>
      <w:pPr>
        <w:ind w:left="6704" w:hanging="360"/>
      </w:pPr>
    </w:lvl>
    <w:lvl w:ilvl="8" w:tplc="0419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3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1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827"/>
    <w:rsid w:val="0002306A"/>
    <w:rsid w:val="00100C41"/>
    <w:rsid w:val="0017348E"/>
    <w:rsid w:val="0018017B"/>
    <w:rsid w:val="002A2DEF"/>
    <w:rsid w:val="002B1F7C"/>
    <w:rsid w:val="002D03F1"/>
    <w:rsid w:val="002F639F"/>
    <w:rsid w:val="003B1215"/>
    <w:rsid w:val="003B47B7"/>
    <w:rsid w:val="003D3B1C"/>
    <w:rsid w:val="003D5067"/>
    <w:rsid w:val="0045744F"/>
    <w:rsid w:val="00474CC1"/>
    <w:rsid w:val="00485646"/>
    <w:rsid w:val="00512C7C"/>
    <w:rsid w:val="00525EE9"/>
    <w:rsid w:val="005700E6"/>
    <w:rsid w:val="005748B4"/>
    <w:rsid w:val="00596827"/>
    <w:rsid w:val="005B03F7"/>
    <w:rsid w:val="005D359C"/>
    <w:rsid w:val="00686CDA"/>
    <w:rsid w:val="00690EC3"/>
    <w:rsid w:val="006D1CC9"/>
    <w:rsid w:val="007842B9"/>
    <w:rsid w:val="008140AA"/>
    <w:rsid w:val="008B30F3"/>
    <w:rsid w:val="00913CBA"/>
    <w:rsid w:val="009616DB"/>
    <w:rsid w:val="00994F45"/>
    <w:rsid w:val="009E1D29"/>
    <w:rsid w:val="009F2986"/>
    <w:rsid w:val="009F3BEB"/>
    <w:rsid w:val="00A00EAE"/>
    <w:rsid w:val="00AD1706"/>
    <w:rsid w:val="00B035FF"/>
    <w:rsid w:val="00B47467"/>
    <w:rsid w:val="00C44D94"/>
    <w:rsid w:val="00C91744"/>
    <w:rsid w:val="00CD2712"/>
    <w:rsid w:val="00D430A0"/>
    <w:rsid w:val="00D4481E"/>
    <w:rsid w:val="00DA0281"/>
    <w:rsid w:val="00DC3397"/>
    <w:rsid w:val="00DF001A"/>
    <w:rsid w:val="00E92208"/>
    <w:rsid w:val="00EC3F73"/>
    <w:rsid w:val="00F02482"/>
    <w:rsid w:val="00F17F40"/>
    <w:rsid w:val="00F8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F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B30F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8B30F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8B30F3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B30F3"/>
  </w:style>
  <w:style w:type="character" w:customStyle="1" w:styleId="WW8Num1z1">
    <w:name w:val="WW8Num1z1"/>
    <w:rsid w:val="008B30F3"/>
  </w:style>
  <w:style w:type="character" w:customStyle="1" w:styleId="WW8Num1z2">
    <w:name w:val="WW8Num1z2"/>
    <w:rsid w:val="008B30F3"/>
  </w:style>
  <w:style w:type="character" w:customStyle="1" w:styleId="WW8Num1z3">
    <w:name w:val="WW8Num1z3"/>
    <w:rsid w:val="008B30F3"/>
  </w:style>
  <w:style w:type="character" w:customStyle="1" w:styleId="WW8Num1z4">
    <w:name w:val="WW8Num1z4"/>
    <w:rsid w:val="008B30F3"/>
  </w:style>
  <w:style w:type="character" w:customStyle="1" w:styleId="WW8Num1z5">
    <w:name w:val="WW8Num1z5"/>
    <w:rsid w:val="008B30F3"/>
  </w:style>
  <w:style w:type="character" w:customStyle="1" w:styleId="WW8Num1z6">
    <w:name w:val="WW8Num1z6"/>
    <w:rsid w:val="008B30F3"/>
  </w:style>
  <w:style w:type="character" w:customStyle="1" w:styleId="WW8Num1z7">
    <w:name w:val="WW8Num1z7"/>
    <w:rsid w:val="008B30F3"/>
  </w:style>
  <w:style w:type="character" w:customStyle="1" w:styleId="WW8Num1z8">
    <w:name w:val="WW8Num1z8"/>
    <w:rsid w:val="008B30F3"/>
  </w:style>
  <w:style w:type="character" w:customStyle="1" w:styleId="WW8Num2z0">
    <w:name w:val="WW8Num2z0"/>
    <w:rsid w:val="008B30F3"/>
  </w:style>
  <w:style w:type="character" w:customStyle="1" w:styleId="WW8Num2z1">
    <w:name w:val="WW8Num2z1"/>
    <w:rsid w:val="008B30F3"/>
  </w:style>
  <w:style w:type="character" w:customStyle="1" w:styleId="WW8Num2z2">
    <w:name w:val="WW8Num2z2"/>
    <w:rsid w:val="008B30F3"/>
  </w:style>
  <w:style w:type="character" w:customStyle="1" w:styleId="WW8Num2z3">
    <w:name w:val="WW8Num2z3"/>
    <w:rsid w:val="008B30F3"/>
  </w:style>
  <w:style w:type="character" w:customStyle="1" w:styleId="WW8Num2z4">
    <w:name w:val="WW8Num2z4"/>
    <w:rsid w:val="008B30F3"/>
  </w:style>
  <w:style w:type="character" w:customStyle="1" w:styleId="WW8Num2z5">
    <w:name w:val="WW8Num2z5"/>
    <w:rsid w:val="008B30F3"/>
  </w:style>
  <w:style w:type="character" w:customStyle="1" w:styleId="WW8Num2z6">
    <w:name w:val="WW8Num2z6"/>
    <w:rsid w:val="008B30F3"/>
  </w:style>
  <w:style w:type="character" w:customStyle="1" w:styleId="WW8Num2z7">
    <w:name w:val="WW8Num2z7"/>
    <w:rsid w:val="008B30F3"/>
  </w:style>
  <w:style w:type="character" w:customStyle="1" w:styleId="WW8Num2z8">
    <w:name w:val="WW8Num2z8"/>
    <w:rsid w:val="008B30F3"/>
  </w:style>
  <w:style w:type="character" w:customStyle="1" w:styleId="WW8Num3z0">
    <w:name w:val="WW8Num3z0"/>
    <w:rsid w:val="008B30F3"/>
  </w:style>
  <w:style w:type="character" w:customStyle="1" w:styleId="WW8Num3z1">
    <w:name w:val="WW8Num3z1"/>
    <w:rsid w:val="008B30F3"/>
  </w:style>
  <w:style w:type="character" w:customStyle="1" w:styleId="WW8Num3z2">
    <w:name w:val="WW8Num3z2"/>
    <w:rsid w:val="008B30F3"/>
  </w:style>
  <w:style w:type="character" w:customStyle="1" w:styleId="WW8Num3z3">
    <w:name w:val="WW8Num3z3"/>
    <w:rsid w:val="008B30F3"/>
  </w:style>
  <w:style w:type="character" w:customStyle="1" w:styleId="WW8Num3z4">
    <w:name w:val="WW8Num3z4"/>
    <w:rsid w:val="008B30F3"/>
  </w:style>
  <w:style w:type="character" w:customStyle="1" w:styleId="WW8Num3z5">
    <w:name w:val="WW8Num3z5"/>
    <w:rsid w:val="008B30F3"/>
  </w:style>
  <w:style w:type="character" w:customStyle="1" w:styleId="WW8Num3z6">
    <w:name w:val="WW8Num3z6"/>
    <w:rsid w:val="008B30F3"/>
  </w:style>
  <w:style w:type="character" w:customStyle="1" w:styleId="WW8Num3z7">
    <w:name w:val="WW8Num3z7"/>
    <w:rsid w:val="008B30F3"/>
  </w:style>
  <w:style w:type="character" w:customStyle="1" w:styleId="WW8Num3z8">
    <w:name w:val="WW8Num3z8"/>
    <w:rsid w:val="008B30F3"/>
  </w:style>
  <w:style w:type="character" w:customStyle="1" w:styleId="4">
    <w:name w:val="Основной шрифт абзаца4"/>
    <w:rsid w:val="008B30F3"/>
  </w:style>
  <w:style w:type="character" w:customStyle="1" w:styleId="3">
    <w:name w:val="Основной шрифт абзаца3"/>
    <w:rsid w:val="008B30F3"/>
  </w:style>
  <w:style w:type="character" w:customStyle="1" w:styleId="20">
    <w:name w:val="Основной шрифт абзаца2"/>
    <w:rsid w:val="008B30F3"/>
  </w:style>
  <w:style w:type="character" w:customStyle="1" w:styleId="Absatz-Standardschriftart">
    <w:name w:val="Absatz-Standardschriftart"/>
    <w:rsid w:val="008B30F3"/>
  </w:style>
  <w:style w:type="character" w:customStyle="1" w:styleId="WW-Absatz-Standardschriftart">
    <w:name w:val="WW-Absatz-Standardschriftart"/>
    <w:rsid w:val="008B30F3"/>
  </w:style>
  <w:style w:type="character" w:customStyle="1" w:styleId="WW-Absatz-Standardschriftart1">
    <w:name w:val="WW-Absatz-Standardschriftart1"/>
    <w:rsid w:val="008B30F3"/>
  </w:style>
  <w:style w:type="character" w:customStyle="1" w:styleId="WW-Absatz-Standardschriftart11">
    <w:name w:val="WW-Absatz-Standardschriftart11"/>
    <w:rsid w:val="008B30F3"/>
  </w:style>
  <w:style w:type="character" w:customStyle="1" w:styleId="WW-Absatz-Standardschriftart111">
    <w:name w:val="WW-Absatz-Standardschriftart111"/>
    <w:rsid w:val="008B30F3"/>
  </w:style>
  <w:style w:type="character" w:customStyle="1" w:styleId="WW-Absatz-Standardschriftart1111">
    <w:name w:val="WW-Absatz-Standardschriftart1111"/>
    <w:rsid w:val="008B30F3"/>
  </w:style>
  <w:style w:type="character" w:customStyle="1" w:styleId="10">
    <w:name w:val="Основной шрифт абзаца1"/>
    <w:rsid w:val="008B30F3"/>
  </w:style>
  <w:style w:type="character" w:styleId="a3">
    <w:name w:val="page number"/>
    <w:basedOn w:val="10"/>
    <w:rsid w:val="008B30F3"/>
  </w:style>
  <w:style w:type="character" w:customStyle="1" w:styleId="21">
    <w:name w:val="Заголовок 2 Знак"/>
    <w:basedOn w:val="10"/>
    <w:rsid w:val="008B30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10"/>
    <w:rsid w:val="008B30F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4">
    <w:name w:val="Заголовок"/>
    <w:basedOn w:val="a"/>
    <w:next w:val="a5"/>
    <w:rsid w:val="008B30F3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rsid w:val="008B30F3"/>
    <w:pPr>
      <w:spacing w:after="120"/>
    </w:pPr>
  </w:style>
  <w:style w:type="paragraph" w:styleId="a6">
    <w:name w:val="List"/>
    <w:basedOn w:val="a5"/>
    <w:rsid w:val="008B30F3"/>
    <w:rPr>
      <w:rFonts w:cs="Tahoma"/>
      <w:sz w:val="20"/>
    </w:rPr>
  </w:style>
  <w:style w:type="paragraph" w:styleId="a7">
    <w:name w:val="caption"/>
    <w:basedOn w:val="a"/>
    <w:qFormat/>
    <w:rsid w:val="008B30F3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8B30F3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8B30F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8B30F3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8B30F3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B30F3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8B30F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8B30F3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8B30F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8B30F3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8B30F3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8">
    <w:name w:val="header"/>
    <w:basedOn w:val="a"/>
    <w:link w:val="a9"/>
    <w:uiPriority w:val="99"/>
    <w:rsid w:val="008B30F3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8B30F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rsid w:val="008B30F3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rsid w:val="008B30F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8B30F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8B30F3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8B30F3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ac">
    <w:name w:val="Содержимое таблицы"/>
    <w:basedOn w:val="a"/>
    <w:rsid w:val="008B30F3"/>
    <w:pPr>
      <w:suppressLineNumbers/>
    </w:pPr>
  </w:style>
  <w:style w:type="paragraph" w:customStyle="1" w:styleId="ad">
    <w:name w:val="Заголовок таблицы"/>
    <w:basedOn w:val="ac"/>
    <w:rsid w:val="008B30F3"/>
    <w:pPr>
      <w:jc w:val="center"/>
    </w:pPr>
    <w:rPr>
      <w:b/>
      <w:bCs/>
    </w:rPr>
  </w:style>
  <w:style w:type="paragraph" w:customStyle="1" w:styleId="ConsPlusNormal0">
    <w:name w:val="ConsPlusNormal"/>
    <w:rsid w:val="008B30F3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2B1F7C"/>
    <w:rPr>
      <w:sz w:val="24"/>
      <w:szCs w:val="24"/>
      <w:lang w:eastAsia="zh-CN"/>
    </w:rPr>
  </w:style>
  <w:style w:type="table" w:styleId="ae">
    <w:name w:val="Table Grid"/>
    <w:basedOn w:val="a1"/>
    <w:uiPriority w:val="59"/>
    <w:rsid w:val="00690E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vt:lpstr>
    </vt:vector>
  </TitlesOfParts>
  <Company>Reanimator Extreme Edition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dc:title>
  <dc:subject/>
  <dc:creator>ConsultantPlus</dc:creator>
  <cp:keywords/>
  <dc:description/>
  <cp:lastModifiedBy>User2306</cp:lastModifiedBy>
  <cp:revision>3</cp:revision>
  <cp:lastPrinted>2017-05-12T06:55:00Z</cp:lastPrinted>
  <dcterms:created xsi:type="dcterms:W3CDTF">2017-05-12T09:14:00Z</dcterms:created>
  <dcterms:modified xsi:type="dcterms:W3CDTF">2017-05-12T09:47:00Z</dcterms:modified>
</cp:coreProperties>
</file>