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A60E01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60E01" w:rsidRDefault="00A60E01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0E01" w:rsidRDefault="00C63D7A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31.05.2021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  <w:t xml:space="preserve">                      </w:t>
      </w:r>
      <w:r w:rsidR="008D4BDA">
        <w:rPr>
          <w:sz w:val="28"/>
          <w:szCs w:val="28"/>
        </w:rPr>
        <w:t xml:space="preserve">                </w:t>
      </w:r>
      <w:r w:rsidR="00A60E01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778</w:t>
      </w:r>
      <w:r w:rsidR="00B72C93">
        <w:rPr>
          <w:sz w:val="28"/>
          <w:szCs w:val="28"/>
        </w:rPr>
        <w:tab/>
      </w:r>
      <w:r w:rsidR="00B72C93">
        <w:rPr>
          <w:sz w:val="28"/>
          <w:szCs w:val="28"/>
          <w:u w:val="single"/>
        </w:rPr>
        <w:t xml:space="preserve">                  </w:t>
      </w:r>
      <w:r w:rsidR="00615CF5">
        <w:rPr>
          <w:sz w:val="28"/>
          <w:szCs w:val="28"/>
        </w:rPr>
        <w:t xml:space="preserve"> </w:t>
      </w:r>
      <w:r w:rsidR="00B72C93">
        <w:rPr>
          <w:sz w:val="28"/>
          <w:szCs w:val="28"/>
          <w:u w:val="single"/>
        </w:rPr>
        <w:t xml:space="preserve"> </w:t>
      </w:r>
      <w:r w:rsidR="003824D0" w:rsidRPr="00615CF5">
        <w:rPr>
          <w:sz w:val="28"/>
          <w:szCs w:val="28"/>
          <w:u w:val="single"/>
        </w:rPr>
        <w:t xml:space="preserve">  </w:t>
      </w:r>
      <w:r w:rsidR="00F63FE5" w:rsidRPr="00615CF5">
        <w:rPr>
          <w:sz w:val="28"/>
          <w:szCs w:val="28"/>
          <w:u w:val="single"/>
        </w:rPr>
        <w:t xml:space="preserve"> </w:t>
      </w:r>
      <w:r w:rsidR="00F63FE5">
        <w:rPr>
          <w:sz w:val="28"/>
          <w:szCs w:val="28"/>
          <w:u w:val="single"/>
        </w:rPr>
        <w:t xml:space="preserve">                 </w:t>
      </w:r>
      <w:r w:rsidR="00A60E01">
        <w:rPr>
          <w:sz w:val="28"/>
          <w:szCs w:val="28"/>
        </w:rPr>
        <w:t xml:space="preserve"> </w:t>
      </w:r>
      <w:r w:rsidR="00A60E01" w:rsidRPr="00374953">
        <w:rPr>
          <w:sz w:val="28"/>
          <w:szCs w:val="28"/>
          <w:u w:val="single"/>
        </w:rPr>
        <w:t xml:space="preserve">  </w:t>
      </w:r>
      <w:r w:rsidR="00A60E01">
        <w:rPr>
          <w:sz w:val="28"/>
          <w:szCs w:val="28"/>
          <w:u w:val="single"/>
        </w:rPr>
        <w:t xml:space="preserve">       </w:t>
      </w:r>
    </w:p>
    <w:p w:rsidR="00A60E01" w:rsidRDefault="00A60E0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Default="00A60E01">
      <w:pPr>
        <w:spacing w:line="240" w:lineRule="auto"/>
        <w:jc w:val="center"/>
        <w:rPr>
          <w:sz w:val="28"/>
          <w:szCs w:val="28"/>
        </w:rPr>
      </w:pPr>
    </w:p>
    <w:p w:rsidR="00A60E01" w:rsidRDefault="00A60E01" w:rsidP="00B72C9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35DC">
        <w:rPr>
          <w:b/>
          <w:bCs/>
          <w:sz w:val="28"/>
          <w:szCs w:val="28"/>
        </w:rPr>
        <w:t>б</w:t>
      </w:r>
      <w:r w:rsidR="00895657">
        <w:rPr>
          <w:b/>
          <w:bCs/>
          <w:sz w:val="28"/>
          <w:szCs w:val="28"/>
        </w:rPr>
        <w:t xml:space="preserve"> </w:t>
      </w:r>
      <w:r w:rsidR="00E435DC">
        <w:rPr>
          <w:b/>
          <w:bCs/>
          <w:sz w:val="28"/>
          <w:szCs w:val="28"/>
        </w:rPr>
        <w:t xml:space="preserve">утверждении  комиссии </w:t>
      </w:r>
      <w:r w:rsidR="00240465">
        <w:rPr>
          <w:b/>
          <w:bCs/>
          <w:sz w:val="28"/>
          <w:szCs w:val="28"/>
        </w:rPr>
        <w:t>на 202</w:t>
      </w:r>
      <w:r w:rsidR="006F39E6">
        <w:rPr>
          <w:b/>
          <w:bCs/>
          <w:sz w:val="28"/>
          <w:szCs w:val="28"/>
        </w:rPr>
        <w:t>1</w:t>
      </w:r>
      <w:r w:rsidR="00240465">
        <w:rPr>
          <w:b/>
          <w:bCs/>
          <w:sz w:val="28"/>
          <w:szCs w:val="28"/>
        </w:rPr>
        <w:t xml:space="preserve"> год </w:t>
      </w:r>
      <w:r w:rsidR="003C3C5B">
        <w:rPr>
          <w:b/>
          <w:bCs/>
          <w:sz w:val="28"/>
          <w:szCs w:val="28"/>
        </w:rPr>
        <w:t>по</w:t>
      </w:r>
      <w:r w:rsidR="00E435DC">
        <w:rPr>
          <w:b/>
          <w:bCs/>
          <w:sz w:val="28"/>
          <w:szCs w:val="28"/>
        </w:rPr>
        <w:t xml:space="preserve"> </w:t>
      </w:r>
      <w:r w:rsidR="00494899">
        <w:rPr>
          <w:b/>
          <w:bCs/>
          <w:sz w:val="28"/>
          <w:szCs w:val="28"/>
        </w:rPr>
        <w:t>приемк</w:t>
      </w:r>
      <w:r w:rsidR="003C3C5B">
        <w:rPr>
          <w:b/>
          <w:bCs/>
          <w:sz w:val="28"/>
          <w:szCs w:val="28"/>
        </w:rPr>
        <w:t>е</w:t>
      </w:r>
      <w:r w:rsidR="00494899">
        <w:rPr>
          <w:b/>
          <w:bCs/>
          <w:sz w:val="28"/>
          <w:szCs w:val="28"/>
        </w:rPr>
        <w:t xml:space="preserve"> </w:t>
      </w:r>
      <w:r w:rsidR="00BE33DB">
        <w:rPr>
          <w:b/>
          <w:bCs/>
          <w:sz w:val="28"/>
          <w:szCs w:val="28"/>
        </w:rPr>
        <w:t xml:space="preserve"> </w:t>
      </w:r>
      <w:r w:rsidR="00B72C93" w:rsidRPr="00B72C93">
        <w:rPr>
          <w:b/>
          <w:sz w:val="28"/>
          <w:szCs w:val="28"/>
        </w:rPr>
        <w:t>автомобильн</w:t>
      </w:r>
      <w:r w:rsidR="00AA03B7">
        <w:rPr>
          <w:b/>
          <w:sz w:val="28"/>
          <w:szCs w:val="28"/>
        </w:rPr>
        <w:t>ых</w:t>
      </w:r>
      <w:r w:rsidR="00B72C93" w:rsidRPr="00B72C93">
        <w:rPr>
          <w:b/>
          <w:sz w:val="28"/>
          <w:szCs w:val="28"/>
        </w:rPr>
        <w:t xml:space="preserve"> дорог в городе Вятские Поляны Кировской области</w:t>
      </w:r>
      <w:r w:rsidR="00FF403E">
        <w:rPr>
          <w:sz w:val="28"/>
          <w:szCs w:val="28"/>
        </w:rPr>
        <w:t xml:space="preserve"> </w:t>
      </w:r>
      <w:r w:rsidR="00E15517"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 xml:space="preserve"> </w:t>
      </w:r>
      <w:r w:rsidR="00AA03B7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</w:t>
      </w:r>
      <w:r w:rsidR="00873289">
        <w:rPr>
          <w:b/>
          <w:bCs/>
          <w:sz w:val="28"/>
          <w:szCs w:val="28"/>
        </w:rPr>
        <w:t xml:space="preserve">после  ремонта </w:t>
      </w:r>
      <w:r w:rsidR="00873289" w:rsidRPr="00BC69D8">
        <w:t xml:space="preserve"> </w:t>
      </w:r>
    </w:p>
    <w:p w:rsidR="00A60E01" w:rsidRDefault="00A60E01">
      <w:pPr>
        <w:spacing w:line="240" w:lineRule="auto"/>
        <w:jc w:val="center"/>
        <w:rPr>
          <w:b/>
          <w:bCs/>
          <w:sz w:val="36"/>
          <w:szCs w:val="43"/>
        </w:rPr>
      </w:pPr>
    </w:p>
    <w:p w:rsidR="00A60E01" w:rsidRDefault="005B78BA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5D79E5" w:rsidRDefault="005B78BA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E70FD5">
        <w:rPr>
          <w:sz w:val="28"/>
          <w:szCs w:val="28"/>
        </w:rPr>
        <w:t xml:space="preserve">состав комиссии  </w:t>
      </w:r>
      <w:r w:rsidR="00240465">
        <w:rPr>
          <w:sz w:val="28"/>
          <w:szCs w:val="28"/>
        </w:rPr>
        <w:t>на 202</w:t>
      </w:r>
      <w:r w:rsidR="006F39E6">
        <w:rPr>
          <w:sz w:val="28"/>
          <w:szCs w:val="28"/>
        </w:rPr>
        <w:t>1</w:t>
      </w:r>
      <w:r w:rsidR="00240465">
        <w:rPr>
          <w:sz w:val="28"/>
          <w:szCs w:val="28"/>
        </w:rPr>
        <w:t xml:space="preserve"> год  </w:t>
      </w:r>
      <w:r w:rsidR="00FF403E">
        <w:rPr>
          <w:sz w:val="28"/>
          <w:szCs w:val="28"/>
        </w:rPr>
        <w:t xml:space="preserve">по </w:t>
      </w:r>
      <w:r w:rsidR="00E70FD5">
        <w:rPr>
          <w:sz w:val="28"/>
          <w:szCs w:val="28"/>
        </w:rPr>
        <w:t xml:space="preserve">приемке </w:t>
      </w:r>
      <w:r w:rsidR="00B72C93" w:rsidRPr="00B72C93">
        <w:rPr>
          <w:sz w:val="28"/>
          <w:szCs w:val="28"/>
        </w:rPr>
        <w:t>автомобильн</w:t>
      </w:r>
      <w:r w:rsidR="00AA03B7">
        <w:rPr>
          <w:sz w:val="28"/>
          <w:szCs w:val="28"/>
        </w:rPr>
        <w:t>ых</w:t>
      </w:r>
      <w:r w:rsidR="00B72C93" w:rsidRPr="00B72C93">
        <w:rPr>
          <w:sz w:val="28"/>
          <w:szCs w:val="28"/>
        </w:rPr>
        <w:t xml:space="preserve"> дорог в городе Вятские Поляны Кировской области</w:t>
      </w:r>
      <w:r w:rsidR="00B72C93" w:rsidRPr="008D366A">
        <w:rPr>
          <w:bCs/>
          <w:sz w:val="28"/>
          <w:szCs w:val="28"/>
        </w:rPr>
        <w:t xml:space="preserve"> </w:t>
      </w:r>
      <w:r w:rsidR="00AA03B7">
        <w:rPr>
          <w:sz w:val="28"/>
          <w:szCs w:val="28"/>
        </w:rPr>
        <w:t xml:space="preserve">  </w:t>
      </w:r>
      <w:r w:rsidR="008D366A">
        <w:rPr>
          <w:sz w:val="28"/>
          <w:szCs w:val="28"/>
        </w:rPr>
        <w:t xml:space="preserve"> </w:t>
      </w:r>
      <w:r w:rsidR="00873289">
        <w:rPr>
          <w:bCs/>
          <w:sz w:val="28"/>
          <w:szCs w:val="28"/>
        </w:rPr>
        <w:t xml:space="preserve">после </w:t>
      </w:r>
      <w:r w:rsidR="00873289" w:rsidRPr="00FF403E">
        <w:rPr>
          <w:bCs/>
          <w:sz w:val="28"/>
          <w:szCs w:val="28"/>
        </w:rPr>
        <w:t xml:space="preserve">ремонта </w:t>
      </w:r>
      <w:r w:rsidR="00873289" w:rsidRPr="00BC69D8">
        <w:t xml:space="preserve"> </w:t>
      </w:r>
      <w:r w:rsidR="00E70FD5">
        <w:rPr>
          <w:sz w:val="28"/>
          <w:szCs w:val="28"/>
        </w:rPr>
        <w:t>согласно приложению.</w:t>
      </w:r>
      <w:r w:rsidR="00A60E01" w:rsidRPr="005D79E5">
        <w:rPr>
          <w:sz w:val="28"/>
          <w:szCs w:val="28"/>
        </w:rPr>
        <w:t xml:space="preserve"> </w:t>
      </w:r>
    </w:p>
    <w:p w:rsidR="00A60E01" w:rsidRPr="005D79E5" w:rsidRDefault="00A60E01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Разместить </w:t>
      </w:r>
      <w:r w:rsidR="008B1B9C">
        <w:rPr>
          <w:sz w:val="28"/>
          <w:szCs w:val="28"/>
        </w:rPr>
        <w:t xml:space="preserve"> </w:t>
      </w:r>
      <w:r w:rsidR="003C3C5B">
        <w:rPr>
          <w:sz w:val="28"/>
          <w:szCs w:val="28"/>
        </w:rPr>
        <w:t xml:space="preserve">настоящее </w:t>
      </w:r>
      <w:r w:rsidRPr="005D79E5">
        <w:rPr>
          <w:sz w:val="28"/>
          <w:szCs w:val="28"/>
        </w:rPr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A60E01" w:rsidRPr="006561D6" w:rsidRDefault="00A60E01" w:rsidP="002B7D11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8D4BDA" w:rsidRDefault="006F39E6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DA10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10A7">
        <w:rPr>
          <w:sz w:val="28"/>
          <w:szCs w:val="28"/>
        </w:rPr>
        <w:t xml:space="preserve">  города</w:t>
      </w:r>
      <w:r w:rsidR="008869EE">
        <w:rPr>
          <w:sz w:val="28"/>
          <w:szCs w:val="28"/>
        </w:rPr>
        <w:t xml:space="preserve">  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  </w:t>
      </w:r>
      <w:r w:rsidR="00390867">
        <w:rPr>
          <w:sz w:val="28"/>
          <w:szCs w:val="28"/>
        </w:rPr>
        <w:t xml:space="preserve">       </w:t>
      </w:r>
      <w:r w:rsidR="000B5A80">
        <w:rPr>
          <w:sz w:val="28"/>
          <w:szCs w:val="28"/>
        </w:rPr>
        <w:t xml:space="preserve">  </w:t>
      </w:r>
    </w:p>
    <w:p w:rsidR="008869EE" w:rsidRDefault="008D4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F39E6">
        <w:rPr>
          <w:sz w:val="28"/>
          <w:szCs w:val="28"/>
        </w:rPr>
        <w:t>А.П. Солодянкин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0E01" w:rsidRDefault="00B72C93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A60E01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 муниципального казенного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C3C5B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Л.Ф. Медведева</w:t>
      </w:r>
    </w:p>
    <w:p w:rsidR="00A60E01" w:rsidRDefault="00A60E01">
      <w:pPr>
        <w:jc w:val="both"/>
        <w:rPr>
          <w:sz w:val="28"/>
          <w:szCs w:val="28"/>
        </w:rPr>
      </w:pPr>
    </w:p>
    <w:p w:rsidR="00240465" w:rsidRDefault="00240465">
      <w:pPr>
        <w:jc w:val="both"/>
        <w:rPr>
          <w:sz w:val="28"/>
          <w:szCs w:val="28"/>
        </w:rPr>
      </w:pPr>
    </w:p>
    <w:p w:rsidR="00240465" w:rsidRDefault="00240465">
      <w:pPr>
        <w:jc w:val="both"/>
        <w:rPr>
          <w:sz w:val="28"/>
          <w:szCs w:val="28"/>
        </w:rPr>
      </w:pPr>
    </w:p>
    <w:p w:rsidR="00240465" w:rsidRDefault="00240465" w:rsidP="00240465">
      <w:pPr>
        <w:jc w:val="both"/>
        <w:rPr>
          <w:sz w:val="28"/>
          <w:szCs w:val="28"/>
        </w:rPr>
      </w:pPr>
    </w:p>
    <w:p w:rsidR="00240465" w:rsidRDefault="00240465" w:rsidP="00240465">
      <w:pPr>
        <w:jc w:val="both"/>
        <w:rPr>
          <w:sz w:val="28"/>
          <w:szCs w:val="28"/>
        </w:rPr>
      </w:pPr>
    </w:p>
    <w:p w:rsidR="00240465" w:rsidRDefault="00240465" w:rsidP="0024046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AB209B" w:rsidRPr="00986602" w:rsidTr="00002E75">
        <w:tc>
          <w:tcPr>
            <w:tcW w:w="5070" w:type="dxa"/>
          </w:tcPr>
          <w:p w:rsidR="00240465" w:rsidRDefault="00E1551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:rsidR="00240465" w:rsidRPr="00240465" w:rsidRDefault="00240465" w:rsidP="00240465">
            <w:pPr>
              <w:rPr>
                <w:sz w:val="28"/>
                <w:szCs w:val="28"/>
              </w:rPr>
            </w:pPr>
          </w:p>
          <w:p w:rsidR="00AB209B" w:rsidRDefault="00AB209B" w:rsidP="00240465">
            <w:pPr>
              <w:jc w:val="right"/>
              <w:rPr>
                <w:sz w:val="28"/>
                <w:szCs w:val="28"/>
              </w:rPr>
            </w:pPr>
          </w:p>
          <w:p w:rsidR="00240465" w:rsidRDefault="00240465" w:rsidP="00240465">
            <w:pPr>
              <w:jc w:val="right"/>
              <w:rPr>
                <w:sz w:val="28"/>
                <w:szCs w:val="28"/>
              </w:rPr>
            </w:pPr>
          </w:p>
          <w:p w:rsidR="00240465" w:rsidRPr="00240465" w:rsidRDefault="00240465" w:rsidP="002404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E435DC" w:rsidRDefault="00E435DC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5910FF" w:rsidRDefault="005910FF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от </w:t>
            </w:r>
            <w:r w:rsidR="007650C9">
              <w:rPr>
                <w:sz w:val="28"/>
                <w:szCs w:val="28"/>
              </w:rPr>
              <w:t xml:space="preserve"> </w:t>
            </w:r>
            <w:r w:rsidR="008D4BDA">
              <w:rPr>
                <w:sz w:val="28"/>
                <w:szCs w:val="28"/>
              </w:rPr>
              <w:t>31.05.2021</w:t>
            </w:r>
            <w:r w:rsidR="005910F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№ </w:t>
            </w:r>
            <w:r w:rsidR="006724F3">
              <w:rPr>
                <w:sz w:val="28"/>
                <w:szCs w:val="28"/>
              </w:rPr>
              <w:t xml:space="preserve"> </w:t>
            </w:r>
            <w:r w:rsidR="005910FF">
              <w:rPr>
                <w:sz w:val="28"/>
                <w:szCs w:val="28"/>
              </w:rPr>
              <w:t xml:space="preserve"> </w:t>
            </w:r>
            <w:r w:rsidR="008D4BDA">
              <w:rPr>
                <w:sz w:val="28"/>
                <w:szCs w:val="28"/>
              </w:rPr>
              <w:t>778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B209B" w:rsidRDefault="00AB209B" w:rsidP="00AB209B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7650C9" w:rsidRDefault="0044565A" w:rsidP="007650C9">
      <w:pPr>
        <w:spacing w:line="240" w:lineRule="auto"/>
        <w:jc w:val="center"/>
        <w:rPr>
          <w:b/>
          <w:bCs/>
          <w:sz w:val="28"/>
          <w:szCs w:val="28"/>
        </w:rPr>
      </w:pPr>
      <w:r w:rsidRPr="0044565A">
        <w:rPr>
          <w:b/>
          <w:sz w:val="28"/>
          <w:szCs w:val="28"/>
        </w:rPr>
        <w:t xml:space="preserve"> комиссии  </w:t>
      </w:r>
      <w:r w:rsidR="00240465">
        <w:rPr>
          <w:b/>
          <w:sz w:val="28"/>
          <w:szCs w:val="28"/>
        </w:rPr>
        <w:t>на 202</w:t>
      </w:r>
      <w:r w:rsidR="00167B66">
        <w:rPr>
          <w:b/>
          <w:sz w:val="28"/>
          <w:szCs w:val="28"/>
        </w:rPr>
        <w:t>1</w:t>
      </w:r>
      <w:r w:rsidR="00240465">
        <w:rPr>
          <w:b/>
          <w:sz w:val="28"/>
          <w:szCs w:val="28"/>
        </w:rPr>
        <w:t xml:space="preserve"> год </w:t>
      </w:r>
      <w:r w:rsidRPr="0044565A">
        <w:rPr>
          <w:b/>
          <w:sz w:val="28"/>
          <w:szCs w:val="28"/>
        </w:rPr>
        <w:t xml:space="preserve">по приемке </w:t>
      </w:r>
      <w:r w:rsidRPr="0044565A">
        <w:rPr>
          <w:b/>
          <w:bCs/>
          <w:sz w:val="28"/>
          <w:szCs w:val="28"/>
        </w:rPr>
        <w:t xml:space="preserve"> </w:t>
      </w:r>
      <w:r w:rsidR="007650C9" w:rsidRPr="00B72C93">
        <w:rPr>
          <w:b/>
          <w:sz w:val="28"/>
          <w:szCs w:val="28"/>
        </w:rPr>
        <w:t>автомобильн</w:t>
      </w:r>
      <w:r w:rsidR="00873289">
        <w:rPr>
          <w:b/>
          <w:sz w:val="28"/>
          <w:szCs w:val="28"/>
        </w:rPr>
        <w:t xml:space="preserve">ых </w:t>
      </w:r>
      <w:r w:rsidR="007650C9" w:rsidRPr="00B72C93">
        <w:rPr>
          <w:b/>
          <w:sz w:val="28"/>
          <w:szCs w:val="28"/>
        </w:rPr>
        <w:t xml:space="preserve"> дорог в городе Вятские Поляны Кировской области</w:t>
      </w:r>
      <w:r w:rsidR="007650C9">
        <w:rPr>
          <w:sz w:val="28"/>
          <w:szCs w:val="28"/>
        </w:rPr>
        <w:t xml:space="preserve"> </w:t>
      </w:r>
      <w:r w:rsidR="007650C9">
        <w:rPr>
          <w:b/>
          <w:bCs/>
          <w:sz w:val="28"/>
          <w:szCs w:val="28"/>
        </w:rPr>
        <w:t xml:space="preserve"> </w:t>
      </w:r>
      <w:r w:rsidR="00943D93">
        <w:rPr>
          <w:b/>
          <w:bCs/>
          <w:sz w:val="28"/>
          <w:szCs w:val="28"/>
        </w:rPr>
        <w:t>после ремонта</w:t>
      </w:r>
      <w:r w:rsidR="007650C9">
        <w:rPr>
          <w:b/>
          <w:bCs/>
          <w:sz w:val="28"/>
          <w:szCs w:val="28"/>
        </w:rPr>
        <w:t xml:space="preserve">  </w:t>
      </w:r>
    </w:p>
    <w:p w:rsidR="00AB209B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p w:rsidR="006561D6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529"/>
      </w:tblGrid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  <w:r w:rsidR="00AB209B">
              <w:rPr>
                <w:sz w:val="28"/>
                <w:szCs w:val="28"/>
              </w:rPr>
              <w:t xml:space="preserve"> </w:t>
            </w:r>
          </w:p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22497D">
              <w:rPr>
                <w:color w:val="000000"/>
                <w:sz w:val="28"/>
                <w:szCs w:val="28"/>
              </w:rPr>
              <w:t xml:space="preserve">первый </w:t>
            </w:r>
            <w:r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="00EB2196">
              <w:rPr>
                <w:sz w:val="28"/>
                <w:szCs w:val="28"/>
              </w:rPr>
              <w:t>Вятские Поляны</w:t>
            </w:r>
            <w:r w:rsidRPr="00986602">
              <w:rPr>
                <w:sz w:val="28"/>
                <w:szCs w:val="28"/>
              </w:rPr>
              <w:t>, председатель  комиссии</w:t>
            </w:r>
            <w:r w:rsidR="00EB2196">
              <w:rPr>
                <w:sz w:val="28"/>
                <w:szCs w:val="28"/>
              </w:rPr>
              <w:t>;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50092D" w:rsidRPr="00986602" w:rsidRDefault="00AB209B" w:rsidP="00B077C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</w:tc>
      </w:tr>
      <w:tr w:rsidR="000E0F36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1E599D" w:rsidRDefault="001E599D" w:rsidP="001E59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650C9" w:rsidRDefault="007650C9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B077CC" w:rsidRDefault="00B077CC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387A9D" w:rsidRDefault="007650C9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ВАЛИТОВ   </w:t>
            </w:r>
            <w:r w:rsidR="00387A9D">
              <w:rPr>
                <w:sz w:val="28"/>
                <w:szCs w:val="28"/>
              </w:rPr>
              <w:t xml:space="preserve">  </w:t>
            </w:r>
            <w:r w:rsidR="009C3920">
              <w:rPr>
                <w:sz w:val="28"/>
                <w:szCs w:val="28"/>
              </w:rPr>
              <w:t xml:space="preserve">                             </w:t>
            </w:r>
            <w:r w:rsidR="009C3920" w:rsidRPr="00986602">
              <w:rPr>
                <w:color w:val="000000"/>
                <w:sz w:val="28"/>
                <w:szCs w:val="28"/>
              </w:rPr>
              <w:t>–</w:t>
            </w:r>
            <w:r w:rsidR="009C3920">
              <w:rPr>
                <w:color w:val="000000"/>
                <w:sz w:val="28"/>
                <w:szCs w:val="28"/>
              </w:rPr>
              <w:t xml:space="preserve">  </w:t>
            </w:r>
            <w:r w:rsidR="009C3920">
              <w:rPr>
                <w:sz w:val="28"/>
                <w:szCs w:val="28"/>
              </w:rPr>
              <w:t xml:space="preserve">  </w:t>
            </w:r>
            <w:r w:rsidR="00387A9D" w:rsidRPr="00986602">
              <w:rPr>
                <w:sz w:val="28"/>
                <w:szCs w:val="28"/>
              </w:rPr>
              <w:t xml:space="preserve">директор муниципального казенного </w:t>
            </w:r>
          </w:p>
          <w:p w:rsidR="00387A9D" w:rsidRDefault="009C3920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 Николай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387A9D">
              <w:rPr>
                <w:sz w:val="28"/>
                <w:szCs w:val="28"/>
              </w:rPr>
              <w:t xml:space="preserve"> </w:t>
            </w:r>
            <w:r w:rsidR="00387A9D" w:rsidRPr="00986602">
              <w:rPr>
                <w:sz w:val="28"/>
                <w:szCs w:val="28"/>
              </w:rPr>
              <w:t xml:space="preserve">учреждения </w:t>
            </w:r>
            <w:r w:rsidRPr="00986602">
              <w:rPr>
                <w:sz w:val="28"/>
                <w:szCs w:val="28"/>
              </w:rPr>
              <w:t>«Организация капитального</w:t>
            </w:r>
          </w:p>
          <w:p w:rsidR="007650C9" w:rsidRDefault="00387A9D" w:rsidP="007650C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7650C9">
              <w:rPr>
                <w:sz w:val="28"/>
                <w:szCs w:val="28"/>
              </w:rPr>
              <w:t xml:space="preserve">           </w:t>
            </w:r>
            <w:r w:rsidR="007650C9" w:rsidRPr="00986602">
              <w:rPr>
                <w:sz w:val="28"/>
                <w:szCs w:val="28"/>
              </w:rPr>
              <w:t xml:space="preserve">строительства города Вятские Поляны» </w:t>
            </w:r>
            <w:r w:rsidR="007650C9">
              <w:rPr>
                <w:sz w:val="28"/>
                <w:szCs w:val="28"/>
              </w:rPr>
              <w:t xml:space="preserve">                      </w:t>
            </w:r>
          </w:p>
          <w:p w:rsidR="007650C9" w:rsidRDefault="007650C9" w:rsidP="007650C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986602">
              <w:rPr>
                <w:sz w:val="28"/>
                <w:szCs w:val="28"/>
              </w:rPr>
              <w:t xml:space="preserve">(по согласованию) </w:t>
            </w:r>
          </w:p>
          <w:p w:rsidR="00387A9D" w:rsidRDefault="007650C9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87A9D" w:rsidRPr="00986602" w:rsidRDefault="00387A9D" w:rsidP="00387A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B7677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0E0F36" w:rsidRDefault="000E0F36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B7677" w:rsidRPr="00986602" w:rsidRDefault="006B7677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529A">
              <w:rPr>
                <w:sz w:val="28"/>
                <w:szCs w:val="28"/>
              </w:rPr>
              <w:t xml:space="preserve">РИГОРЬЕВА </w:t>
            </w:r>
          </w:p>
          <w:p w:rsidR="006B7677" w:rsidRPr="00986602" w:rsidRDefault="00B32DCC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44D5B">
              <w:rPr>
                <w:sz w:val="28"/>
                <w:szCs w:val="28"/>
              </w:rPr>
              <w:t>ксана</w:t>
            </w:r>
            <w:r w:rsidR="00A4529A">
              <w:rPr>
                <w:sz w:val="28"/>
                <w:szCs w:val="28"/>
              </w:rPr>
              <w:t xml:space="preserve"> В</w:t>
            </w:r>
            <w:r w:rsidR="00544D5B">
              <w:rPr>
                <w:sz w:val="28"/>
                <w:szCs w:val="28"/>
              </w:rPr>
              <w:t>асильевна</w:t>
            </w:r>
          </w:p>
        </w:tc>
        <w:tc>
          <w:tcPr>
            <w:tcW w:w="5529" w:type="dxa"/>
            <w:shd w:val="clear" w:color="auto" w:fill="auto"/>
          </w:tcPr>
          <w:p w:rsidR="0028615D" w:rsidRDefault="0028615D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B7677" w:rsidRDefault="006B7677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 w:rsidR="00A4529A"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  <w:r w:rsidR="00A4529A" w:rsidRPr="00986602">
              <w:rPr>
                <w:sz w:val="28"/>
                <w:szCs w:val="28"/>
              </w:rPr>
              <w:t xml:space="preserve"> </w:t>
            </w:r>
          </w:p>
          <w:p w:rsidR="00AC179E" w:rsidRDefault="00AC179E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C179E" w:rsidRPr="00986602" w:rsidRDefault="00AC179E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 w:rsidR="00A4529A">
              <w:rPr>
                <w:sz w:val="28"/>
                <w:szCs w:val="28"/>
              </w:rPr>
              <w:t xml:space="preserve">УБАНОВА 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AB209B" w:rsidRDefault="00B32DCC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44D5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Е</w:t>
            </w:r>
            <w:r w:rsidR="00544D5B">
              <w:rPr>
                <w:sz w:val="28"/>
                <w:szCs w:val="28"/>
              </w:rPr>
              <w:t>вгеньевна</w:t>
            </w:r>
          </w:p>
          <w:p w:rsidR="00620A9F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20A9F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20A9F" w:rsidRPr="00986602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C179E" w:rsidRPr="00986602" w:rsidRDefault="00AB209B" w:rsidP="00AC179E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="00AC179E" w:rsidRPr="00986602">
              <w:rPr>
                <w:sz w:val="28"/>
                <w:szCs w:val="28"/>
              </w:rPr>
              <w:t xml:space="preserve">заведующий отделом архитектуры, главный архитектор администрации города Вятские Поляны 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20A9F" w:rsidRPr="00986602" w:rsidRDefault="00A4529A" w:rsidP="005D750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ЗАКИРОВ </w:t>
            </w:r>
          </w:p>
          <w:p w:rsidR="00620A9F" w:rsidRDefault="00A4529A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44D5B">
              <w:rPr>
                <w:sz w:val="28"/>
                <w:szCs w:val="28"/>
              </w:rPr>
              <w:t>урзада</w:t>
            </w:r>
            <w:r w:rsidR="00B32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</w:t>
            </w:r>
            <w:r w:rsidR="00544D5B">
              <w:rPr>
                <w:sz w:val="28"/>
                <w:szCs w:val="28"/>
              </w:rPr>
              <w:t>алимуллович</w:t>
            </w:r>
          </w:p>
          <w:p w:rsidR="0028615D" w:rsidRDefault="0028615D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28615D" w:rsidRDefault="0028615D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C3920" w:rsidRDefault="009C3920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28615D" w:rsidRDefault="0028615D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</w:t>
            </w:r>
          </w:p>
          <w:p w:rsidR="0028615D" w:rsidRDefault="0028615D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75AD5">
              <w:rPr>
                <w:sz w:val="28"/>
                <w:szCs w:val="28"/>
              </w:rPr>
              <w:t>Рашит Магъсумович</w:t>
            </w:r>
          </w:p>
          <w:p w:rsidR="0028615D" w:rsidRDefault="0028615D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C3920" w:rsidRDefault="009C3920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C3920" w:rsidRPr="00986602" w:rsidRDefault="009C3920" w:rsidP="00544D5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20A9F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50092D">
              <w:rPr>
                <w:color w:val="000000"/>
                <w:sz w:val="28"/>
                <w:szCs w:val="28"/>
              </w:rPr>
              <w:t xml:space="preserve"> </w:t>
            </w:r>
            <w:r w:rsidR="00A4529A" w:rsidRPr="00986602">
              <w:rPr>
                <w:color w:val="000000"/>
                <w:sz w:val="28"/>
                <w:szCs w:val="28"/>
              </w:rPr>
              <w:t xml:space="preserve">директор </w:t>
            </w:r>
            <w:r w:rsidR="00A4529A">
              <w:rPr>
                <w:sz w:val="28"/>
                <w:szCs w:val="28"/>
              </w:rPr>
              <w:t xml:space="preserve"> муниципального предприятия  «Благоустройство города Вятские Поляны»  ( по согласованию</w:t>
            </w:r>
            <w:r w:rsidR="00AC179E">
              <w:rPr>
                <w:color w:val="000000"/>
                <w:sz w:val="28"/>
                <w:szCs w:val="28"/>
              </w:rPr>
              <w:t>)</w:t>
            </w:r>
          </w:p>
          <w:p w:rsidR="0028615D" w:rsidRDefault="0028615D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C3920" w:rsidRDefault="009C3920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8615D" w:rsidRDefault="0028615D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75AD5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общества с ограниченной  ответственностью </w:t>
            </w:r>
            <w:r w:rsidRPr="00675AD5">
              <w:rPr>
                <w:sz w:val="28"/>
                <w:szCs w:val="28"/>
              </w:rPr>
              <w:t>«Межрайонное дорожно-строительное управление – 1»</w:t>
            </w:r>
          </w:p>
          <w:p w:rsidR="00620A9F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C3920" w:rsidRPr="00986602" w:rsidRDefault="009C3920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6B1D7F">
        <w:trPr>
          <w:cantSplit/>
        </w:trPr>
        <w:tc>
          <w:tcPr>
            <w:tcW w:w="3969" w:type="dxa"/>
            <w:shd w:val="clear" w:color="auto" w:fill="auto"/>
          </w:tcPr>
          <w:p w:rsidR="00620A9F" w:rsidRDefault="0074166F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МАРГОЛИН</w:t>
            </w:r>
          </w:p>
          <w:p w:rsidR="0074166F" w:rsidRDefault="0074166F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9C3920" w:rsidRDefault="009C3920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C3920" w:rsidRPr="00986602" w:rsidRDefault="009C3920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20A9F" w:rsidRDefault="0074166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</w:t>
            </w:r>
          </w:p>
          <w:p w:rsidR="0074166F" w:rsidRDefault="0074166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4166F" w:rsidRPr="00986602" w:rsidRDefault="0074166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5D750F">
        <w:trPr>
          <w:cantSplit/>
        </w:trPr>
        <w:tc>
          <w:tcPr>
            <w:tcW w:w="3969" w:type="dxa"/>
            <w:shd w:val="clear" w:color="auto" w:fill="auto"/>
          </w:tcPr>
          <w:p w:rsidR="00EF0CFD" w:rsidRDefault="0028615D" w:rsidP="00EF0CF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620A9F" w:rsidRDefault="0028615D" w:rsidP="00EF0CFD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Феодосьевна</w:t>
            </w:r>
            <w:r w:rsidR="00EF0CFD">
              <w:rPr>
                <w:sz w:val="28"/>
                <w:szCs w:val="28"/>
              </w:rPr>
              <w:t xml:space="preserve"> </w:t>
            </w:r>
          </w:p>
          <w:p w:rsidR="00BD0CF1" w:rsidRDefault="00BD0CF1" w:rsidP="00EF0CF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BD0CF1" w:rsidRDefault="00BD0CF1" w:rsidP="00EF0CF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B077CC" w:rsidRDefault="00B077CC" w:rsidP="000640F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B077CC" w:rsidRDefault="00B077CC" w:rsidP="000640F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C3920" w:rsidRDefault="009C3920" w:rsidP="000640F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5E71B1" w:rsidRDefault="00B077CC" w:rsidP="000640F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 </w:t>
            </w:r>
          </w:p>
          <w:p w:rsidR="005E71B1" w:rsidRPr="00986602" w:rsidRDefault="00B077CC" w:rsidP="00B077C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5529" w:type="dxa"/>
            <w:shd w:val="clear" w:color="auto" w:fill="auto"/>
          </w:tcPr>
          <w:p w:rsidR="00620A9F" w:rsidRDefault="00F63FE5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 w:rsidR="0028615D">
              <w:rPr>
                <w:color w:val="000000"/>
                <w:sz w:val="28"/>
                <w:szCs w:val="28"/>
              </w:rPr>
              <w:t xml:space="preserve">заместитель директора муниципального казенного </w:t>
            </w:r>
            <w:r w:rsidR="00B077CC">
              <w:rPr>
                <w:color w:val="000000"/>
                <w:sz w:val="28"/>
                <w:szCs w:val="28"/>
              </w:rPr>
              <w:t xml:space="preserve"> учреждения «Организация капитального строительства города Вятские Поляны» 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BD0CF1" w:rsidRDefault="00BD0CF1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D0CF1" w:rsidRDefault="00BD0CF1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C3920" w:rsidRDefault="009C3920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E71B1" w:rsidRDefault="005E71B1" w:rsidP="005E71B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5E71B1" w:rsidRDefault="005E71B1" w:rsidP="005E71B1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42E1C" w:rsidRPr="00986602" w:rsidRDefault="00842E1C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63FE5" w:rsidRDefault="00957849" w:rsidP="00E15517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F63FE5" w:rsidRDefault="00F63FE5" w:rsidP="00E15517">
      <w:pPr>
        <w:autoSpaceDE w:val="0"/>
        <w:spacing w:line="480" w:lineRule="auto"/>
        <w:jc w:val="center"/>
        <w:rPr>
          <w:sz w:val="28"/>
          <w:szCs w:val="28"/>
        </w:rPr>
      </w:pPr>
    </w:p>
    <w:sectPr w:rsidR="00F63FE5" w:rsidSect="00620A9F">
      <w:headerReference w:type="default" r:id="rId9"/>
      <w:pgSz w:w="11905" w:h="16837"/>
      <w:pgMar w:top="851" w:right="680" w:bottom="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6C" w:rsidRDefault="006B5F6C" w:rsidP="00410FE2">
      <w:pPr>
        <w:spacing w:line="240" w:lineRule="auto"/>
      </w:pPr>
      <w:r>
        <w:separator/>
      </w:r>
    </w:p>
  </w:endnote>
  <w:endnote w:type="continuationSeparator" w:id="1">
    <w:p w:rsidR="006B5F6C" w:rsidRDefault="006B5F6C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6C" w:rsidRDefault="006B5F6C" w:rsidP="00410FE2">
      <w:pPr>
        <w:spacing w:line="240" w:lineRule="auto"/>
      </w:pPr>
      <w:r>
        <w:separator/>
      </w:r>
    </w:p>
  </w:footnote>
  <w:footnote w:type="continuationSeparator" w:id="1">
    <w:p w:rsidR="006B5F6C" w:rsidRDefault="006B5F6C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E75"/>
    <w:rsid w:val="00004C21"/>
    <w:rsid w:val="00013BD9"/>
    <w:rsid w:val="00015BD7"/>
    <w:rsid w:val="000242AC"/>
    <w:rsid w:val="000254EC"/>
    <w:rsid w:val="00030F16"/>
    <w:rsid w:val="00061809"/>
    <w:rsid w:val="000640F2"/>
    <w:rsid w:val="00072460"/>
    <w:rsid w:val="000728E7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0F36"/>
    <w:rsid w:val="000E4F04"/>
    <w:rsid w:val="000F46BB"/>
    <w:rsid w:val="000F5DC0"/>
    <w:rsid w:val="00110989"/>
    <w:rsid w:val="00114D8A"/>
    <w:rsid w:val="00115B44"/>
    <w:rsid w:val="0012413E"/>
    <w:rsid w:val="001255AF"/>
    <w:rsid w:val="00136DEA"/>
    <w:rsid w:val="00167B66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E599D"/>
    <w:rsid w:val="001F6D97"/>
    <w:rsid w:val="00204512"/>
    <w:rsid w:val="00205024"/>
    <w:rsid w:val="002065ED"/>
    <w:rsid w:val="002065F6"/>
    <w:rsid w:val="00210557"/>
    <w:rsid w:val="00213468"/>
    <w:rsid w:val="00224683"/>
    <w:rsid w:val="0022497D"/>
    <w:rsid w:val="00230BFE"/>
    <w:rsid w:val="00240465"/>
    <w:rsid w:val="002430B9"/>
    <w:rsid w:val="0027468C"/>
    <w:rsid w:val="0027750F"/>
    <w:rsid w:val="0028615D"/>
    <w:rsid w:val="002940DA"/>
    <w:rsid w:val="002B27A9"/>
    <w:rsid w:val="002B7D11"/>
    <w:rsid w:val="002E19D9"/>
    <w:rsid w:val="002E1D02"/>
    <w:rsid w:val="00310270"/>
    <w:rsid w:val="00310616"/>
    <w:rsid w:val="00311905"/>
    <w:rsid w:val="0031214F"/>
    <w:rsid w:val="00313069"/>
    <w:rsid w:val="00321091"/>
    <w:rsid w:val="0033620B"/>
    <w:rsid w:val="00345B92"/>
    <w:rsid w:val="0035561F"/>
    <w:rsid w:val="003611C6"/>
    <w:rsid w:val="00370857"/>
    <w:rsid w:val="00374953"/>
    <w:rsid w:val="003814C0"/>
    <w:rsid w:val="003824D0"/>
    <w:rsid w:val="00387A9D"/>
    <w:rsid w:val="00390867"/>
    <w:rsid w:val="00392A16"/>
    <w:rsid w:val="0039513D"/>
    <w:rsid w:val="003A46C1"/>
    <w:rsid w:val="003A76A7"/>
    <w:rsid w:val="003B1AFD"/>
    <w:rsid w:val="003C3C5B"/>
    <w:rsid w:val="003D546B"/>
    <w:rsid w:val="003D588A"/>
    <w:rsid w:val="003E531F"/>
    <w:rsid w:val="00401EE5"/>
    <w:rsid w:val="00410FE2"/>
    <w:rsid w:val="00422B71"/>
    <w:rsid w:val="0042524B"/>
    <w:rsid w:val="004366C6"/>
    <w:rsid w:val="0044565A"/>
    <w:rsid w:val="00447768"/>
    <w:rsid w:val="00452E62"/>
    <w:rsid w:val="0046441E"/>
    <w:rsid w:val="0046461B"/>
    <w:rsid w:val="004711F1"/>
    <w:rsid w:val="00473939"/>
    <w:rsid w:val="00483282"/>
    <w:rsid w:val="00494899"/>
    <w:rsid w:val="00494B55"/>
    <w:rsid w:val="00495E47"/>
    <w:rsid w:val="004C045B"/>
    <w:rsid w:val="004C3962"/>
    <w:rsid w:val="004C5370"/>
    <w:rsid w:val="004D7955"/>
    <w:rsid w:val="004F2BB1"/>
    <w:rsid w:val="0050092D"/>
    <w:rsid w:val="00530222"/>
    <w:rsid w:val="00544D5B"/>
    <w:rsid w:val="00546698"/>
    <w:rsid w:val="00552E98"/>
    <w:rsid w:val="00555138"/>
    <w:rsid w:val="005602E5"/>
    <w:rsid w:val="00563A46"/>
    <w:rsid w:val="0056785A"/>
    <w:rsid w:val="005722DA"/>
    <w:rsid w:val="005752BE"/>
    <w:rsid w:val="005864E4"/>
    <w:rsid w:val="005910FF"/>
    <w:rsid w:val="00594FB8"/>
    <w:rsid w:val="005A4A3B"/>
    <w:rsid w:val="005B1AA1"/>
    <w:rsid w:val="005B78BA"/>
    <w:rsid w:val="005D750F"/>
    <w:rsid w:val="005D79E5"/>
    <w:rsid w:val="005E71B1"/>
    <w:rsid w:val="005F5E06"/>
    <w:rsid w:val="005F710F"/>
    <w:rsid w:val="006015AD"/>
    <w:rsid w:val="006016DF"/>
    <w:rsid w:val="0060709C"/>
    <w:rsid w:val="006110ED"/>
    <w:rsid w:val="00615CF5"/>
    <w:rsid w:val="00620A9F"/>
    <w:rsid w:val="00622E68"/>
    <w:rsid w:val="006264B2"/>
    <w:rsid w:val="006354ED"/>
    <w:rsid w:val="0064646B"/>
    <w:rsid w:val="006561D6"/>
    <w:rsid w:val="006568BC"/>
    <w:rsid w:val="00657BE1"/>
    <w:rsid w:val="00657FE9"/>
    <w:rsid w:val="006724F3"/>
    <w:rsid w:val="00675AD5"/>
    <w:rsid w:val="00676FFB"/>
    <w:rsid w:val="006841F4"/>
    <w:rsid w:val="006878E3"/>
    <w:rsid w:val="006A46E4"/>
    <w:rsid w:val="006A50E4"/>
    <w:rsid w:val="006B1D7F"/>
    <w:rsid w:val="006B23A3"/>
    <w:rsid w:val="006B5F6C"/>
    <w:rsid w:val="006B7677"/>
    <w:rsid w:val="006E5A97"/>
    <w:rsid w:val="006F39E6"/>
    <w:rsid w:val="00702BFB"/>
    <w:rsid w:val="0071095E"/>
    <w:rsid w:val="0074166F"/>
    <w:rsid w:val="00743F3D"/>
    <w:rsid w:val="007508F9"/>
    <w:rsid w:val="00753338"/>
    <w:rsid w:val="00754E82"/>
    <w:rsid w:val="007650C9"/>
    <w:rsid w:val="00766388"/>
    <w:rsid w:val="00773760"/>
    <w:rsid w:val="00777E0D"/>
    <w:rsid w:val="00795EDE"/>
    <w:rsid w:val="007A0540"/>
    <w:rsid w:val="007B345C"/>
    <w:rsid w:val="007B54E1"/>
    <w:rsid w:val="007C0D33"/>
    <w:rsid w:val="007D67FB"/>
    <w:rsid w:val="007E0E8F"/>
    <w:rsid w:val="007F097E"/>
    <w:rsid w:val="007F0FD4"/>
    <w:rsid w:val="007F12C5"/>
    <w:rsid w:val="008046A1"/>
    <w:rsid w:val="00813E90"/>
    <w:rsid w:val="00824A46"/>
    <w:rsid w:val="00842E1C"/>
    <w:rsid w:val="008454C1"/>
    <w:rsid w:val="00861EB7"/>
    <w:rsid w:val="00873289"/>
    <w:rsid w:val="008745B3"/>
    <w:rsid w:val="0088443A"/>
    <w:rsid w:val="008869EE"/>
    <w:rsid w:val="00894491"/>
    <w:rsid w:val="00895657"/>
    <w:rsid w:val="00897030"/>
    <w:rsid w:val="008B1B9C"/>
    <w:rsid w:val="008B7678"/>
    <w:rsid w:val="008C78C8"/>
    <w:rsid w:val="008D366A"/>
    <w:rsid w:val="008D46F1"/>
    <w:rsid w:val="008D4BDA"/>
    <w:rsid w:val="008D516E"/>
    <w:rsid w:val="008E226E"/>
    <w:rsid w:val="008E57EB"/>
    <w:rsid w:val="008E607A"/>
    <w:rsid w:val="0090383B"/>
    <w:rsid w:val="0093336C"/>
    <w:rsid w:val="00943D93"/>
    <w:rsid w:val="0095683D"/>
    <w:rsid w:val="00957849"/>
    <w:rsid w:val="00966806"/>
    <w:rsid w:val="00967B2F"/>
    <w:rsid w:val="00982683"/>
    <w:rsid w:val="00983119"/>
    <w:rsid w:val="009927B1"/>
    <w:rsid w:val="0099501C"/>
    <w:rsid w:val="009A48EB"/>
    <w:rsid w:val="009B232D"/>
    <w:rsid w:val="009C3920"/>
    <w:rsid w:val="009D299F"/>
    <w:rsid w:val="009D6BE0"/>
    <w:rsid w:val="009D6E36"/>
    <w:rsid w:val="009F0B25"/>
    <w:rsid w:val="009F102B"/>
    <w:rsid w:val="00A03155"/>
    <w:rsid w:val="00A1220A"/>
    <w:rsid w:val="00A33285"/>
    <w:rsid w:val="00A36085"/>
    <w:rsid w:val="00A4529A"/>
    <w:rsid w:val="00A5005F"/>
    <w:rsid w:val="00A60660"/>
    <w:rsid w:val="00A60E01"/>
    <w:rsid w:val="00A66A1E"/>
    <w:rsid w:val="00A72C72"/>
    <w:rsid w:val="00A77A3B"/>
    <w:rsid w:val="00A817FD"/>
    <w:rsid w:val="00A84AF1"/>
    <w:rsid w:val="00A8554D"/>
    <w:rsid w:val="00A9203B"/>
    <w:rsid w:val="00AA027F"/>
    <w:rsid w:val="00AA03B7"/>
    <w:rsid w:val="00AA420B"/>
    <w:rsid w:val="00AB209B"/>
    <w:rsid w:val="00AB4216"/>
    <w:rsid w:val="00AC179E"/>
    <w:rsid w:val="00AC4CB3"/>
    <w:rsid w:val="00AD0A5F"/>
    <w:rsid w:val="00AD5E30"/>
    <w:rsid w:val="00B0060E"/>
    <w:rsid w:val="00B077CC"/>
    <w:rsid w:val="00B12680"/>
    <w:rsid w:val="00B32DCC"/>
    <w:rsid w:val="00B364A6"/>
    <w:rsid w:val="00B42853"/>
    <w:rsid w:val="00B4395D"/>
    <w:rsid w:val="00B4554C"/>
    <w:rsid w:val="00B47AD4"/>
    <w:rsid w:val="00B47F6F"/>
    <w:rsid w:val="00B6256F"/>
    <w:rsid w:val="00B634AF"/>
    <w:rsid w:val="00B72C93"/>
    <w:rsid w:val="00B8391E"/>
    <w:rsid w:val="00B83ABC"/>
    <w:rsid w:val="00B9084C"/>
    <w:rsid w:val="00B95E30"/>
    <w:rsid w:val="00BA52D4"/>
    <w:rsid w:val="00BA65CB"/>
    <w:rsid w:val="00BA66AB"/>
    <w:rsid w:val="00BA7577"/>
    <w:rsid w:val="00BC00DB"/>
    <w:rsid w:val="00BD0CF1"/>
    <w:rsid w:val="00BD3D70"/>
    <w:rsid w:val="00BE33DB"/>
    <w:rsid w:val="00BE4D85"/>
    <w:rsid w:val="00BF2436"/>
    <w:rsid w:val="00BF43B6"/>
    <w:rsid w:val="00C038D0"/>
    <w:rsid w:val="00C17284"/>
    <w:rsid w:val="00C25D5D"/>
    <w:rsid w:val="00C2772F"/>
    <w:rsid w:val="00C358F7"/>
    <w:rsid w:val="00C575B3"/>
    <w:rsid w:val="00C63D7A"/>
    <w:rsid w:val="00C65E04"/>
    <w:rsid w:val="00C77EA5"/>
    <w:rsid w:val="00C80253"/>
    <w:rsid w:val="00C94B6E"/>
    <w:rsid w:val="00C96C7A"/>
    <w:rsid w:val="00CC2EB7"/>
    <w:rsid w:val="00CE0D67"/>
    <w:rsid w:val="00CE237E"/>
    <w:rsid w:val="00CE79BA"/>
    <w:rsid w:val="00CF4A4A"/>
    <w:rsid w:val="00CF5930"/>
    <w:rsid w:val="00D02C4D"/>
    <w:rsid w:val="00D03645"/>
    <w:rsid w:val="00D4349D"/>
    <w:rsid w:val="00D5679E"/>
    <w:rsid w:val="00D60F49"/>
    <w:rsid w:val="00D643C9"/>
    <w:rsid w:val="00D74486"/>
    <w:rsid w:val="00D83427"/>
    <w:rsid w:val="00D86597"/>
    <w:rsid w:val="00D93745"/>
    <w:rsid w:val="00DA10A7"/>
    <w:rsid w:val="00DB0433"/>
    <w:rsid w:val="00DB35A7"/>
    <w:rsid w:val="00DB6C22"/>
    <w:rsid w:val="00DC512D"/>
    <w:rsid w:val="00DC66C7"/>
    <w:rsid w:val="00DD67A2"/>
    <w:rsid w:val="00DE2166"/>
    <w:rsid w:val="00DF767D"/>
    <w:rsid w:val="00E03AE9"/>
    <w:rsid w:val="00E114E3"/>
    <w:rsid w:val="00E15517"/>
    <w:rsid w:val="00E31296"/>
    <w:rsid w:val="00E35790"/>
    <w:rsid w:val="00E435DC"/>
    <w:rsid w:val="00E43AA7"/>
    <w:rsid w:val="00E6297D"/>
    <w:rsid w:val="00E700D0"/>
    <w:rsid w:val="00E70FD5"/>
    <w:rsid w:val="00EA4D0B"/>
    <w:rsid w:val="00EB2196"/>
    <w:rsid w:val="00EB6EC8"/>
    <w:rsid w:val="00EC7A90"/>
    <w:rsid w:val="00ED0968"/>
    <w:rsid w:val="00EE662F"/>
    <w:rsid w:val="00EF0CFD"/>
    <w:rsid w:val="00F26F4A"/>
    <w:rsid w:val="00F40CF0"/>
    <w:rsid w:val="00F465CA"/>
    <w:rsid w:val="00F46EEA"/>
    <w:rsid w:val="00F50B81"/>
    <w:rsid w:val="00F63FE5"/>
    <w:rsid w:val="00F64030"/>
    <w:rsid w:val="00F67B13"/>
    <w:rsid w:val="00F7476B"/>
    <w:rsid w:val="00F8347B"/>
    <w:rsid w:val="00FE5F77"/>
    <w:rsid w:val="00FF3C2F"/>
    <w:rsid w:val="00FF403E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 Знак Знак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 Знак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iceouttxt6">
    <w:name w:val="iceouttxt6"/>
    <w:rsid w:val="00C94B6E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3742-6458-438A-94BB-08EEA06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2</cp:revision>
  <cp:lastPrinted>2021-05-31T05:13:00Z</cp:lastPrinted>
  <dcterms:created xsi:type="dcterms:W3CDTF">2021-06-01T12:42:00Z</dcterms:created>
  <dcterms:modified xsi:type="dcterms:W3CDTF">2021-06-01T12:42:00Z</dcterms:modified>
</cp:coreProperties>
</file>