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74D6" w:rsidRDefault="0032271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filled="t">
            <v:fill color2="black"/>
            <v:imagedata r:id="rId7" o:title=""/>
          </v:shape>
        </w:pict>
      </w:r>
    </w:p>
    <w:p w:rsidR="003174D6" w:rsidRDefault="003174D6">
      <w:pPr>
        <w:pStyle w:val="1"/>
        <w:rPr>
          <w:b w:val="0"/>
          <w:bCs w:val="0"/>
          <w:sz w:val="24"/>
          <w:szCs w:val="24"/>
        </w:rPr>
      </w:pPr>
    </w:p>
    <w:p w:rsidR="003174D6" w:rsidRDefault="003174D6">
      <w:pPr>
        <w:pStyle w:val="1"/>
        <w:rPr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АДМИНИСТРАЦИЯ ГОРОДА ВЯТСКИЕ ПОЛЯНЫ</w:t>
      </w:r>
    </w:p>
    <w:p w:rsidR="003174D6" w:rsidRDefault="003174D6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3174D6" w:rsidRDefault="003174D6">
      <w:pPr>
        <w:jc w:val="center"/>
        <w:rPr>
          <w:b/>
          <w:bCs/>
          <w:sz w:val="32"/>
        </w:rPr>
      </w:pPr>
    </w:p>
    <w:p w:rsidR="003174D6" w:rsidRDefault="003174D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>ПОСТАНОВЛЕНИЕ</w:t>
      </w:r>
    </w:p>
    <w:p w:rsidR="003174D6" w:rsidRDefault="003174D6">
      <w:pPr>
        <w:jc w:val="center"/>
        <w:rPr>
          <w:b/>
          <w:bCs/>
          <w:sz w:val="44"/>
          <w:szCs w:val="44"/>
        </w:rPr>
      </w:pPr>
    </w:p>
    <w:p w:rsidR="003174D6" w:rsidRPr="005A759D" w:rsidRDefault="005A759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03.07.2019</w:t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210FC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№ </w:t>
      </w:r>
      <w:r w:rsidRPr="005A759D">
        <w:rPr>
          <w:sz w:val="28"/>
          <w:szCs w:val="28"/>
          <w:u w:val="single"/>
        </w:rPr>
        <w:t>854</w:t>
      </w:r>
    </w:p>
    <w:p w:rsidR="003174D6" w:rsidRDefault="003174D6">
      <w:pPr>
        <w:jc w:val="center"/>
        <w:rPr>
          <w:b/>
        </w:rPr>
      </w:pPr>
      <w:r>
        <w:rPr>
          <w:sz w:val="28"/>
          <w:szCs w:val="28"/>
        </w:rPr>
        <w:t>г. Вятские Поляны</w:t>
      </w:r>
    </w:p>
    <w:p w:rsidR="003174D6" w:rsidRDefault="003174D6">
      <w:pPr>
        <w:jc w:val="both"/>
        <w:rPr>
          <w:b/>
        </w:rPr>
      </w:pPr>
    </w:p>
    <w:p w:rsidR="003174D6" w:rsidRDefault="003174D6">
      <w:pPr>
        <w:jc w:val="center"/>
        <w:rPr>
          <w:b/>
          <w:sz w:val="28"/>
          <w:szCs w:val="28"/>
        </w:rPr>
      </w:pPr>
    </w:p>
    <w:p w:rsidR="003174D6" w:rsidRDefault="003174D6" w:rsidP="00210FCD">
      <w:pPr>
        <w:jc w:val="center"/>
        <w:rPr>
          <w:b/>
          <w:sz w:val="44"/>
          <w:szCs w:val="44"/>
        </w:rPr>
      </w:pPr>
      <w:r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883CFC">
        <w:rPr>
          <w:b/>
          <w:sz w:val="28"/>
          <w:szCs w:val="28"/>
        </w:rPr>
        <w:t>«</w:t>
      </w:r>
      <w:r w:rsidR="00883CFC" w:rsidRPr="00883CFC">
        <w:rPr>
          <w:b/>
          <w:sz w:val="28"/>
          <w:szCs w:val="28"/>
        </w:rPr>
        <w:t xml:space="preserve">Направление </w:t>
      </w:r>
      <w:r w:rsidR="00883CFC" w:rsidRPr="00883CFC">
        <w:rPr>
          <w:rFonts w:cs="Arial"/>
          <w:b/>
          <w:bCs/>
          <w:sz w:val="28"/>
          <w:szCs w:val="28"/>
          <w:lang w:eastAsia="ru-RU"/>
        </w:rPr>
        <w:t>уведомления о соответствии (о 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883CFC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</w:t>
      </w:r>
    </w:p>
    <w:p w:rsidR="003174D6" w:rsidRDefault="003174D6">
      <w:pPr>
        <w:ind w:firstLine="709"/>
        <w:jc w:val="center"/>
        <w:rPr>
          <w:b/>
          <w:sz w:val="44"/>
          <w:szCs w:val="44"/>
        </w:rPr>
      </w:pPr>
    </w:p>
    <w:p w:rsidR="003174D6" w:rsidRDefault="003174D6" w:rsidP="00B81B56">
      <w:pPr>
        <w:pStyle w:val="ConsPlusDocList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соответствии с Федеральным законом от 27.07.2010 № 210-ФЗ «Об организации предоставления государственных и муниципальных услуг», администрация города Вятские Поляны ПОСТАНОВЛЯЕТ:</w:t>
      </w:r>
      <w:bookmarkStart w:id="0" w:name="p11"/>
      <w:bookmarkEnd w:id="0"/>
    </w:p>
    <w:p w:rsidR="003174D6" w:rsidRDefault="003174D6" w:rsidP="00B81B5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Утвердить административный регламент предоставления муниципальной услуги </w:t>
      </w:r>
      <w:r w:rsidRPr="00883CFC">
        <w:rPr>
          <w:sz w:val="28"/>
          <w:szCs w:val="28"/>
        </w:rPr>
        <w:t>«</w:t>
      </w:r>
      <w:r w:rsidR="00883CFC" w:rsidRPr="00883CFC">
        <w:rPr>
          <w:sz w:val="28"/>
          <w:szCs w:val="28"/>
        </w:rPr>
        <w:t xml:space="preserve">Направление </w:t>
      </w:r>
      <w:r w:rsidR="00883CFC" w:rsidRPr="00883CFC">
        <w:rPr>
          <w:rFonts w:cs="Arial"/>
          <w:bCs/>
          <w:sz w:val="28"/>
          <w:szCs w:val="28"/>
          <w:lang w:eastAsia="ru-RU"/>
        </w:rPr>
        <w:t>уведомления о соответствии (о 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6D3D34" w:rsidRPr="00883CFC">
        <w:rPr>
          <w:sz w:val="28"/>
          <w:szCs w:val="28"/>
        </w:rPr>
        <w:t>»</w:t>
      </w:r>
      <w:r w:rsidR="006D3D34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.</w:t>
      </w:r>
    </w:p>
    <w:p w:rsidR="003174D6" w:rsidRDefault="00210FCD" w:rsidP="00B81B5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3EE6">
        <w:rPr>
          <w:sz w:val="28"/>
          <w:szCs w:val="28"/>
        </w:rPr>
        <w:t xml:space="preserve">.  Опубликовать </w:t>
      </w:r>
      <w:r w:rsidR="008A5B86">
        <w:rPr>
          <w:sz w:val="28"/>
          <w:szCs w:val="28"/>
        </w:rPr>
        <w:t xml:space="preserve">настоящее постановление </w:t>
      </w:r>
      <w:r w:rsidR="00D43EE6">
        <w:rPr>
          <w:sz w:val="28"/>
          <w:szCs w:val="28"/>
        </w:rPr>
        <w:t xml:space="preserve">в сборнике нормативных правовых актов </w:t>
      </w:r>
      <w:r w:rsidR="0096682D">
        <w:rPr>
          <w:sz w:val="28"/>
          <w:szCs w:val="28"/>
        </w:rPr>
        <w:t>орган</w:t>
      </w:r>
      <w:r w:rsidR="00B22B99">
        <w:rPr>
          <w:sz w:val="28"/>
          <w:szCs w:val="28"/>
        </w:rPr>
        <w:t>ов</w:t>
      </w:r>
      <w:r w:rsidR="0096682D">
        <w:rPr>
          <w:sz w:val="28"/>
          <w:szCs w:val="28"/>
        </w:rPr>
        <w:t xml:space="preserve"> местного самоуправления</w:t>
      </w:r>
      <w:r w:rsidR="00971CA1">
        <w:rPr>
          <w:sz w:val="28"/>
          <w:szCs w:val="28"/>
        </w:rPr>
        <w:t xml:space="preserve"> города Вятские </w:t>
      </w:r>
      <w:r w:rsidR="008A5B86">
        <w:rPr>
          <w:sz w:val="28"/>
          <w:szCs w:val="28"/>
        </w:rPr>
        <w:t>П</w:t>
      </w:r>
      <w:r w:rsidR="00971CA1">
        <w:rPr>
          <w:sz w:val="28"/>
          <w:szCs w:val="28"/>
        </w:rPr>
        <w:t xml:space="preserve">оляны «Деловой вестник» и разместить </w:t>
      </w:r>
      <w:r w:rsidR="003174D6">
        <w:rPr>
          <w:sz w:val="28"/>
          <w:szCs w:val="28"/>
        </w:rPr>
        <w:t xml:space="preserve"> на официальном сайте администрации города Вятские Поляны в сети «Интернет».</w:t>
      </w:r>
    </w:p>
    <w:p w:rsidR="003174D6" w:rsidRDefault="00210FCD" w:rsidP="00B81B56">
      <w:pPr>
        <w:pStyle w:val="aff4"/>
        <w:spacing w:before="0" w:after="0" w:line="360" w:lineRule="auto"/>
        <w:ind w:firstLine="720"/>
        <w:jc w:val="both"/>
        <w:rPr>
          <w:sz w:val="56"/>
          <w:szCs w:val="56"/>
        </w:rPr>
      </w:pPr>
      <w:r>
        <w:rPr>
          <w:sz w:val="28"/>
          <w:szCs w:val="28"/>
        </w:rPr>
        <w:t>3</w:t>
      </w:r>
      <w:r w:rsidR="003174D6">
        <w:rPr>
          <w:sz w:val="28"/>
          <w:szCs w:val="28"/>
        </w:rPr>
        <w:t>. Настоящее постановление вступает в силу со дня его опубликования.</w:t>
      </w:r>
    </w:p>
    <w:p w:rsidR="003174D6" w:rsidRDefault="003174D6" w:rsidP="00210FCD">
      <w:pPr>
        <w:pStyle w:val="aff4"/>
        <w:spacing w:before="0" w:after="0" w:line="420" w:lineRule="exact"/>
        <w:ind w:firstLine="720"/>
        <w:jc w:val="both"/>
        <w:rPr>
          <w:sz w:val="56"/>
          <w:szCs w:val="56"/>
        </w:rPr>
      </w:pPr>
    </w:p>
    <w:p w:rsidR="00210FCD" w:rsidRDefault="00210FCD" w:rsidP="00210FCD">
      <w:pPr>
        <w:pStyle w:val="aff4"/>
        <w:spacing w:before="0" w:after="0" w:line="420" w:lineRule="exact"/>
        <w:ind w:firstLine="720"/>
        <w:jc w:val="both"/>
        <w:rPr>
          <w:sz w:val="56"/>
          <w:szCs w:val="56"/>
        </w:rPr>
      </w:pPr>
    </w:p>
    <w:p w:rsidR="005A759D" w:rsidRDefault="003174D6" w:rsidP="00210FCD">
      <w:pPr>
        <w:rPr>
          <w:sz w:val="28"/>
          <w:szCs w:val="28"/>
        </w:rPr>
      </w:pPr>
      <w:r>
        <w:rPr>
          <w:sz w:val="28"/>
          <w:szCs w:val="28"/>
        </w:rPr>
        <w:t>Глава города Вятские Поляны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1E43">
        <w:rPr>
          <w:sz w:val="28"/>
          <w:szCs w:val="28"/>
        </w:rPr>
        <w:t xml:space="preserve">         </w:t>
      </w:r>
    </w:p>
    <w:p w:rsidR="00D43EE6" w:rsidRDefault="005A759D" w:rsidP="00210F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3174D6">
        <w:rPr>
          <w:sz w:val="28"/>
          <w:szCs w:val="28"/>
        </w:rPr>
        <w:t>В.А. Машкин</w:t>
      </w:r>
    </w:p>
    <w:p w:rsidR="00B81B56" w:rsidRDefault="00B81B56" w:rsidP="00210FCD">
      <w:pPr>
        <w:jc w:val="both"/>
        <w:rPr>
          <w:sz w:val="28"/>
          <w:szCs w:val="28"/>
        </w:rPr>
      </w:pPr>
    </w:p>
    <w:p w:rsidR="00210FCD" w:rsidRDefault="00210FCD" w:rsidP="00210FCD">
      <w:pPr>
        <w:jc w:val="both"/>
        <w:rPr>
          <w:sz w:val="44"/>
          <w:szCs w:val="44"/>
        </w:rPr>
      </w:pPr>
      <w:r>
        <w:rPr>
          <w:sz w:val="28"/>
          <w:szCs w:val="28"/>
        </w:rPr>
        <w:lastRenderedPageBreak/>
        <w:t>ПОДГОТОВЛЕНО</w:t>
      </w:r>
    </w:p>
    <w:p w:rsidR="00210FCD" w:rsidRDefault="00210FCD" w:rsidP="00210FCD">
      <w:pPr>
        <w:jc w:val="both"/>
        <w:rPr>
          <w:sz w:val="44"/>
          <w:szCs w:val="44"/>
        </w:rPr>
      </w:pPr>
    </w:p>
    <w:p w:rsidR="00210FCD" w:rsidRDefault="00210FCD" w:rsidP="00210FCD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архитектуры,</w:t>
      </w:r>
    </w:p>
    <w:p w:rsidR="00210FCD" w:rsidRDefault="00210FCD" w:rsidP="00210FCD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главный архитектор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И.Е. Губанова</w:t>
      </w:r>
    </w:p>
    <w:p w:rsidR="00210FCD" w:rsidRPr="006D3D34" w:rsidRDefault="00210FCD" w:rsidP="00210FCD">
      <w:pPr>
        <w:jc w:val="both"/>
        <w:rPr>
          <w:sz w:val="48"/>
          <w:szCs w:val="48"/>
        </w:rPr>
      </w:pPr>
    </w:p>
    <w:p w:rsidR="003174D6" w:rsidRDefault="003174D6">
      <w:pPr>
        <w:sectPr w:rsidR="003174D6" w:rsidSect="005A759D">
          <w:pgSz w:w="11906" w:h="16838"/>
          <w:pgMar w:top="709" w:right="851" w:bottom="1134" w:left="1701" w:header="709" w:footer="720" w:gutter="0"/>
          <w:cols w:space="720"/>
          <w:titlePg/>
          <w:docGrid w:linePitch="360"/>
        </w:sectPr>
      </w:pPr>
    </w:p>
    <w:p w:rsidR="003174D6" w:rsidRDefault="003174D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</w:t>
      </w:r>
    </w:p>
    <w:p w:rsidR="003174D6" w:rsidRDefault="003174D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174D6" w:rsidRDefault="003174D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</w:t>
      </w:r>
    </w:p>
    <w:p w:rsidR="003174D6" w:rsidRDefault="003174D6">
      <w:pPr>
        <w:spacing w:line="276" w:lineRule="auto"/>
        <w:rPr>
          <w:sz w:val="28"/>
          <w:szCs w:val="28"/>
        </w:rPr>
      </w:pPr>
    </w:p>
    <w:p w:rsidR="003174D6" w:rsidRDefault="003174D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 администрации</w:t>
      </w:r>
    </w:p>
    <w:p w:rsidR="003174D6" w:rsidRDefault="003174D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города Вятские Поляны</w:t>
      </w:r>
    </w:p>
    <w:p w:rsidR="003174D6" w:rsidRDefault="003808F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5A759D">
        <w:rPr>
          <w:sz w:val="28"/>
          <w:szCs w:val="28"/>
        </w:rPr>
        <w:t>03.07.2019</w:t>
      </w:r>
      <w:r w:rsidR="00CC2A52">
        <w:rPr>
          <w:sz w:val="28"/>
          <w:szCs w:val="28"/>
        </w:rPr>
        <w:t xml:space="preserve">     </w:t>
      </w:r>
      <w:r w:rsidR="003174D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A759D">
        <w:rPr>
          <w:sz w:val="28"/>
          <w:szCs w:val="28"/>
        </w:rPr>
        <w:t>854</w:t>
      </w:r>
    </w:p>
    <w:p w:rsidR="00CC2A52" w:rsidRDefault="00CC2A52">
      <w:pPr>
        <w:spacing w:line="276" w:lineRule="auto"/>
        <w:rPr>
          <w:b/>
          <w:bCs/>
          <w:sz w:val="28"/>
          <w:szCs w:val="28"/>
          <w:lang w:eastAsia="en-US"/>
        </w:rPr>
      </w:pPr>
    </w:p>
    <w:p w:rsidR="003174D6" w:rsidRDefault="003174D6">
      <w:pPr>
        <w:widowControl w:val="0"/>
        <w:suppressAutoHyphens w:val="0"/>
        <w:autoSpaceDE w:val="0"/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3174D6" w:rsidRDefault="003174D6">
      <w:pPr>
        <w:widowControl w:val="0"/>
        <w:suppressAutoHyphens w:val="0"/>
        <w:autoSpaceDE w:val="0"/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3174D6" w:rsidRDefault="003174D6" w:rsidP="003B1A44">
      <w:pPr>
        <w:widowControl w:val="0"/>
        <w:suppressAutoHyphens w:val="0"/>
        <w:autoSpaceDE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Административный регламент </w:t>
      </w:r>
    </w:p>
    <w:p w:rsidR="003174D6" w:rsidRPr="006B12AB" w:rsidRDefault="003174D6" w:rsidP="006B12AB">
      <w:pPr>
        <w:shd w:val="clear" w:color="auto" w:fill="FFFFFF"/>
        <w:jc w:val="center"/>
        <w:rPr>
          <w:rFonts w:cs="Arial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en-US"/>
        </w:rPr>
        <w:t xml:space="preserve">предоставления муниципальной услуги </w:t>
      </w:r>
      <w:r w:rsidRPr="006B12AB">
        <w:rPr>
          <w:b/>
          <w:bCs/>
          <w:sz w:val="28"/>
          <w:szCs w:val="28"/>
          <w:lang w:eastAsia="en-US"/>
        </w:rPr>
        <w:t>«</w:t>
      </w:r>
      <w:r w:rsidR="00883CFC" w:rsidRPr="00883CFC">
        <w:rPr>
          <w:b/>
          <w:sz w:val="28"/>
          <w:szCs w:val="28"/>
        </w:rPr>
        <w:t xml:space="preserve">Направление </w:t>
      </w:r>
      <w:r w:rsidR="00883CFC" w:rsidRPr="00883CFC">
        <w:rPr>
          <w:rFonts w:cs="Arial"/>
          <w:b/>
          <w:bCs/>
          <w:sz w:val="28"/>
          <w:szCs w:val="28"/>
          <w:lang w:eastAsia="ru-RU"/>
        </w:rPr>
        <w:t>уведомления о соответствии (о 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73387E">
        <w:rPr>
          <w:b/>
          <w:bCs/>
          <w:sz w:val="28"/>
          <w:szCs w:val="28"/>
          <w:lang w:eastAsia="en-US"/>
        </w:rPr>
        <w:t>»</w:t>
      </w:r>
    </w:p>
    <w:p w:rsidR="003174D6" w:rsidRDefault="003174D6">
      <w:pPr>
        <w:widowControl w:val="0"/>
        <w:suppressAutoHyphens w:val="0"/>
        <w:autoSpaceDE w:val="0"/>
        <w:spacing w:line="276" w:lineRule="auto"/>
        <w:jc w:val="center"/>
        <w:rPr>
          <w:b/>
          <w:bCs/>
          <w:sz w:val="28"/>
          <w:szCs w:val="28"/>
          <w:lang w:eastAsia="en-US"/>
        </w:rPr>
      </w:pPr>
      <w:bookmarkStart w:id="1" w:name="Par49"/>
      <w:bookmarkEnd w:id="1"/>
    </w:p>
    <w:p w:rsidR="003174D6" w:rsidRDefault="003174D6">
      <w:pPr>
        <w:widowControl w:val="0"/>
        <w:numPr>
          <w:ilvl w:val="0"/>
          <w:numId w:val="4"/>
        </w:numPr>
        <w:suppressAutoHyphens w:val="0"/>
        <w:autoSpaceDE w:val="0"/>
        <w:spacing w:line="276" w:lineRule="auto"/>
        <w:contextualSpacing/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Общие положения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1.1. Предмет регулирования регламента</w:t>
      </w:r>
    </w:p>
    <w:p w:rsidR="003174D6" w:rsidRPr="006B12AB" w:rsidRDefault="003174D6" w:rsidP="006B12AB">
      <w:pPr>
        <w:shd w:val="clear" w:color="auto" w:fill="FFFFFF"/>
        <w:ind w:firstLine="708"/>
        <w:jc w:val="both"/>
        <w:rPr>
          <w:rFonts w:cs="Arial"/>
          <w:bCs/>
          <w:sz w:val="28"/>
          <w:szCs w:val="28"/>
          <w:lang w:eastAsia="ru-RU"/>
        </w:rPr>
      </w:pPr>
      <w:r w:rsidRPr="003E3D3F">
        <w:rPr>
          <w:sz w:val="28"/>
          <w:szCs w:val="28"/>
          <w:lang w:eastAsia="en-US"/>
        </w:rPr>
        <w:t xml:space="preserve">Административный регламент предоставления муниципальной услуги </w:t>
      </w:r>
      <w:r w:rsidRPr="006B12AB">
        <w:rPr>
          <w:bCs/>
          <w:sz w:val="28"/>
          <w:szCs w:val="28"/>
          <w:lang w:eastAsia="en-US"/>
        </w:rPr>
        <w:t>«</w:t>
      </w:r>
      <w:r w:rsidR="00883CFC" w:rsidRPr="00883CFC">
        <w:rPr>
          <w:sz w:val="28"/>
          <w:szCs w:val="28"/>
        </w:rPr>
        <w:t xml:space="preserve">Направление </w:t>
      </w:r>
      <w:r w:rsidR="00883CFC" w:rsidRPr="00883CFC">
        <w:rPr>
          <w:rFonts w:cs="Arial"/>
          <w:bCs/>
          <w:sz w:val="28"/>
          <w:szCs w:val="28"/>
          <w:lang w:eastAsia="ru-RU"/>
        </w:rPr>
        <w:t>уведомления о соответствии (о 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6B12AB">
        <w:rPr>
          <w:bCs/>
          <w:sz w:val="28"/>
          <w:szCs w:val="28"/>
          <w:lang w:eastAsia="en-US"/>
        </w:rPr>
        <w:t>»</w:t>
      </w:r>
      <w:r w:rsidRPr="003E3D3F">
        <w:rPr>
          <w:bCs/>
          <w:sz w:val="28"/>
          <w:szCs w:val="28"/>
          <w:lang w:eastAsia="en-US"/>
        </w:rPr>
        <w:t xml:space="preserve"> </w:t>
      </w:r>
      <w:r w:rsidRPr="003E3D3F">
        <w:rPr>
          <w:sz w:val="28"/>
          <w:szCs w:val="28"/>
          <w:lang w:eastAsia="en-US"/>
        </w:rPr>
        <w:t xml:space="preserve">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</w:t>
      </w:r>
      <w:r w:rsidRPr="003E3D3F">
        <w:rPr>
          <w:sz w:val="28"/>
          <w:szCs w:val="28"/>
          <w:lang w:eastAsia="ru-RU"/>
        </w:rPr>
        <w:t xml:space="preserve">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 w:rsidRPr="003E3D3F">
        <w:rPr>
          <w:sz w:val="28"/>
          <w:szCs w:val="28"/>
          <w:lang w:eastAsia="en-US"/>
        </w:rPr>
        <w:t>при осуществлении полномочий по предоставлению муниципальной услуги</w:t>
      </w:r>
      <w:r w:rsidRPr="003E3D3F">
        <w:rPr>
          <w:bCs/>
          <w:sz w:val="28"/>
          <w:szCs w:val="28"/>
          <w:lang w:eastAsia="en-US"/>
        </w:rPr>
        <w:t xml:space="preserve">. 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ru-RU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8" w:history="1">
        <w:r w:rsidRPr="003E3D3F">
          <w:rPr>
            <w:rStyle w:val="a4"/>
            <w:color w:val="auto"/>
            <w:sz w:val="28"/>
            <w:szCs w:val="28"/>
            <w:u w:val="none"/>
            <w:lang w:eastAsia="ru-RU"/>
          </w:rPr>
          <w:t>законе</w:t>
        </w:r>
      </w:hyperlink>
      <w:r w:rsidRPr="003E3D3F">
        <w:rPr>
          <w:sz w:val="28"/>
          <w:szCs w:val="28"/>
          <w:lang w:eastAsia="ru-RU"/>
        </w:rPr>
        <w:t xml:space="preserve"> от 27.07.2010 </w:t>
      </w:r>
      <w:r w:rsidR="006D3D34" w:rsidRPr="003E3D3F">
        <w:rPr>
          <w:sz w:val="28"/>
          <w:szCs w:val="28"/>
          <w:lang w:eastAsia="ru-RU"/>
        </w:rPr>
        <w:t xml:space="preserve">               </w:t>
      </w:r>
      <w:r w:rsidRPr="003E3D3F">
        <w:rPr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 </w:t>
      </w:r>
      <w:r w:rsidR="003E3D3F">
        <w:rPr>
          <w:sz w:val="28"/>
          <w:szCs w:val="28"/>
          <w:lang w:eastAsia="ru-RU"/>
        </w:rPr>
        <w:t xml:space="preserve">(далее </w:t>
      </w:r>
      <w:r w:rsidR="00B22B99">
        <w:rPr>
          <w:sz w:val="28"/>
          <w:szCs w:val="28"/>
          <w:lang w:eastAsia="ru-RU"/>
        </w:rPr>
        <w:t>–</w:t>
      </w:r>
      <w:r w:rsidR="003E3D3F">
        <w:rPr>
          <w:sz w:val="28"/>
          <w:szCs w:val="28"/>
          <w:lang w:eastAsia="ru-RU"/>
        </w:rPr>
        <w:t xml:space="preserve"> </w:t>
      </w:r>
      <w:r w:rsidR="00B22B99">
        <w:rPr>
          <w:sz w:val="28"/>
          <w:szCs w:val="28"/>
          <w:lang w:eastAsia="ru-RU"/>
        </w:rPr>
        <w:t xml:space="preserve">Федеральный закон </w:t>
      </w:r>
      <w:r w:rsidR="003E3D3F">
        <w:rPr>
          <w:sz w:val="28"/>
          <w:szCs w:val="28"/>
          <w:lang w:eastAsia="ru-RU"/>
        </w:rPr>
        <w:t xml:space="preserve">№ 210- ФЗ) </w:t>
      </w:r>
      <w:r w:rsidRPr="003E3D3F">
        <w:rPr>
          <w:bCs/>
          <w:iCs/>
          <w:sz w:val="28"/>
          <w:szCs w:val="28"/>
          <w:lang w:eastAsia="ru-RU"/>
        </w:rPr>
        <w:t>и иных нормативных правовых актах Российской Федерации и Кировской области.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1.2. Круг заявителей</w:t>
      </w:r>
    </w:p>
    <w:p w:rsidR="006B12AB" w:rsidRPr="006B12AB" w:rsidRDefault="006B12AB" w:rsidP="006B12A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B12AB">
        <w:rPr>
          <w:sz w:val="28"/>
          <w:szCs w:val="28"/>
        </w:rPr>
        <w:t xml:space="preserve">Заявителем на предоставление муниципальной услуги является физическое или юридическое лицо (за исключением государственных </w:t>
      </w:r>
      <w:r w:rsidRPr="006B12AB">
        <w:rPr>
          <w:sz w:val="28"/>
          <w:szCs w:val="28"/>
        </w:rPr>
        <w:lastRenderedPageBreak/>
        <w:t>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являющееся застройщиком, либо их уполномоченные представители, обратившиеся в орган, предоставляющий муниципальную услугу, либо в организации, указанные в частях 2 и 3 статьи 1 Федерального закона № 210-ФЗ, или в многофункциональный центр предоставления государственных и муниципальных услуг, с запросом о предоставлении муниципальной услуги, в том числе в порядке, установленном статьей 15.1 Федерального закона № 210-ФЗ, выраженным в письменной или электронной форме</w:t>
      </w:r>
      <w:r w:rsidRPr="006B12AB">
        <w:rPr>
          <w:sz w:val="28"/>
          <w:szCs w:val="28"/>
          <w:lang w:eastAsia="ru-RU"/>
        </w:rPr>
        <w:t>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1.3.</w:t>
      </w:r>
      <w:r w:rsidRPr="003E3D3F">
        <w:rPr>
          <w:sz w:val="28"/>
          <w:szCs w:val="28"/>
          <w:lang w:eastAsia="en-US"/>
        </w:rPr>
        <w:tab/>
        <w:t>Требования к порядку информирования о предоставлении муниципальной услуги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 xml:space="preserve">1.3.1. Порядок получения информации по вопросам предоставления муниципальной услуги. 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 xml:space="preserve">на официальном сайте </w:t>
      </w:r>
      <w:r w:rsidRPr="003E3D3F">
        <w:rPr>
          <w:sz w:val="28"/>
          <w:szCs w:val="28"/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3E3D3F">
        <w:rPr>
          <w:sz w:val="28"/>
          <w:szCs w:val="28"/>
          <w:lang w:eastAsia="en-US"/>
        </w:rPr>
        <w:t>;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на региональной государственной информационной системе «Портал государственных и муниципальных услуг (функций) Кировской области»</w:t>
      </w:r>
      <w:r w:rsidRPr="003E3D3F">
        <w:rPr>
          <w:sz w:val="28"/>
          <w:szCs w:val="28"/>
          <w:shd w:val="clear" w:color="auto" w:fill="FFFFFF"/>
          <w:lang w:eastAsia="en-US"/>
        </w:rPr>
        <w:t xml:space="preserve"> (далее – Портал Кировской области);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3E3D3F">
        <w:rPr>
          <w:sz w:val="28"/>
          <w:szCs w:val="28"/>
          <w:lang w:eastAsia="en-US"/>
        </w:rPr>
        <w:t>на информационных стендах в местах предоставления муниципальной услуги;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3E3D3F">
        <w:rPr>
          <w:sz w:val="28"/>
          <w:szCs w:val="28"/>
          <w:lang w:eastAsia="ru-RU"/>
        </w:rPr>
        <w:t>при личном обращении заявителя в администрацию города Вятские Поляны или многофункциональный центр;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3E3D3F">
        <w:rPr>
          <w:sz w:val="28"/>
          <w:szCs w:val="28"/>
          <w:lang w:eastAsia="ru-RU"/>
        </w:rPr>
        <w:t>при обращении в письменной форме, в форме электронного документа;</w:t>
      </w:r>
    </w:p>
    <w:p w:rsidR="003174D6" w:rsidRPr="003E3D3F" w:rsidRDefault="003174D6" w:rsidP="003E3D3F">
      <w:pPr>
        <w:pStyle w:val="aff7"/>
        <w:spacing w:line="276" w:lineRule="auto"/>
        <w:jc w:val="both"/>
        <w:rPr>
          <w:sz w:val="28"/>
          <w:szCs w:val="28"/>
          <w:lang w:eastAsia="ru-RU"/>
        </w:rPr>
      </w:pPr>
      <w:r w:rsidRPr="003E3D3F">
        <w:rPr>
          <w:sz w:val="28"/>
          <w:szCs w:val="28"/>
          <w:lang w:eastAsia="ru-RU"/>
        </w:rPr>
        <w:t>по телефону.</w:t>
      </w:r>
    </w:p>
    <w:p w:rsidR="002301A4" w:rsidRPr="002301A4" w:rsidRDefault="003174D6" w:rsidP="002301A4">
      <w:pPr>
        <w:spacing w:line="276" w:lineRule="auto"/>
        <w:ind w:firstLine="709"/>
        <w:jc w:val="both"/>
        <w:rPr>
          <w:sz w:val="28"/>
          <w:szCs w:val="28"/>
        </w:rPr>
      </w:pPr>
      <w:r w:rsidRPr="002301A4">
        <w:rPr>
          <w:sz w:val="28"/>
          <w:szCs w:val="28"/>
          <w:lang w:eastAsia="ru-RU"/>
        </w:rPr>
        <w:t xml:space="preserve">1.3.2. </w:t>
      </w:r>
      <w:r w:rsidR="002301A4" w:rsidRPr="002301A4">
        <w:rPr>
          <w:sz w:val="28"/>
          <w:szCs w:val="28"/>
        </w:rPr>
        <w:t>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3E3D3F">
        <w:rPr>
          <w:sz w:val="28"/>
          <w:szCs w:val="28"/>
          <w:lang w:eastAsia="ru-RU"/>
        </w:rPr>
        <w:t xml:space="preserve"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 города </w:t>
      </w:r>
      <w:r w:rsidRPr="003E3D3F">
        <w:rPr>
          <w:sz w:val="28"/>
          <w:szCs w:val="28"/>
          <w:lang w:eastAsia="ru-RU"/>
        </w:rPr>
        <w:lastRenderedPageBreak/>
        <w:t>Вятские Поляны с момента приема документов в дни и часы работы органа, предоставляющего муниципальную услугу.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ru-RU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3E3D3F">
        <w:rPr>
          <w:sz w:val="28"/>
          <w:szCs w:val="28"/>
          <w:lang w:eastAsia="en-US"/>
        </w:rPr>
        <w:t>В случае подачи уведомления в форме электронного документа с 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3174D6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ru-RU"/>
        </w:rPr>
        <w:t xml:space="preserve">1.3.5. </w:t>
      </w:r>
      <w:r w:rsidRPr="003E3D3F">
        <w:rPr>
          <w:sz w:val="28"/>
          <w:szCs w:val="28"/>
          <w:lang w:eastAsia="en-US"/>
        </w:rPr>
        <w:t>Информация о порядке предоставления муниципальной услуги предоставляется бесплатно.</w:t>
      </w:r>
    </w:p>
    <w:p w:rsidR="00AA173B" w:rsidRDefault="00AA173B" w:rsidP="002301A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1.3.6. Порядок, форма, место размещения и способы получения справочной информации. </w:t>
      </w:r>
    </w:p>
    <w:p w:rsidR="00AA173B" w:rsidRDefault="00AA173B" w:rsidP="002301A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месте нахождения, графике работы администрации </w:t>
      </w:r>
      <w:r w:rsidR="002301A4">
        <w:rPr>
          <w:sz w:val="28"/>
          <w:szCs w:val="28"/>
        </w:rPr>
        <w:t>города Вятские Поляны</w:t>
      </w:r>
      <w:r>
        <w:rPr>
          <w:sz w:val="28"/>
          <w:szCs w:val="28"/>
        </w:rPr>
        <w:t xml:space="preserve">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услуг, справочных телефонах структурных подразделений администрации </w:t>
      </w:r>
      <w:r w:rsidR="002301A4">
        <w:rPr>
          <w:sz w:val="28"/>
          <w:szCs w:val="28"/>
        </w:rPr>
        <w:t>города Вятские Поляны</w:t>
      </w:r>
      <w:r>
        <w:rPr>
          <w:sz w:val="28"/>
          <w:szCs w:val="28"/>
        </w:rPr>
        <w:t xml:space="preserve">, организаций, участвующих в предоставлении муниципальной услуги, адреса официального сайта, а также электронной почты и (или) формы обратной связи администрации </w:t>
      </w:r>
      <w:r w:rsidR="002301A4">
        <w:rPr>
          <w:sz w:val="28"/>
          <w:szCs w:val="28"/>
        </w:rPr>
        <w:t>города Вятские Поляны</w:t>
      </w:r>
      <w:r>
        <w:rPr>
          <w:sz w:val="28"/>
          <w:szCs w:val="28"/>
        </w:rPr>
        <w:t xml:space="preserve">, в сети «Интернет», можно получить: </w:t>
      </w:r>
    </w:p>
    <w:p w:rsidR="00AA173B" w:rsidRDefault="00AA173B" w:rsidP="002301A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информационном стенде, находящемся в </w:t>
      </w:r>
      <w:r w:rsidR="002301A4">
        <w:rPr>
          <w:sz w:val="28"/>
          <w:szCs w:val="28"/>
        </w:rPr>
        <w:t xml:space="preserve">отделе архитектуры </w:t>
      </w:r>
      <w:r>
        <w:rPr>
          <w:sz w:val="28"/>
          <w:szCs w:val="28"/>
        </w:rPr>
        <w:t xml:space="preserve"> администрации </w:t>
      </w:r>
      <w:r w:rsidR="002301A4">
        <w:rPr>
          <w:sz w:val="28"/>
          <w:szCs w:val="28"/>
        </w:rPr>
        <w:t>города Вятские Поляны</w:t>
      </w:r>
      <w:r>
        <w:rPr>
          <w:sz w:val="28"/>
          <w:szCs w:val="28"/>
        </w:rPr>
        <w:t xml:space="preserve">; </w:t>
      </w:r>
    </w:p>
    <w:p w:rsidR="00AA173B" w:rsidRDefault="00AA173B" w:rsidP="002301A4">
      <w:pPr>
        <w:pStyle w:val="Default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администрации </w:t>
      </w:r>
      <w:r w:rsidR="002301A4">
        <w:rPr>
          <w:sz w:val="28"/>
          <w:szCs w:val="28"/>
        </w:rPr>
        <w:t>города Вятские Поляны</w:t>
      </w:r>
      <w:r>
        <w:rPr>
          <w:sz w:val="28"/>
          <w:szCs w:val="28"/>
        </w:rPr>
        <w:t xml:space="preserve">; </w:t>
      </w:r>
    </w:p>
    <w:p w:rsidR="00AA173B" w:rsidRDefault="00AA173B" w:rsidP="002301A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 </w:t>
      </w:r>
    </w:p>
    <w:p w:rsidR="00AA173B" w:rsidRDefault="00AA173B" w:rsidP="002301A4">
      <w:pPr>
        <w:pStyle w:val="Default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Едином портале государственных и муниципальных услуг (функций); </w:t>
      </w:r>
    </w:p>
    <w:p w:rsidR="00AA173B" w:rsidRDefault="00AA173B" w:rsidP="002301A4">
      <w:pPr>
        <w:pStyle w:val="Default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Портале Кировской области; </w:t>
      </w:r>
    </w:p>
    <w:p w:rsidR="00AA173B" w:rsidRDefault="00AA173B" w:rsidP="002301A4">
      <w:pPr>
        <w:pStyle w:val="Default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 обращении в письменной форме, в форме электронного документа; </w:t>
      </w:r>
    </w:p>
    <w:p w:rsidR="00AA173B" w:rsidRPr="003E3D3F" w:rsidRDefault="00AA173B" w:rsidP="002301A4">
      <w:pPr>
        <w:pStyle w:val="aff7"/>
        <w:spacing w:line="276" w:lineRule="auto"/>
        <w:ind w:firstLine="708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по телефону.</w:t>
      </w:r>
    </w:p>
    <w:p w:rsidR="00770B48" w:rsidRDefault="00770B48" w:rsidP="003E3D3F">
      <w:pPr>
        <w:pStyle w:val="aff7"/>
        <w:spacing w:line="276" w:lineRule="auto"/>
        <w:ind w:firstLine="708"/>
        <w:jc w:val="both"/>
        <w:rPr>
          <w:b/>
          <w:sz w:val="28"/>
          <w:szCs w:val="28"/>
          <w:lang w:eastAsia="en-US"/>
        </w:rPr>
      </w:pP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b/>
          <w:sz w:val="28"/>
          <w:szCs w:val="28"/>
          <w:lang w:eastAsia="en-US"/>
        </w:rPr>
        <w:lastRenderedPageBreak/>
        <w:t xml:space="preserve">2. Стандарт предоставления муниципальной услуги 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2.1. Наименование муниципальной услуги</w:t>
      </w:r>
      <w:r w:rsidR="00D516E7" w:rsidRPr="003E3D3F">
        <w:rPr>
          <w:sz w:val="28"/>
          <w:szCs w:val="28"/>
          <w:lang w:eastAsia="en-US"/>
        </w:rPr>
        <w:t>.</w:t>
      </w:r>
    </w:p>
    <w:p w:rsidR="0073387E" w:rsidRPr="0073387E" w:rsidRDefault="0073387E" w:rsidP="0073387E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73387E">
        <w:rPr>
          <w:sz w:val="28"/>
          <w:szCs w:val="28"/>
        </w:rPr>
        <w:t>«</w:t>
      </w:r>
      <w:r w:rsidR="00883CFC" w:rsidRPr="00883CFC">
        <w:rPr>
          <w:sz w:val="28"/>
          <w:szCs w:val="28"/>
        </w:rPr>
        <w:t xml:space="preserve">Направление </w:t>
      </w:r>
      <w:r w:rsidR="00883CFC" w:rsidRPr="00883CFC">
        <w:rPr>
          <w:rFonts w:cs="Arial"/>
          <w:bCs/>
          <w:sz w:val="28"/>
          <w:szCs w:val="28"/>
          <w:lang w:eastAsia="ru-RU"/>
        </w:rPr>
        <w:t>уведомления о соответствии (о 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73387E">
        <w:rPr>
          <w:sz w:val="28"/>
          <w:szCs w:val="28"/>
        </w:rPr>
        <w:t>» (далее – муниципальная услуга).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2.2.</w:t>
      </w:r>
      <w:r w:rsidRPr="003E3D3F">
        <w:rPr>
          <w:sz w:val="28"/>
          <w:szCs w:val="28"/>
          <w:lang w:eastAsia="en-US"/>
        </w:rPr>
        <w:tab/>
        <w:t>Наименование органа, предоставляющего муниципальную услугу</w:t>
      </w:r>
    </w:p>
    <w:p w:rsidR="003174D6" w:rsidRPr="003E3D3F" w:rsidRDefault="003174D6" w:rsidP="003E3D3F">
      <w:pPr>
        <w:pStyle w:val="aff7"/>
        <w:spacing w:line="276" w:lineRule="auto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 xml:space="preserve">Муниципальная услуга предоставляется администрацией </w:t>
      </w:r>
      <w:r w:rsidRPr="003E3D3F">
        <w:rPr>
          <w:sz w:val="28"/>
          <w:szCs w:val="28"/>
          <w:lang w:eastAsia="ru-RU"/>
        </w:rPr>
        <w:t>города Вятские Поляны</w:t>
      </w:r>
      <w:r w:rsidR="00021E43" w:rsidRPr="003E3D3F">
        <w:rPr>
          <w:sz w:val="28"/>
          <w:szCs w:val="28"/>
          <w:lang w:eastAsia="en-US"/>
        </w:rPr>
        <w:t xml:space="preserve"> (далее – А</w:t>
      </w:r>
      <w:r w:rsidRPr="003E3D3F">
        <w:rPr>
          <w:sz w:val="28"/>
          <w:szCs w:val="28"/>
          <w:lang w:eastAsia="en-US"/>
        </w:rPr>
        <w:t>дминистрация).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Вятскополянской городской Думы </w:t>
      </w:r>
      <w:r w:rsidR="00B22B99">
        <w:rPr>
          <w:sz w:val="28"/>
          <w:szCs w:val="28"/>
          <w:lang w:eastAsia="en-US"/>
        </w:rPr>
        <w:t>Кировской области</w:t>
      </w:r>
      <w:r w:rsidRPr="003E3D3F">
        <w:rPr>
          <w:sz w:val="28"/>
          <w:szCs w:val="28"/>
          <w:lang w:eastAsia="en-US"/>
        </w:rPr>
        <w:t>.</w:t>
      </w:r>
      <w:r w:rsidRPr="003E3D3F">
        <w:rPr>
          <w:sz w:val="28"/>
          <w:szCs w:val="28"/>
          <w:shd w:val="clear" w:color="auto" w:fill="FFFFFF"/>
          <w:lang w:eastAsia="en-US"/>
        </w:rPr>
        <w:t xml:space="preserve"> </w:t>
      </w:r>
    </w:p>
    <w:p w:rsidR="006F56FD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</w:rPr>
      </w:pPr>
      <w:r w:rsidRPr="003E3D3F">
        <w:rPr>
          <w:sz w:val="28"/>
          <w:szCs w:val="28"/>
          <w:lang w:eastAsia="en-US"/>
        </w:rPr>
        <w:t xml:space="preserve">2.3. </w:t>
      </w:r>
      <w:r w:rsidR="00B22B99">
        <w:rPr>
          <w:sz w:val="28"/>
          <w:szCs w:val="28"/>
          <w:lang w:eastAsia="en-US"/>
        </w:rPr>
        <w:t xml:space="preserve">Описание </w:t>
      </w:r>
      <w:r w:rsidR="00B22B99">
        <w:rPr>
          <w:sz w:val="28"/>
          <w:szCs w:val="28"/>
        </w:rPr>
        <w:t>р</w:t>
      </w:r>
      <w:r w:rsidR="006F56FD" w:rsidRPr="003E3D3F">
        <w:rPr>
          <w:sz w:val="28"/>
          <w:szCs w:val="28"/>
        </w:rPr>
        <w:t>езульта предоставления муниципальной услуги является:</w:t>
      </w:r>
    </w:p>
    <w:p w:rsidR="00883CFC" w:rsidRPr="00883CFC" w:rsidRDefault="00883CFC" w:rsidP="00883CFC">
      <w:pPr>
        <w:autoSpaceDE w:val="0"/>
        <w:autoSpaceDN w:val="0"/>
        <w:adjustRightInd w:val="0"/>
        <w:spacing w:line="276" w:lineRule="auto"/>
        <w:ind w:firstLine="709"/>
        <w:outlineLvl w:val="2"/>
        <w:rPr>
          <w:bCs/>
          <w:sz w:val="28"/>
          <w:szCs w:val="28"/>
        </w:rPr>
      </w:pPr>
      <w:r w:rsidRPr="00883CFC">
        <w:rPr>
          <w:bCs/>
          <w:sz w:val="28"/>
          <w:szCs w:val="28"/>
        </w:rPr>
        <w:t>Результатом предоставления муниципальной услуги является:</w:t>
      </w:r>
    </w:p>
    <w:p w:rsidR="00883CFC" w:rsidRPr="00883CFC" w:rsidRDefault="00883CFC" w:rsidP="00883CF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bCs/>
          <w:sz w:val="28"/>
          <w:szCs w:val="28"/>
          <w:lang w:eastAsia="ru-RU"/>
        </w:rPr>
      </w:pPr>
      <w:r w:rsidRPr="00883CFC">
        <w:rPr>
          <w:rFonts w:cs="Arial"/>
          <w:bCs/>
          <w:sz w:val="28"/>
          <w:szCs w:val="28"/>
          <w:lang w:eastAsia="ru-RU"/>
        </w:rPr>
        <w:t xml:space="preserve"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уведомление о соответствии); </w:t>
      </w:r>
    </w:p>
    <w:p w:rsidR="00883CFC" w:rsidRPr="00883CFC" w:rsidRDefault="00883CFC" w:rsidP="00883CF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83CFC">
        <w:rPr>
          <w:sz w:val="28"/>
          <w:szCs w:val="28"/>
        </w:rPr>
        <w:t>направление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уведомление о несоответствии).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2.4. Срок предоставления муниципальной услуги</w:t>
      </w:r>
      <w:r w:rsidR="00D516E7" w:rsidRPr="003E3D3F">
        <w:rPr>
          <w:sz w:val="28"/>
          <w:szCs w:val="28"/>
          <w:lang w:eastAsia="en-US"/>
        </w:rPr>
        <w:t>.</w:t>
      </w:r>
    </w:p>
    <w:p w:rsidR="00883CFC" w:rsidRPr="00883CFC" w:rsidRDefault="00883CFC" w:rsidP="00883CF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83CFC">
        <w:rPr>
          <w:sz w:val="28"/>
          <w:szCs w:val="28"/>
        </w:rPr>
        <w:t>Максимальный срок предоставления муниципальной услуги – не более 7 рабочих дней со дня получения уведомления об окончании строительства или реконструкции объекта индивидуального жилищного строительства или садового дома (далее – уведомление об окончании строительства).</w:t>
      </w:r>
    </w:p>
    <w:p w:rsidR="00883CFC" w:rsidRPr="00883CFC" w:rsidRDefault="00883CFC" w:rsidP="00883CFC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883CFC">
        <w:rPr>
          <w:sz w:val="28"/>
          <w:szCs w:val="28"/>
        </w:rPr>
        <w:t xml:space="preserve">В случае передачи документов через многофункциональный центр срок исчисляется со дня получения </w:t>
      </w:r>
      <w:r w:rsidR="00B22B99">
        <w:rPr>
          <w:sz w:val="28"/>
          <w:szCs w:val="28"/>
        </w:rPr>
        <w:t>А</w:t>
      </w:r>
      <w:r w:rsidRPr="00883CFC">
        <w:rPr>
          <w:sz w:val="28"/>
          <w:szCs w:val="28"/>
        </w:rPr>
        <w:t>дминистрацией заявления.</w:t>
      </w:r>
    </w:p>
    <w:p w:rsidR="00B73011" w:rsidRDefault="003174D6" w:rsidP="00B73011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2.5.</w:t>
      </w:r>
      <w:r w:rsidRPr="003E3D3F">
        <w:rPr>
          <w:sz w:val="28"/>
          <w:szCs w:val="28"/>
          <w:lang w:eastAsia="en-US"/>
        </w:rPr>
        <w:tab/>
      </w:r>
      <w:r w:rsidR="00A535C8" w:rsidRPr="003E3D3F">
        <w:rPr>
          <w:sz w:val="28"/>
          <w:szCs w:val="28"/>
          <w:lang w:eastAsia="en-US"/>
        </w:rPr>
        <w:t>Перечень н</w:t>
      </w:r>
      <w:r w:rsidRPr="003E3D3F">
        <w:rPr>
          <w:sz w:val="28"/>
          <w:szCs w:val="28"/>
          <w:lang w:eastAsia="en-US"/>
        </w:rPr>
        <w:t>ормативны</w:t>
      </w:r>
      <w:r w:rsidR="00A535C8" w:rsidRPr="003E3D3F">
        <w:rPr>
          <w:sz w:val="28"/>
          <w:szCs w:val="28"/>
          <w:lang w:eastAsia="en-US"/>
        </w:rPr>
        <w:t>х</w:t>
      </w:r>
      <w:r w:rsidRPr="003E3D3F">
        <w:rPr>
          <w:sz w:val="28"/>
          <w:szCs w:val="28"/>
          <w:lang w:eastAsia="en-US"/>
        </w:rPr>
        <w:t xml:space="preserve"> правовы</w:t>
      </w:r>
      <w:r w:rsidR="00A535C8" w:rsidRPr="003E3D3F">
        <w:rPr>
          <w:sz w:val="28"/>
          <w:szCs w:val="28"/>
          <w:lang w:eastAsia="en-US"/>
        </w:rPr>
        <w:t>х</w:t>
      </w:r>
      <w:r w:rsidRPr="003E3D3F">
        <w:rPr>
          <w:sz w:val="28"/>
          <w:szCs w:val="28"/>
          <w:lang w:eastAsia="en-US"/>
        </w:rPr>
        <w:t xml:space="preserve"> акт</w:t>
      </w:r>
      <w:r w:rsidR="00A535C8" w:rsidRPr="003E3D3F">
        <w:rPr>
          <w:sz w:val="28"/>
          <w:szCs w:val="28"/>
          <w:lang w:eastAsia="en-US"/>
        </w:rPr>
        <w:t>ов</w:t>
      </w:r>
      <w:r w:rsidRPr="003E3D3F">
        <w:rPr>
          <w:sz w:val="28"/>
          <w:szCs w:val="28"/>
          <w:lang w:eastAsia="en-US"/>
        </w:rPr>
        <w:t>, регулирующи</w:t>
      </w:r>
      <w:r w:rsidR="00A535C8" w:rsidRPr="003E3D3F">
        <w:rPr>
          <w:sz w:val="28"/>
          <w:szCs w:val="28"/>
          <w:lang w:eastAsia="en-US"/>
        </w:rPr>
        <w:t>х</w:t>
      </w:r>
      <w:r w:rsidRPr="003E3D3F">
        <w:rPr>
          <w:sz w:val="28"/>
          <w:szCs w:val="28"/>
          <w:lang w:eastAsia="en-US"/>
        </w:rPr>
        <w:t xml:space="preserve"> предоставление муниципальной услуги</w:t>
      </w:r>
      <w:r w:rsidR="00A535C8" w:rsidRPr="003E3D3F">
        <w:rPr>
          <w:sz w:val="28"/>
          <w:szCs w:val="28"/>
          <w:lang w:eastAsia="en-US"/>
        </w:rPr>
        <w:t>, с указанием их реквизитов и источников официального опубликования</w:t>
      </w:r>
      <w:r w:rsidR="00B73011">
        <w:rPr>
          <w:sz w:val="28"/>
          <w:szCs w:val="28"/>
          <w:lang w:eastAsia="en-US"/>
        </w:rPr>
        <w:t>.</w:t>
      </w:r>
    </w:p>
    <w:p w:rsidR="00B73011" w:rsidRDefault="00B73011" w:rsidP="00B73011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Информацию о нормативных правовых актах, регулирующих предоставление муниципальной услуги, с указанием их реквизитов и источников официального опубликования можно получить:</w:t>
      </w:r>
    </w:p>
    <w:p w:rsidR="00B73011" w:rsidRDefault="00462BA2" w:rsidP="00B73011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3E3D3F">
        <w:rPr>
          <w:sz w:val="28"/>
          <w:szCs w:val="28"/>
          <w:lang w:eastAsia="ru-RU"/>
        </w:rPr>
        <w:lastRenderedPageBreak/>
        <w:t xml:space="preserve">на официальном сайте </w:t>
      </w:r>
      <w:r w:rsidR="00B22B99">
        <w:rPr>
          <w:sz w:val="28"/>
          <w:szCs w:val="28"/>
          <w:lang w:eastAsia="ru-RU"/>
        </w:rPr>
        <w:t>А</w:t>
      </w:r>
      <w:r w:rsidRPr="003E3D3F">
        <w:rPr>
          <w:sz w:val="28"/>
          <w:szCs w:val="28"/>
          <w:lang w:eastAsia="ru-RU"/>
        </w:rPr>
        <w:t>дминистрации города Вятские Поляны в с</w:t>
      </w:r>
      <w:r w:rsidR="00B73011">
        <w:rPr>
          <w:sz w:val="28"/>
          <w:szCs w:val="28"/>
          <w:lang w:eastAsia="ru-RU"/>
        </w:rPr>
        <w:t>ети «Интернет» (</w:t>
      </w:r>
      <w:hyperlink r:id="rId9" w:history="1">
        <w:r w:rsidR="00B73011" w:rsidRPr="002D40EA">
          <w:rPr>
            <w:rStyle w:val="a4"/>
            <w:sz w:val="28"/>
            <w:szCs w:val="28"/>
            <w:lang w:eastAsia="ru-RU"/>
          </w:rPr>
          <w:t>www.admvpol.ru</w:t>
        </w:r>
      </w:hyperlink>
      <w:r w:rsidR="00B73011">
        <w:rPr>
          <w:sz w:val="28"/>
          <w:szCs w:val="28"/>
          <w:lang w:eastAsia="ru-RU"/>
        </w:rPr>
        <w:t>);</w:t>
      </w:r>
    </w:p>
    <w:p w:rsidR="00B73011" w:rsidRDefault="00462BA2" w:rsidP="00B73011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3E3D3F">
        <w:rPr>
          <w:sz w:val="28"/>
          <w:szCs w:val="28"/>
          <w:lang w:eastAsia="ru-RU"/>
        </w:rPr>
        <w:t>в федеральной государственной информационной системе «Федеральный реестр г</w:t>
      </w:r>
      <w:r w:rsidR="00B73011">
        <w:rPr>
          <w:sz w:val="28"/>
          <w:szCs w:val="28"/>
          <w:lang w:eastAsia="ru-RU"/>
        </w:rPr>
        <w:t>осударственных услуг (функции)»;</w:t>
      </w:r>
    </w:p>
    <w:p w:rsidR="00462BA2" w:rsidRPr="003E3D3F" w:rsidRDefault="00462BA2" w:rsidP="00B73011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ru-RU"/>
        </w:rPr>
        <w:t>на Едином портале государственных и муниципальных услуг (функций).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2.6.</w:t>
      </w:r>
      <w:r w:rsidRPr="003E3D3F">
        <w:rPr>
          <w:sz w:val="28"/>
          <w:szCs w:val="28"/>
          <w:lang w:eastAsia="en-US"/>
        </w:rPr>
        <w:tab/>
        <w:t>Исчерпывающий перечень документов, необходимых для предоставления муниципальной услуги</w:t>
      </w:r>
      <w:r w:rsidR="00D516E7" w:rsidRPr="003E3D3F">
        <w:rPr>
          <w:sz w:val="28"/>
          <w:szCs w:val="28"/>
          <w:lang w:eastAsia="en-US"/>
        </w:rPr>
        <w:t>.</w:t>
      </w:r>
    </w:p>
    <w:p w:rsidR="00883CFC" w:rsidRPr="00883CFC" w:rsidRDefault="00883CFC" w:rsidP="00883CFC">
      <w:pPr>
        <w:pStyle w:val="ConsPlusNormal"/>
        <w:spacing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83CFC">
        <w:rPr>
          <w:rFonts w:eastAsia="Times New Roman"/>
          <w:sz w:val="28"/>
          <w:szCs w:val="28"/>
          <w:lang w:eastAsia="ru-RU"/>
        </w:rPr>
        <w:t xml:space="preserve">2.6.1. Для предоставления муниципальной услуги необходимы следующие документы: </w:t>
      </w:r>
    </w:p>
    <w:p w:rsidR="00883CFC" w:rsidRPr="00883CFC" w:rsidRDefault="00883CFC" w:rsidP="00883CF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83CFC">
        <w:rPr>
          <w:sz w:val="28"/>
          <w:szCs w:val="28"/>
          <w:lang w:eastAsia="ru-RU"/>
        </w:rPr>
        <w:t xml:space="preserve">2.6.1.1. Уведомление об окончании строительства, форма которого утверждена приказом Министерства строительства и жилищно-коммунального хозяйства Российской Федерации от 19.09.2018 № 591/пр. </w:t>
      </w:r>
    </w:p>
    <w:p w:rsidR="00883CFC" w:rsidRPr="00883CFC" w:rsidRDefault="00883CFC" w:rsidP="00883CF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83CFC">
        <w:rPr>
          <w:sz w:val="28"/>
          <w:szCs w:val="28"/>
          <w:lang w:eastAsia="ru-RU"/>
        </w:rPr>
        <w:t>2.6.1.2. Документ, подтверждающий полномочия представителя застройщика, в случае, если уведомление об окончании строительства направлено представителем застройщика.</w:t>
      </w:r>
    </w:p>
    <w:p w:rsidR="00883CFC" w:rsidRPr="00883CFC" w:rsidRDefault="00883CFC" w:rsidP="00883CF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83CFC">
        <w:rPr>
          <w:sz w:val="28"/>
          <w:szCs w:val="28"/>
          <w:lang w:eastAsia="ru-RU"/>
        </w:rPr>
        <w:t>2.6.1.3.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лицо.</w:t>
      </w:r>
    </w:p>
    <w:p w:rsidR="00883CFC" w:rsidRPr="00883CFC" w:rsidRDefault="00883CFC" w:rsidP="00883CF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83CFC">
        <w:rPr>
          <w:sz w:val="28"/>
          <w:szCs w:val="28"/>
          <w:lang w:eastAsia="ru-RU"/>
        </w:rPr>
        <w:t>2.6.1.4. Технический план объекта индивидуального жилищного строительства или садового дома.</w:t>
      </w:r>
    </w:p>
    <w:p w:rsidR="00883CFC" w:rsidRPr="00883CFC" w:rsidRDefault="00883CFC" w:rsidP="00883CF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83CFC">
        <w:rPr>
          <w:sz w:val="28"/>
          <w:szCs w:val="28"/>
          <w:lang w:eastAsia="ru-RU"/>
        </w:rPr>
        <w:t>2.6.1.5.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:rsidR="00883CFC" w:rsidRPr="00883CFC" w:rsidRDefault="00883CFC" w:rsidP="00883CF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83CFC">
        <w:rPr>
          <w:sz w:val="28"/>
          <w:szCs w:val="28"/>
          <w:lang w:eastAsia="ru-RU"/>
        </w:rPr>
        <w:t>2.6.2. Документы, указанные в подпунктах 2.6.1.1 – 2.6.1.5 пункта 2.6.1 настоящего Административного регламента, направляются заявителем самостоятельно.</w:t>
      </w:r>
    </w:p>
    <w:p w:rsidR="00883CFC" w:rsidRPr="00883CFC" w:rsidRDefault="00883CFC" w:rsidP="00883CF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83CFC">
        <w:rPr>
          <w:sz w:val="28"/>
          <w:szCs w:val="28"/>
        </w:rPr>
        <w:t xml:space="preserve">2.6.3. Документы, необходимые для предоставления муниципальной услуги, могут быть направлены в форме электронного документа с использованием </w:t>
      </w:r>
      <w:r w:rsidRPr="00883CFC">
        <w:rPr>
          <w:sz w:val="28"/>
          <w:szCs w:val="28"/>
          <w:lang w:eastAsia="ru-RU"/>
        </w:rPr>
        <w:t>Единого портала государственных и муниципальных услуг (функций) или Портала Кировской области</w:t>
      </w:r>
      <w:r w:rsidRPr="00883CFC">
        <w:rPr>
          <w:sz w:val="28"/>
          <w:szCs w:val="28"/>
        </w:rPr>
        <w:t>. В этом случае документы подписываются электронной подписью в соответствии с законодательством Российской Федерации.</w:t>
      </w:r>
    </w:p>
    <w:p w:rsidR="00883CFC" w:rsidRPr="00883CFC" w:rsidRDefault="00883CFC" w:rsidP="00883CFC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83CFC">
        <w:rPr>
          <w:sz w:val="28"/>
          <w:szCs w:val="28"/>
        </w:rPr>
        <w:t xml:space="preserve">2.6.4. При предоставлении муниципальной услуги </w:t>
      </w:r>
      <w:r w:rsidR="00B22B99">
        <w:rPr>
          <w:sz w:val="28"/>
          <w:szCs w:val="28"/>
        </w:rPr>
        <w:t>А</w:t>
      </w:r>
      <w:r w:rsidRPr="00883CFC">
        <w:rPr>
          <w:sz w:val="28"/>
          <w:szCs w:val="28"/>
        </w:rPr>
        <w:t xml:space="preserve">дминистрация </w:t>
      </w:r>
      <w:r w:rsidRPr="00883CFC">
        <w:rPr>
          <w:sz w:val="28"/>
          <w:szCs w:val="28"/>
        </w:rPr>
        <w:lastRenderedPageBreak/>
        <w:t>не вправе требовать от заявителя:</w:t>
      </w:r>
    </w:p>
    <w:p w:rsidR="00883CFC" w:rsidRPr="00883CFC" w:rsidRDefault="00883CFC" w:rsidP="00883CFC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883CFC">
        <w:rPr>
          <w:sz w:val="28"/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83CFC" w:rsidRPr="00883CFC" w:rsidRDefault="00883CFC" w:rsidP="00883CFC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883CFC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883CFC" w:rsidRPr="00883CFC" w:rsidRDefault="00883CFC" w:rsidP="00883CFC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883CFC">
        <w:rPr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 исключением получения услуг и получения документов и информации, предоставляемых в результате предоставления таких услуг, включенных в перечни, указанные в части 1 статьи 9 Федерального закона № 210-ФЗ;</w:t>
      </w:r>
    </w:p>
    <w:p w:rsidR="00883CFC" w:rsidRPr="00883CFC" w:rsidRDefault="00883CFC" w:rsidP="00883CFC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883CFC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 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883CFC" w:rsidRPr="00883CFC" w:rsidRDefault="00883CFC" w:rsidP="00883CFC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883CFC">
        <w:rPr>
          <w:sz w:val="28"/>
          <w:szCs w:val="28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83CFC" w:rsidRPr="00883CFC" w:rsidRDefault="00883CFC" w:rsidP="00883CFC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883CFC">
        <w:rPr>
          <w:sz w:val="28"/>
          <w:szCs w:val="28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83CFC" w:rsidRPr="00883CFC" w:rsidRDefault="00883CFC" w:rsidP="00883CFC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883CFC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Pr="00883CFC">
        <w:rPr>
          <w:sz w:val="28"/>
          <w:szCs w:val="28"/>
        </w:rPr>
        <w:lastRenderedPageBreak/>
        <w:t>для предоставления муниципальной услуги, либо в предоставлении муниципальной услуги;</w:t>
      </w:r>
    </w:p>
    <w:p w:rsidR="00883CFC" w:rsidRPr="00883CFC" w:rsidRDefault="00883CFC" w:rsidP="00883CFC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883CFC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 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883CFC" w:rsidRPr="00883CFC" w:rsidRDefault="00883CFC" w:rsidP="00883CFC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883CFC">
        <w:rPr>
          <w:sz w:val="28"/>
          <w:szCs w:val="28"/>
          <w:lang w:eastAsia="ru-RU"/>
        </w:rPr>
        <w:t>2.6.5. При обращении за получением муниципальной услуги от имени заявителя уполномоченный представитель представляет документ, удостоверяющий личность и документ, подтверждающий его полномочия на предоставление интересов заявителя.</w:t>
      </w:r>
    </w:p>
    <w:p w:rsidR="00E8617C" w:rsidRPr="00B059B1" w:rsidRDefault="003174D6" w:rsidP="00B059B1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B059B1">
        <w:rPr>
          <w:sz w:val="28"/>
          <w:szCs w:val="28"/>
          <w:lang w:eastAsia="en-US"/>
        </w:rPr>
        <w:t>2.7.</w:t>
      </w:r>
      <w:r w:rsidRPr="00B059B1">
        <w:rPr>
          <w:sz w:val="28"/>
          <w:szCs w:val="28"/>
          <w:lang w:eastAsia="en-US"/>
        </w:rPr>
        <w:tab/>
        <w:t>Исчерпывающий перечень оснований для отказа в приеме документов</w:t>
      </w:r>
      <w:bookmarkStart w:id="2" w:name="Par108"/>
      <w:bookmarkEnd w:id="2"/>
      <w:r w:rsidR="00A33AF6" w:rsidRPr="00B059B1">
        <w:rPr>
          <w:sz w:val="28"/>
          <w:szCs w:val="28"/>
          <w:lang w:eastAsia="en-US"/>
        </w:rPr>
        <w:t>.</w:t>
      </w:r>
      <w:r w:rsidR="00E8617C" w:rsidRPr="00B059B1">
        <w:rPr>
          <w:b/>
          <w:sz w:val="28"/>
          <w:szCs w:val="28"/>
        </w:rPr>
        <w:t xml:space="preserve"> </w:t>
      </w:r>
    </w:p>
    <w:p w:rsidR="00883CFC" w:rsidRPr="00883CFC" w:rsidRDefault="00883CFC" w:rsidP="00883CF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83CFC">
        <w:rPr>
          <w:sz w:val="28"/>
          <w:szCs w:val="28"/>
        </w:rPr>
        <w:t>Отсутствие в уведомлении об окончании строительства сведений, предусмотренных абзацем первым части 16 статьи 55 Градостроительного кодекса Российской Федерации, или отсутствие документов, прилагаемых к нему и предусмотренных подпунктами 2.6.2 – 2.6.5 настоящего Административного регламента, а также,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Градостроительного кодекса Российской Федерации).</w:t>
      </w:r>
    </w:p>
    <w:p w:rsidR="00A33AF6" w:rsidRPr="00B059B1" w:rsidRDefault="00A33AF6" w:rsidP="00B059B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B059B1">
        <w:rPr>
          <w:sz w:val="28"/>
          <w:szCs w:val="28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B059B1" w:rsidRPr="00B059B1" w:rsidRDefault="00B059B1" w:rsidP="00B059B1">
      <w:pPr>
        <w:spacing w:line="276" w:lineRule="auto"/>
        <w:ind w:firstLine="720"/>
        <w:jc w:val="both"/>
        <w:rPr>
          <w:sz w:val="28"/>
          <w:szCs w:val="28"/>
        </w:rPr>
      </w:pPr>
      <w:r w:rsidRPr="00B059B1">
        <w:rPr>
          <w:sz w:val="28"/>
          <w:szCs w:val="28"/>
        </w:rPr>
        <w:t>Основания для приостановления или отказа в предоставлении муниципальной услуги отсутствуют.</w:t>
      </w:r>
    </w:p>
    <w:p w:rsidR="00A33AF6" w:rsidRPr="00B059B1" w:rsidRDefault="00A33AF6" w:rsidP="00B059B1">
      <w:pPr>
        <w:pStyle w:val="aff7"/>
        <w:spacing w:line="276" w:lineRule="auto"/>
        <w:ind w:firstLine="708"/>
        <w:jc w:val="both"/>
        <w:rPr>
          <w:sz w:val="28"/>
          <w:szCs w:val="28"/>
        </w:rPr>
      </w:pPr>
      <w:r w:rsidRPr="00B059B1">
        <w:rPr>
          <w:sz w:val="28"/>
          <w:szCs w:val="28"/>
        </w:rPr>
        <w:lastRenderedPageBreak/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7961D0" w:rsidRPr="00B059B1">
        <w:rPr>
          <w:sz w:val="28"/>
          <w:szCs w:val="28"/>
        </w:rPr>
        <w:t>.</w:t>
      </w:r>
    </w:p>
    <w:p w:rsidR="006E1679" w:rsidRPr="006E1679" w:rsidRDefault="006E1679" w:rsidP="006E1679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6E1679">
        <w:rPr>
          <w:sz w:val="28"/>
          <w:szCs w:val="28"/>
        </w:rPr>
        <w:t xml:space="preserve">Услуга, которая является необходимой и обязательной для предоставления муниципальной услуги: </w:t>
      </w:r>
    </w:p>
    <w:p w:rsidR="006E1679" w:rsidRPr="006E1679" w:rsidRDefault="006E1679" w:rsidP="006E1679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6E1679">
        <w:rPr>
          <w:sz w:val="28"/>
          <w:szCs w:val="28"/>
          <w:lang w:val="ru-RU"/>
        </w:rPr>
        <w:t>Получение технического плана объекта индивидуального жилищного строительства или садового дома</w:t>
      </w:r>
      <w:r w:rsidRPr="006E1679">
        <w:rPr>
          <w:sz w:val="28"/>
          <w:szCs w:val="28"/>
        </w:rPr>
        <w:t>.</w:t>
      </w:r>
    </w:p>
    <w:p w:rsidR="006E1679" w:rsidRPr="006E1679" w:rsidRDefault="006E1679" w:rsidP="006E1679">
      <w:pPr>
        <w:pStyle w:val="33"/>
        <w:spacing w:after="0"/>
        <w:ind w:left="0" w:firstLine="709"/>
        <w:rPr>
          <w:snapToGrid w:val="0"/>
          <w:sz w:val="28"/>
          <w:szCs w:val="28"/>
        </w:rPr>
      </w:pPr>
      <w:r w:rsidRPr="006E1679">
        <w:rPr>
          <w:snapToGrid w:val="0"/>
          <w:sz w:val="28"/>
          <w:szCs w:val="28"/>
          <w:lang w:val="ru-RU"/>
        </w:rPr>
        <w:t>Указанная</w:t>
      </w:r>
      <w:r w:rsidRPr="006E1679">
        <w:rPr>
          <w:snapToGrid w:val="0"/>
          <w:sz w:val="28"/>
          <w:szCs w:val="28"/>
        </w:rPr>
        <w:t xml:space="preserve"> услуг</w:t>
      </w:r>
      <w:r w:rsidRPr="006E1679">
        <w:rPr>
          <w:snapToGrid w:val="0"/>
          <w:sz w:val="28"/>
          <w:szCs w:val="28"/>
          <w:lang w:val="ru-RU"/>
        </w:rPr>
        <w:t>а</w:t>
      </w:r>
      <w:r w:rsidRPr="006E1679">
        <w:rPr>
          <w:snapToGrid w:val="0"/>
          <w:sz w:val="28"/>
          <w:szCs w:val="28"/>
        </w:rPr>
        <w:t xml:space="preserve"> </w:t>
      </w:r>
      <w:r w:rsidRPr="006E1679">
        <w:rPr>
          <w:snapToGrid w:val="0"/>
          <w:sz w:val="28"/>
          <w:szCs w:val="28"/>
          <w:lang w:val="ru-RU"/>
        </w:rPr>
        <w:t xml:space="preserve">является </w:t>
      </w:r>
      <w:r w:rsidRPr="006E1679">
        <w:rPr>
          <w:snapToGrid w:val="0"/>
          <w:sz w:val="28"/>
          <w:szCs w:val="28"/>
        </w:rPr>
        <w:t>платн</w:t>
      </w:r>
      <w:r w:rsidRPr="006E1679">
        <w:rPr>
          <w:snapToGrid w:val="0"/>
          <w:sz w:val="28"/>
          <w:szCs w:val="28"/>
          <w:lang w:val="ru-RU"/>
        </w:rPr>
        <w:t>ой</w:t>
      </w:r>
      <w:r w:rsidRPr="006E1679">
        <w:rPr>
          <w:snapToGrid w:val="0"/>
          <w:sz w:val="28"/>
          <w:szCs w:val="28"/>
        </w:rPr>
        <w:t>.</w:t>
      </w:r>
    </w:p>
    <w:p w:rsidR="007C5FDF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2.10. Размер платы, взимаемой за предоставление муниципальной услуги</w:t>
      </w:r>
      <w:r w:rsidR="007C5FDF" w:rsidRPr="003E3D3F">
        <w:rPr>
          <w:sz w:val="28"/>
          <w:szCs w:val="28"/>
          <w:lang w:eastAsia="en-US"/>
        </w:rPr>
        <w:t>.</w:t>
      </w:r>
    </w:p>
    <w:p w:rsidR="003174D6" w:rsidRDefault="007C5FDF" w:rsidP="007961D0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</w:rPr>
        <w:t>Предоставление муниципальной услуги осуществляется без взимания платы.</w:t>
      </w:r>
      <w:r w:rsidR="003174D6" w:rsidRPr="003E3D3F">
        <w:rPr>
          <w:sz w:val="28"/>
          <w:szCs w:val="28"/>
          <w:lang w:eastAsia="en-US"/>
        </w:rPr>
        <w:t xml:space="preserve"> </w:t>
      </w:r>
    </w:p>
    <w:p w:rsidR="00800F8D" w:rsidRPr="00800F8D" w:rsidRDefault="00800F8D" w:rsidP="00800F8D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800F8D">
        <w:rPr>
          <w:sz w:val="28"/>
          <w:szCs w:val="28"/>
        </w:rPr>
        <w:t>2.11.</w:t>
      </w:r>
      <w:r w:rsidRPr="00800F8D">
        <w:rPr>
          <w:sz w:val="28"/>
          <w:szCs w:val="28"/>
        </w:rPr>
        <w:tab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  <w:r>
        <w:rPr>
          <w:sz w:val="28"/>
          <w:szCs w:val="28"/>
        </w:rPr>
        <w:t>.</w:t>
      </w:r>
    </w:p>
    <w:p w:rsidR="00800F8D" w:rsidRPr="00800F8D" w:rsidRDefault="00800F8D" w:rsidP="00800F8D">
      <w:pPr>
        <w:pStyle w:val="aff7"/>
        <w:spacing w:line="276" w:lineRule="auto"/>
        <w:ind w:firstLine="708"/>
        <w:jc w:val="both"/>
        <w:rPr>
          <w:sz w:val="28"/>
          <w:szCs w:val="28"/>
        </w:rPr>
      </w:pPr>
      <w:r w:rsidRPr="00800F8D">
        <w:rPr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муниципальных услуг определены решением Вятскополянской городской Думы от  04.12.2012 №</w:t>
      </w:r>
      <w:r w:rsidR="008A5B86">
        <w:rPr>
          <w:sz w:val="28"/>
          <w:szCs w:val="28"/>
        </w:rPr>
        <w:t xml:space="preserve"> </w:t>
      </w:r>
      <w:r w:rsidRPr="00800F8D">
        <w:rPr>
          <w:sz w:val="28"/>
          <w:szCs w:val="28"/>
        </w:rPr>
        <w:t>122</w:t>
      </w:r>
      <w:r w:rsidRPr="00800F8D">
        <w:rPr>
          <w:sz w:val="28"/>
          <w:szCs w:val="28"/>
          <w:shd w:val="clear" w:color="auto" w:fill="FFFFFF"/>
        </w:rPr>
        <w:t xml:space="preserve"> «Об утверждении Порядка определения размера платы за оказание услуг, которые являются необходимыми и обязательными для предоставления муниципальных услуг администрацией муниципального образования городского округа город Вятские Поляны Кировской области и подведомственными муниципальными учреждениями</w:t>
      </w:r>
      <w:r>
        <w:rPr>
          <w:sz w:val="28"/>
          <w:szCs w:val="28"/>
          <w:shd w:val="clear" w:color="auto" w:fill="FFFFFF"/>
        </w:rPr>
        <w:t>.</w:t>
      </w:r>
    </w:p>
    <w:p w:rsidR="00A42A06" w:rsidRPr="003E3D3F" w:rsidRDefault="007C5FDF" w:rsidP="003E3D3F">
      <w:pPr>
        <w:pStyle w:val="aff7"/>
        <w:spacing w:line="276" w:lineRule="auto"/>
        <w:ind w:firstLine="708"/>
        <w:jc w:val="both"/>
        <w:rPr>
          <w:sz w:val="28"/>
          <w:szCs w:val="28"/>
        </w:rPr>
      </w:pPr>
      <w:r w:rsidRPr="003E3D3F">
        <w:rPr>
          <w:sz w:val="28"/>
          <w:szCs w:val="28"/>
        </w:rPr>
        <w:t>2.1</w:t>
      </w:r>
      <w:r w:rsidR="00800F8D">
        <w:rPr>
          <w:sz w:val="28"/>
          <w:szCs w:val="28"/>
        </w:rPr>
        <w:t>2</w:t>
      </w:r>
      <w:r w:rsidRPr="003E3D3F">
        <w:rPr>
          <w:sz w:val="28"/>
          <w:szCs w:val="28"/>
        </w:rPr>
        <w:t xml:space="preserve">. </w:t>
      </w:r>
      <w:r w:rsidR="00A42A06" w:rsidRPr="003E3D3F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061EA7" w:rsidRPr="003E3D3F">
        <w:rPr>
          <w:sz w:val="28"/>
          <w:szCs w:val="28"/>
        </w:rPr>
        <w:t>.</w:t>
      </w:r>
    </w:p>
    <w:p w:rsidR="00A42A06" w:rsidRPr="003E3D3F" w:rsidRDefault="00A42A06" w:rsidP="003E3D3F">
      <w:pPr>
        <w:pStyle w:val="aff7"/>
        <w:spacing w:line="276" w:lineRule="auto"/>
        <w:ind w:firstLine="708"/>
        <w:jc w:val="both"/>
        <w:rPr>
          <w:sz w:val="28"/>
          <w:szCs w:val="28"/>
        </w:rPr>
      </w:pPr>
      <w:r w:rsidRPr="003E3D3F">
        <w:rPr>
          <w:sz w:val="28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 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2.1</w:t>
      </w:r>
      <w:r w:rsidR="00800F8D">
        <w:rPr>
          <w:sz w:val="28"/>
          <w:szCs w:val="28"/>
          <w:lang w:eastAsia="en-US"/>
        </w:rPr>
        <w:t>3</w:t>
      </w:r>
      <w:r w:rsidRPr="003E3D3F">
        <w:rPr>
          <w:sz w:val="28"/>
          <w:szCs w:val="28"/>
          <w:lang w:eastAsia="en-US"/>
        </w:rPr>
        <w:t>. Срок и порядок регистрации заявления о предоставлении муниципальной услуги, в том числе в электронной форме</w:t>
      </w:r>
      <w:r w:rsidR="003E3D3F">
        <w:rPr>
          <w:sz w:val="28"/>
          <w:szCs w:val="28"/>
          <w:lang w:eastAsia="en-US"/>
        </w:rPr>
        <w:t>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 xml:space="preserve">Заявление, поступившее посредством почтовой или электронной связи, в том числе через официальный сайт </w:t>
      </w:r>
      <w:r w:rsidR="00B22B99">
        <w:rPr>
          <w:sz w:val="28"/>
          <w:szCs w:val="28"/>
          <w:lang w:eastAsia="en-US"/>
        </w:rPr>
        <w:t>А</w:t>
      </w:r>
      <w:r w:rsidRPr="003E3D3F">
        <w:rPr>
          <w:sz w:val="28"/>
          <w:szCs w:val="28"/>
          <w:lang w:eastAsia="en-US"/>
        </w:rPr>
        <w:t xml:space="preserve">дминистрации, Единый портал государственных и муниципальных услуг (функций) или Портал Кировской области, подлежит обязательной регистрации в течение </w:t>
      </w:r>
      <w:r w:rsidR="00B22B99">
        <w:rPr>
          <w:sz w:val="28"/>
          <w:szCs w:val="28"/>
          <w:lang w:eastAsia="en-US"/>
        </w:rPr>
        <w:t>одного</w:t>
      </w:r>
      <w:r w:rsidRPr="003E3D3F">
        <w:rPr>
          <w:sz w:val="28"/>
          <w:szCs w:val="28"/>
          <w:lang w:eastAsia="en-US"/>
        </w:rPr>
        <w:t xml:space="preserve"> рабоч</w:t>
      </w:r>
      <w:r w:rsidR="00B22B99">
        <w:rPr>
          <w:sz w:val="28"/>
          <w:szCs w:val="28"/>
          <w:lang w:eastAsia="en-US"/>
        </w:rPr>
        <w:t>его</w:t>
      </w:r>
      <w:r w:rsidRPr="003E3D3F">
        <w:rPr>
          <w:sz w:val="28"/>
          <w:szCs w:val="28"/>
          <w:lang w:eastAsia="en-US"/>
        </w:rPr>
        <w:t xml:space="preserve"> дн</w:t>
      </w:r>
      <w:r w:rsidR="00B22B99">
        <w:rPr>
          <w:sz w:val="28"/>
          <w:szCs w:val="28"/>
          <w:lang w:eastAsia="en-US"/>
        </w:rPr>
        <w:t>я</w:t>
      </w:r>
      <w:r w:rsidRPr="003E3D3F">
        <w:rPr>
          <w:sz w:val="28"/>
          <w:szCs w:val="28"/>
          <w:lang w:eastAsia="en-US"/>
        </w:rPr>
        <w:t xml:space="preserve"> с момента поступления его в администрацию.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lastRenderedPageBreak/>
        <w:t>2.1</w:t>
      </w:r>
      <w:r w:rsidR="00800F8D">
        <w:rPr>
          <w:sz w:val="28"/>
          <w:szCs w:val="28"/>
          <w:lang w:eastAsia="en-US"/>
        </w:rPr>
        <w:t>4</w:t>
      </w:r>
      <w:r w:rsidRPr="003E3D3F">
        <w:rPr>
          <w:sz w:val="28"/>
          <w:szCs w:val="28"/>
          <w:lang w:eastAsia="en-US"/>
        </w:rPr>
        <w:t>. Требования к помещениям, в которых предоставляется муниципальная услуга</w:t>
      </w:r>
      <w:r w:rsidR="00DA0CF7" w:rsidRPr="003E3D3F">
        <w:rPr>
          <w:sz w:val="28"/>
          <w:szCs w:val="28"/>
          <w:lang w:eastAsia="en-US"/>
        </w:rPr>
        <w:t>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2.1</w:t>
      </w:r>
      <w:r w:rsidR="00800F8D">
        <w:rPr>
          <w:sz w:val="28"/>
          <w:szCs w:val="28"/>
          <w:lang w:eastAsia="en-US"/>
        </w:rPr>
        <w:t>4</w:t>
      </w:r>
      <w:r w:rsidRPr="003E3D3F">
        <w:rPr>
          <w:sz w:val="28"/>
          <w:szCs w:val="28"/>
          <w:lang w:eastAsia="en-US"/>
        </w:rPr>
        <w:t>.1. Помещения для предоставления муниципальной услуги оснащаются</w:t>
      </w:r>
      <w:r w:rsidR="00DA0CF7" w:rsidRPr="003E3D3F">
        <w:rPr>
          <w:kern w:val="0"/>
          <w:sz w:val="28"/>
          <w:szCs w:val="28"/>
          <w:lang w:eastAsia="ru-RU"/>
        </w:rPr>
        <w:t xml:space="preserve"> местами для заполнения запросов о предоставлении </w:t>
      </w:r>
      <w:r w:rsidR="00DA0CF7" w:rsidRPr="003E3D3F">
        <w:rPr>
          <w:sz w:val="28"/>
          <w:szCs w:val="28"/>
          <w:lang w:eastAsia="en-US"/>
        </w:rPr>
        <w:t>муниципальной</w:t>
      </w:r>
      <w:r w:rsidR="00DA0CF7" w:rsidRPr="003E3D3F">
        <w:rPr>
          <w:kern w:val="0"/>
          <w:sz w:val="28"/>
          <w:szCs w:val="28"/>
          <w:lang w:eastAsia="ru-RU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DA0CF7" w:rsidRPr="003E3D3F">
        <w:rPr>
          <w:sz w:val="28"/>
          <w:szCs w:val="28"/>
          <w:lang w:eastAsia="en-US"/>
        </w:rPr>
        <w:t>муниципальной</w:t>
      </w:r>
      <w:r w:rsidR="00DA0CF7" w:rsidRPr="003E3D3F">
        <w:rPr>
          <w:kern w:val="0"/>
          <w:sz w:val="28"/>
          <w:szCs w:val="28"/>
          <w:lang w:eastAsia="ru-RU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3E3D3F">
        <w:rPr>
          <w:sz w:val="28"/>
          <w:szCs w:val="28"/>
          <w:lang w:eastAsia="en-US"/>
        </w:rPr>
        <w:t>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2.1</w:t>
      </w:r>
      <w:r w:rsidR="00800F8D">
        <w:rPr>
          <w:sz w:val="28"/>
          <w:szCs w:val="28"/>
          <w:lang w:eastAsia="en-US"/>
        </w:rPr>
        <w:t>4</w:t>
      </w:r>
      <w:r w:rsidRPr="003E3D3F">
        <w:rPr>
          <w:sz w:val="28"/>
          <w:szCs w:val="28"/>
          <w:lang w:eastAsia="en-US"/>
        </w:rPr>
        <w:t>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2.1</w:t>
      </w:r>
      <w:r w:rsidR="00800F8D">
        <w:rPr>
          <w:sz w:val="28"/>
          <w:szCs w:val="28"/>
          <w:lang w:eastAsia="en-US"/>
        </w:rPr>
        <w:t>4</w:t>
      </w:r>
      <w:r w:rsidRPr="003E3D3F">
        <w:rPr>
          <w:sz w:val="28"/>
          <w:szCs w:val="28"/>
          <w:lang w:eastAsia="en-US"/>
        </w:rPr>
        <w:t xml:space="preserve">.3. </w:t>
      </w:r>
      <w:r w:rsidR="001923E9" w:rsidRPr="001923E9">
        <w:rPr>
          <w:sz w:val="28"/>
          <w:szCs w:val="28"/>
          <w:lang w:eastAsia="en-US"/>
        </w:rPr>
        <w:t>Администрация обеспечивает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</w:t>
      </w:r>
      <w:r w:rsidR="001923E9">
        <w:rPr>
          <w:sz w:val="28"/>
          <w:szCs w:val="28"/>
          <w:lang w:eastAsia="en-US"/>
        </w:rPr>
        <w:t>и нормативными правовыми актами</w:t>
      </w:r>
      <w:r w:rsidRPr="003E3D3F">
        <w:rPr>
          <w:sz w:val="28"/>
          <w:szCs w:val="28"/>
          <w:lang w:eastAsia="en-US"/>
        </w:rPr>
        <w:t>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E3D3F">
        <w:rPr>
          <w:rFonts w:eastAsia="Calibri"/>
          <w:sz w:val="28"/>
          <w:szCs w:val="28"/>
          <w:lang w:eastAsia="en-US"/>
        </w:rPr>
        <w:t>2.1</w:t>
      </w:r>
      <w:r w:rsidR="00800F8D">
        <w:rPr>
          <w:rFonts w:eastAsia="Calibri"/>
          <w:sz w:val="28"/>
          <w:szCs w:val="28"/>
          <w:lang w:eastAsia="en-US"/>
        </w:rPr>
        <w:t>4</w:t>
      </w:r>
      <w:r w:rsidRPr="003E3D3F">
        <w:rPr>
          <w:rFonts w:eastAsia="Calibri"/>
          <w:sz w:val="28"/>
          <w:szCs w:val="28"/>
          <w:lang w:eastAsia="en-US"/>
        </w:rPr>
        <w:t>.4. Места для информирования должны быть оборудованы информационными стендами, содержащими следующую информацию:</w:t>
      </w:r>
    </w:p>
    <w:p w:rsidR="003174D6" w:rsidRPr="003E3D3F" w:rsidRDefault="003174D6" w:rsidP="008A5B86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3E3D3F">
        <w:rPr>
          <w:rFonts w:eastAsia="Calibri"/>
          <w:sz w:val="28"/>
          <w:szCs w:val="28"/>
          <w:lang w:eastAsia="en-US"/>
        </w:rPr>
        <w:t xml:space="preserve">график работы (часы приема), контактные телефоны (телефон для справок), адрес официального сайта </w:t>
      </w:r>
      <w:r w:rsidR="008A5B86">
        <w:rPr>
          <w:rFonts w:eastAsia="Calibri"/>
          <w:sz w:val="28"/>
          <w:szCs w:val="28"/>
          <w:lang w:eastAsia="en-US"/>
        </w:rPr>
        <w:t>А</w:t>
      </w:r>
      <w:r w:rsidRPr="003E3D3F">
        <w:rPr>
          <w:rFonts w:eastAsia="Calibri"/>
          <w:sz w:val="28"/>
          <w:szCs w:val="28"/>
          <w:lang w:eastAsia="en-US"/>
        </w:rPr>
        <w:t>дминистрации в сети «Интернет», адреса электронной почты.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ru-RU"/>
        </w:rPr>
        <w:t>перечень, формы документов для заполнения, образцы заполнения документов, бланки для заполнения;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E3D3F">
        <w:rPr>
          <w:rFonts w:eastAsia="Calibri"/>
          <w:sz w:val="28"/>
          <w:szCs w:val="28"/>
          <w:lang w:eastAsia="en-US"/>
        </w:rPr>
        <w:t xml:space="preserve">порядок обжалования решений, действий (бездействия) </w:t>
      </w:r>
      <w:r w:rsidR="008A5B86">
        <w:rPr>
          <w:rFonts w:eastAsia="Calibri"/>
          <w:sz w:val="28"/>
          <w:szCs w:val="28"/>
          <w:lang w:eastAsia="en-US"/>
        </w:rPr>
        <w:t>А</w:t>
      </w:r>
      <w:r w:rsidRPr="003E3D3F">
        <w:rPr>
          <w:rFonts w:eastAsia="Calibri"/>
          <w:sz w:val="28"/>
          <w:szCs w:val="28"/>
          <w:lang w:eastAsia="en-US"/>
        </w:rPr>
        <w:t>дминистрации, ее должностных лиц, либо муниципальных служащих;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rFonts w:eastAsia="Calibri"/>
          <w:sz w:val="28"/>
          <w:szCs w:val="28"/>
          <w:lang w:eastAsia="en-US"/>
        </w:rPr>
        <w:t>перечень нормативных правовых актов, регулирующих предоставление муниципальной услуги.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2.1</w:t>
      </w:r>
      <w:r w:rsidR="00800F8D">
        <w:rPr>
          <w:sz w:val="28"/>
          <w:szCs w:val="28"/>
          <w:lang w:eastAsia="en-US"/>
        </w:rPr>
        <w:t>4</w:t>
      </w:r>
      <w:r w:rsidRPr="003E3D3F">
        <w:rPr>
          <w:sz w:val="28"/>
          <w:szCs w:val="28"/>
          <w:lang w:eastAsia="en-US"/>
        </w:rPr>
        <w:t>.5. Кабинеты (кабинки) приема заявителей должны быть оборудованы информационными табличками с указанием: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номера кабинета (кабинки);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фамилии, имени и отчества специалиста, осуществляющего прием заявителей;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дней и часов приема, времени перерыва на обед.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lastRenderedPageBreak/>
        <w:t>2.1</w:t>
      </w:r>
      <w:r w:rsidR="00800F8D">
        <w:rPr>
          <w:sz w:val="28"/>
          <w:szCs w:val="28"/>
          <w:lang w:eastAsia="en-US"/>
        </w:rPr>
        <w:t>4</w:t>
      </w:r>
      <w:r w:rsidRPr="003E3D3F">
        <w:rPr>
          <w:sz w:val="28"/>
          <w:szCs w:val="28"/>
          <w:lang w:eastAsia="en-US"/>
        </w:rPr>
        <w:t>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7961D0" w:rsidRDefault="003174D6" w:rsidP="003E3D3F">
      <w:pPr>
        <w:pStyle w:val="aff7"/>
        <w:spacing w:line="276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3E3D3F">
        <w:rPr>
          <w:sz w:val="28"/>
          <w:szCs w:val="28"/>
          <w:lang w:eastAsia="en-US"/>
        </w:rPr>
        <w:t>2.1</w:t>
      </w:r>
      <w:r w:rsidR="004202CF">
        <w:rPr>
          <w:sz w:val="28"/>
          <w:szCs w:val="28"/>
          <w:lang w:eastAsia="en-US"/>
        </w:rPr>
        <w:t>5</w:t>
      </w:r>
      <w:r w:rsidRPr="003E3D3F">
        <w:rPr>
          <w:sz w:val="28"/>
          <w:szCs w:val="28"/>
          <w:lang w:eastAsia="en-US"/>
        </w:rPr>
        <w:t>. Показатели доступности и качества муниципальной услуги</w:t>
      </w:r>
      <w:r w:rsidR="007961D0">
        <w:rPr>
          <w:sz w:val="28"/>
          <w:szCs w:val="28"/>
          <w:lang w:eastAsia="en-US"/>
        </w:rPr>
        <w:t xml:space="preserve">, </w:t>
      </w:r>
      <w:r w:rsidR="005F572A" w:rsidRPr="003E3D3F">
        <w:rPr>
          <w:kern w:val="0"/>
          <w:sz w:val="28"/>
          <w:szCs w:val="28"/>
          <w:lang w:eastAsia="ru-RU"/>
        </w:rPr>
        <w:t xml:space="preserve">в том числе количество взаимодействий заявителя с должностными лицами при предоставлении </w:t>
      </w:r>
      <w:r w:rsidR="007961D0" w:rsidRPr="003E3D3F">
        <w:rPr>
          <w:sz w:val="28"/>
          <w:szCs w:val="28"/>
          <w:lang w:eastAsia="en-US"/>
        </w:rPr>
        <w:t>муниципальной</w:t>
      </w:r>
      <w:r w:rsidR="007961D0" w:rsidRPr="003E3D3F">
        <w:rPr>
          <w:kern w:val="0"/>
          <w:sz w:val="28"/>
          <w:szCs w:val="28"/>
          <w:lang w:eastAsia="ru-RU"/>
        </w:rPr>
        <w:t xml:space="preserve"> </w:t>
      </w:r>
      <w:r w:rsidR="005F572A" w:rsidRPr="003E3D3F">
        <w:rPr>
          <w:kern w:val="0"/>
          <w:sz w:val="28"/>
          <w:szCs w:val="28"/>
          <w:lang w:eastAsia="ru-RU"/>
        </w:rPr>
        <w:t xml:space="preserve">услуги и их продолжительность, возможность получения информации о ходе предоставления </w:t>
      </w:r>
      <w:r w:rsidR="007961D0" w:rsidRPr="003E3D3F">
        <w:rPr>
          <w:sz w:val="28"/>
          <w:szCs w:val="28"/>
          <w:lang w:eastAsia="en-US"/>
        </w:rPr>
        <w:t>муниципальной</w:t>
      </w:r>
      <w:r w:rsidR="005F572A" w:rsidRPr="003E3D3F">
        <w:rPr>
          <w:kern w:val="0"/>
          <w:sz w:val="28"/>
          <w:szCs w:val="28"/>
          <w:lang w:eastAsia="ru-RU"/>
        </w:rPr>
        <w:t xml:space="preserve"> услуги, в том числе с использованием информационно-коммуникационных технологий, возможност</w:t>
      </w:r>
      <w:r w:rsidR="007961D0">
        <w:rPr>
          <w:kern w:val="0"/>
          <w:sz w:val="28"/>
          <w:szCs w:val="28"/>
          <w:lang w:eastAsia="ru-RU"/>
        </w:rPr>
        <w:t xml:space="preserve">ь либо невозможность получения </w:t>
      </w:r>
      <w:r w:rsidR="005F572A" w:rsidRPr="003E3D3F">
        <w:rPr>
          <w:kern w:val="0"/>
          <w:sz w:val="28"/>
          <w:szCs w:val="28"/>
          <w:lang w:eastAsia="ru-RU"/>
        </w:rPr>
        <w:t xml:space="preserve">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</w:t>
      </w:r>
      <w:r w:rsidR="007961D0" w:rsidRPr="003E3D3F">
        <w:rPr>
          <w:sz w:val="28"/>
          <w:szCs w:val="28"/>
          <w:lang w:eastAsia="en-US"/>
        </w:rPr>
        <w:t>муниципальн</w:t>
      </w:r>
      <w:r w:rsidR="007961D0">
        <w:rPr>
          <w:sz w:val="28"/>
          <w:szCs w:val="28"/>
          <w:lang w:eastAsia="en-US"/>
        </w:rPr>
        <w:t>ую</w:t>
      </w:r>
      <w:r w:rsidR="005F572A" w:rsidRPr="003E3D3F">
        <w:rPr>
          <w:kern w:val="0"/>
          <w:sz w:val="28"/>
          <w:szCs w:val="28"/>
          <w:lang w:eastAsia="ru-RU"/>
        </w:rPr>
        <w:t xml:space="preserve">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10" w:history="1">
        <w:r w:rsidR="005F572A" w:rsidRPr="003E3D3F">
          <w:rPr>
            <w:color w:val="0000FF"/>
            <w:kern w:val="0"/>
            <w:sz w:val="28"/>
            <w:szCs w:val="28"/>
            <w:lang w:eastAsia="ru-RU"/>
          </w:rPr>
          <w:t>статьей 15.1</w:t>
        </w:r>
      </w:hyperlink>
      <w:r w:rsidR="005F572A" w:rsidRPr="003E3D3F">
        <w:rPr>
          <w:kern w:val="0"/>
          <w:sz w:val="28"/>
          <w:szCs w:val="28"/>
          <w:lang w:eastAsia="ru-RU"/>
        </w:rPr>
        <w:t xml:space="preserve"> Федерального закона (далее - комплексный запрос). 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</w:t>
      </w:r>
      <w:r w:rsidR="00800F8D">
        <w:rPr>
          <w:sz w:val="28"/>
          <w:szCs w:val="28"/>
          <w:lang w:eastAsia="en-US"/>
        </w:rPr>
        <w:t>15</w:t>
      </w:r>
      <w:r w:rsidRPr="003E3D3F">
        <w:rPr>
          <w:sz w:val="28"/>
          <w:szCs w:val="28"/>
          <w:lang w:eastAsia="en-US"/>
        </w:rPr>
        <w:t>.1. Показател</w:t>
      </w:r>
      <w:r w:rsidR="00D76AD5" w:rsidRPr="003E3D3F">
        <w:rPr>
          <w:sz w:val="28"/>
          <w:szCs w:val="28"/>
          <w:lang w:eastAsia="en-US"/>
        </w:rPr>
        <w:t>ями</w:t>
      </w:r>
      <w:r w:rsidRPr="003E3D3F">
        <w:rPr>
          <w:sz w:val="28"/>
          <w:szCs w:val="28"/>
          <w:lang w:eastAsia="en-US"/>
        </w:rPr>
        <w:t xml:space="preserve"> доступности муниципальной услуги является: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транспортная доступность к местам предоставления муниципальной услуги;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3174D6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области.</w:t>
      </w:r>
    </w:p>
    <w:p w:rsidR="007961D0" w:rsidRPr="003E3D3F" w:rsidRDefault="007961D0" w:rsidP="007961D0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kern w:val="0"/>
          <w:sz w:val="28"/>
          <w:szCs w:val="28"/>
          <w:lang w:eastAsia="ru-RU"/>
        </w:rPr>
        <w:t>Предоставление в многофункциональных центрах предоставления государственных и муниципальных услуг государственными корпорациями государственных услуг осуществляется</w:t>
      </w:r>
      <w:r>
        <w:rPr>
          <w:kern w:val="0"/>
          <w:sz w:val="28"/>
          <w:szCs w:val="28"/>
          <w:lang w:eastAsia="ru-RU"/>
        </w:rPr>
        <w:t>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2.1</w:t>
      </w:r>
      <w:r w:rsidR="00800F8D">
        <w:rPr>
          <w:sz w:val="28"/>
          <w:szCs w:val="28"/>
          <w:lang w:eastAsia="en-US"/>
        </w:rPr>
        <w:t>5</w:t>
      </w:r>
      <w:r w:rsidRPr="003E3D3F">
        <w:rPr>
          <w:sz w:val="28"/>
          <w:szCs w:val="28"/>
          <w:lang w:eastAsia="en-US"/>
        </w:rPr>
        <w:t>.2. Показателями качества муниципальной услуги являются: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соблюдение срока предоставления муниципальной услуги;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2.1</w:t>
      </w:r>
      <w:r w:rsidR="00800F8D">
        <w:rPr>
          <w:sz w:val="28"/>
          <w:szCs w:val="28"/>
          <w:lang w:eastAsia="en-US"/>
        </w:rPr>
        <w:t>5</w:t>
      </w:r>
      <w:r w:rsidRPr="003E3D3F">
        <w:rPr>
          <w:sz w:val="28"/>
          <w:szCs w:val="28"/>
          <w:lang w:eastAsia="en-US"/>
        </w:rPr>
        <w:t>.3. Показатели доступности и качества муниципальной услуги определя</w:t>
      </w:r>
      <w:r w:rsidR="00D76AD5" w:rsidRPr="003E3D3F">
        <w:rPr>
          <w:sz w:val="28"/>
          <w:szCs w:val="28"/>
          <w:lang w:eastAsia="en-US"/>
        </w:rPr>
        <w:t>ю</w:t>
      </w:r>
      <w:r w:rsidRPr="003E3D3F">
        <w:rPr>
          <w:sz w:val="28"/>
          <w:szCs w:val="28"/>
          <w:lang w:eastAsia="en-US"/>
        </w:rPr>
        <w:t xml:space="preserve">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</w:t>
      </w:r>
      <w:r w:rsidRPr="003E3D3F">
        <w:rPr>
          <w:sz w:val="28"/>
          <w:szCs w:val="28"/>
          <w:lang w:eastAsia="en-US"/>
        </w:rPr>
        <w:lastRenderedPageBreak/>
        <w:t xml:space="preserve">предоставления муниципальной услуги (в случае непосредственного обращения в </w:t>
      </w:r>
      <w:r w:rsidR="00481277">
        <w:rPr>
          <w:sz w:val="28"/>
          <w:szCs w:val="28"/>
          <w:lang w:eastAsia="en-US"/>
        </w:rPr>
        <w:t>А</w:t>
      </w:r>
      <w:r w:rsidRPr="003E3D3F">
        <w:rPr>
          <w:sz w:val="28"/>
          <w:szCs w:val="28"/>
          <w:lang w:eastAsia="en-US"/>
        </w:rPr>
        <w:t>дминистрацию), а также при получении результата предоставления муниципальной услуги.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2.1</w:t>
      </w:r>
      <w:r w:rsidR="00800F8D">
        <w:rPr>
          <w:sz w:val="28"/>
          <w:szCs w:val="28"/>
          <w:lang w:eastAsia="en-US"/>
        </w:rPr>
        <w:t>5</w:t>
      </w:r>
      <w:r w:rsidRPr="003E3D3F">
        <w:rPr>
          <w:sz w:val="28"/>
          <w:szCs w:val="28"/>
          <w:lang w:eastAsia="en-US"/>
        </w:rPr>
        <w:t>.4. Получение муниципальной услуги по экстерриториальному принципу невозможно.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2.14.5.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2.1</w:t>
      </w:r>
      <w:r w:rsidR="00800F8D">
        <w:rPr>
          <w:sz w:val="28"/>
          <w:szCs w:val="28"/>
          <w:lang w:eastAsia="en-US"/>
        </w:rPr>
        <w:t>6</w:t>
      </w:r>
      <w:r w:rsidRPr="003E3D3F">
        <w:rPr>
          <w:sz w:val="28"/>
          <w:szCs w:val="28"/>
          <w:lang w:eastAsia="en-US"/>
        </w:rPr>
        <w:t>. Особенности предоставления муниципальной услуги в многофункциональном центре</w:t>
      </w:r>
      <w:r w:rsidR="003E3D3F">
        <w:rPr>
          <w:sz w:val="28"/>
          <w:szCs w:val="28"/>
          <w:lang w:eastAsia="en-US"/>
        </w:rPr>
        <w:t>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 xml:space="preserve">В случае обращения заявителя в многофункциональный центр, документы на предоставление муниципальной услуги направляются в </w:t>
      </w:r>
      <w:r w:rsidR="00B22B99">
        <w:rPr>
          <w:sz w:val="28"/>
          <w:szCs w:val="28"/>
          <w:lang w:eastAsia="en-US"/>
        </w:rPr>
        <w:t>А</w:t>
      </w:r>
      <w:r w:rsidRPr="003E3D3F">
        <w:rPr>
          <w:sz w:val="28"/>
          <w:szCs w:val="28"/>
          <w:lang w:eastAsia="en-US"/>
        </w:rPr>
        <w:t xml:space="preserve">дминистрацию в порядке, предусмотренном соглашением, заключенным между многофункциональным центром и администрацией. 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2.1</w:t>
      </w:r>
      <w:r w:rsidR="00800F8D">
        <w:rPr>
          <w:sz w:val="28"/>
          <w:szCs w:val="28"/>
          <w:lang w:eastAsia="en-US"/>
        </w:rPr>
        <w:t>7</w:t>
      </w:r>
      <w:r w:rsidRPr="003E3D3F">
        <w:rPr>
          <w:sz w:val="28"/>
          <w:szCs w:val="28"/>
          <w:lang w:eastAsia="en-US"/>
        </w:rPr>
        <w:t>. Особенности предоставления муниципальной услуги в электронной форме</w:t>
      </w:r>
      <w:r w:rsidR="003E3D3F">
        <w:rPr>
          <w:sz w:val="28"/>
          <w:szCs w:val="28"/>
          <w:lang w:eastAsia="en-US"/>
        </w:rPr>
        <w:t>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2.1</w:t>
      </w:r>
      <w:r w:rsidR="00800F8D">
        <w:rPr>
          <w:sz w:val="28"/>
          <w:szCs w:val="28"/>
          <w:lang w:eastAsia="en-US"/>
        </w:rPr>
        <w:t>7</w:t>
      </w:r>
      <w:r w:rsidRPr="003E3D3F">
        <w:rPr>
          <w:sz w:val="28"/>
          <w:szCs w:val="28"/>
          <w:lang w:eastAsia="en-US"/>
        </w:rPr>
        <w:t>.1. Особенности предоставления муниципальной услуги в электронной форме: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 xml:space="preserve">получение информации о предоставляемой муниципальной услуге в сети «Интернет», в том числе на официальном сайте </w:t>
      </w:r>
      <w:r w:rsidR="008A5B86">
        <w:rPr>
          <w:sz w:val="28"/>
          <w:szCs w:val="28"/>
          <w:lang w:eastAsia="en-US"/>
        </w:rPr>
        <w:t>А</w:t>
      </w:r>
      <w:r w:rsidRPr="003E3D3F">
        <w:rPr>
          <w:sz w:val="28"/>
          <w:szCs w:val="28"/>
          <w:lang w:eastAsia="en-US"/>
        </w:rPr>
        <w:t>дминистрации, на Едином портале государственных и муниципальных услуг (функций), Портале Кировской области.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 xml:space="preserve">получение и копирование формы заявления, необходимой для получения муниципальной услуги в электронной форме в сети «Интернет», в том числе на официальном сайте </w:t>
      </w:r>
      <w:r w:rsidR="008A5B86">
        <w:rPr>
          <w:sz w:val="28"/>
          <w:szCs w:val="28"/>
          <w:lang w:eastAsia="en-US"/>
        </w:rPr>
        <w:t>А</w:t>
      </w:r>
      <w:r w:rsidRPr="003E3D3F">
        <w:rPr>
          <w:sz w:val="28"/>
          <w:szCs w:val="28"/>
          <w:lang w:eastAsia="en-US"/>
        </w:rPr>
        <w:t>дминистрации, на Едином портале государственных и муниципальных услуг (функций), Портале Кировской области;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осуществление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«Личный кабинет пользователя»;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3174D6" w:rsidRPr="003E3D3F" w:rsidRDefault="003174D6" w:rsidP="003E3D3F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lastRenderedPageBreak/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3174D6" w:rsidRPr="003E3D3F" w:rsidRDefault="003174D6" w:rsidP="00800F8D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bookmarkStart w:id="3" w:name="Par188"/>
      <w:bookmarkEnd w:id="3"/>
      <w:r w:rsidRPr="003E3D3F">
        <w:rPr>
          <w:sz w:val="28"/>
          <w:szCs w:val="28"/>
          <w:lang w:eastAsia="en-US"/>
        </w:rPr>
        <w:t>для физических лиц: простая электронная подпись либо усиленная неквалифицированная подпись;</w:t>
      </w:r>
    </w:p>
    <w:p w:rsidR="003174D6" w:rsidRDefault="003174D6" w:rsidP="00800F8D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3E3D3F">
        <w:rPr>
          <w:sz w:val="28"/>
          <w:szCs w:val="28"/>
          <w:lang w:eastAsia="en-US"/>
        </w:rPr>
        <w:t>для юридических лиц: усиленная квалифицированная подпись.</w:t>
      </w:r>
    </w:p>
    <w:p w:rsidR="00481277" w:rsidRDefault="00481277" w:rsidP="003E3D3F">
      <w:pPr>
        <w:pStyle w:val="aff7"/>
        <w:spacing w:line="276" w:lineRule="auto"/>
        <w:jc w:val="both"/>
        <w:rPr>
          <w:sz w:val="28"/>
          <w:szCs w:val="28"/>
          <w:lang w:eastAsia="en-US"/>
        </w:rPr>
      </w:pPr>
    </w:p>
    <w:p w:rsidR="003174D6" w:rsidRDefault="003174D6" w:rsidP="002624B0">
      <w:pPr>
        <w:pStyle w:val="aff7"/>
        <w:spacing w:line="276" w:lineRule="auto"/>
        <w:jc w:val="center"/>
        <w:rPr>
          <w:b/>
          <w:sz w:val="28"/>
          <w:szCs w:val="28"/>
          <w:lang w:eastAsia="en-US"/>
        </w:rPr>
      </w:pPr>
      <w:r w:rsidRPr="002624B0">
        <w:rPr>
          <w:b/>
          <w:sz w:val="28"/>
          <w:szCs w:val="28"/>
          <w:lang w:eastAsia="en-US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174D6" w:rsidRPr="002624B0" w:rsidRDefault="003174D6" w:rsidP="002624B0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2624B0">
        <w:rPr>
          <w:sz w:val="28"/>
          <w:szCs w:val="28"/>
          <w:lang w:eastAsia="en-US"/>
        </w:rPr>
        <w:t>3.1.</w:t>
      </w:r>
      <w:r w:rsidRPr="002624B0">
        <w:rPr>
          <w:sz w:val="28"/>
          <w:szCs w:val="28"/>
          <w:lang w:eastAsia="en-US"/>
        </w:rPr>
        <w:tab/>
        <w:t>Описание последовательности действий при предоставлении муниципальной услуги</w:t>
      </w:r>
    </w:p>
    <w:p w:rsidR="006E1679" w:rsidRPr="006E1679" w:rsidRDefault="006E1679" w:rsidP="006E167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679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E1679" w:rsidRPr="006E1679" w:rsidRDefault="006E1679" w:rsidP="006E167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679">
        <w:rPr>
          <w:sz w:val="28"/>
          <w:szCs w:val="28"/>
        </w:rPr>
        <w:t>прием и регистрация уведомления об окончании строительства и прилагаемых к нему документов;</w:t>
      </w:r>
    </w:p>
    <w:p w:rsidR="006E1679" w:rsidRPr="006E1679" w:rsidRDefault="006E1679" w:rsidP="006E167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679">
        <w:rPr>
          <w:sz w:val="28"/>
          <w:szCs w:val="28"/>
        </w:rPr>
        <w:t>рассмотрение уведомления об окончании строительства и приложенных к нему документов на предмет отказа в приеме документов;</w:t>
      </w:r>
    </w:p>
    <w:p w:rsidR="006E1679" w:rsidRPr="006E1679" w:rsidRDefault="006E1679" w:rsidP="006E1679">
      <w:pPr>
        <w:spacing w:line="276" w:lineRule="auto"/>
        <w:ind w:firstLine="709"/>
        <w:jc w:val="both"/>
        <w:rPr>
          <w:sz w:val="28"/>
          <w:szCs w:val="28"/>
        </w:rPr>
      </w:pPr>
      <w:r w:rsidRPr="006E1679">
        <w:rPr>
          <w:sz w:val="28"/>
          <w:szCs w:val="28"/>
        </w:rPr>
        <w:t>рассмотрение уведомления об окончании строительства, в целях принятия решения о выдаче уведомления о соответствии, либо уведомления о несоответствии;</w:t>
      </w:r>
    </w:p>
    <w:p w:rsidR="006E1679" w:rsidRPr="006E1679" w:rsidRDefault="006E1679" w:rsidP="006E167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679">
        <w:rPr>
          <w:sz w:val="28"/>
          <w:szCs w:val="28"/>
        </w:rPr>
        <w:t>регистрация и направление уведомления.</w:t>
      </w:r>
    </w:p>
    <w:p w:rsidR="006E1679" w:rsidRPr="006E1679" w:rsidRDefault="006E1679" w:rsidP="006E167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679">
        <w:rPr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6E1679" w:rsidRPr="006E1679" w:rsidRDefault="006E1679" w:rsidP="006E167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679">
        <w:rPr>
          <w:sz w:val="28"/>
          <w:szCs w:val="28"/>
        </w:rPr>
        <w:t>прием и регистрация уведомления об окончании строительства и прилагаемых к нему документов;</w:t>
      </w:r>
    </w:p>
    <w:p w:rsidR="006E1679" w:rsidRPr="006E1679" w:rsidRDefault="006E1679" w:rsidP="006E167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679">
        <w:rPr>
          <w:sz w:val="28"/>
          <w:szCs w:val="28"/>
        </w:rPr>
        <w:t>рассмотрение уведомления об окончании строительства и приложенных к нему документов на предмет отказа в приеме документов;</w:t>
      </w:r>
    </w:p>
    <w:p w:rsidR="006E1679" w:rsidRPr="006E1679" w:rsidRDefault="006E1679" w:rsidP="006E1679">
      <w:pPr>
        <w:spacing w:line="276" w:lineRule="auto"/>
        <w:ind w:firstLine="709"/>
        <w:jc w:val="both"/>
        <w:rPr>
          <w:sz w:val="28"/>
          <w:szCs w:val="28"/>
        </w:rPr>
      </w:pPr>
      <w:r w:rsidRPr="006E1679">
        <w:rPr>
          <w:sz w:val="28"/>
          <w:szCs w:val="28"/>
        </w:rPr>
        <w:t>рассмотрение уведомления об окончании строительства, в целях принятия решения о выдаче уведомления о соответствии, либо уведомления о несоответствии;</w:t>
      </w:r>
    </w:p>
    <w:p w:rsidR="006E1679" w:rsidRPr="006E1679" w:rsidRDefault="006E1679" w:rsidP="006E167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679">
        <w:rPr>
          <w:sz w:val="28"/>
          <w:szCs w:val="28"/>
        </w:rPr>
        <w:t>регистрация и направление уведомления.</w:t>
      </w:r>
    </w:p>
    <w:p w:rsidR="006E1679" w:rsidRPr="006E1679" w:rsidRDefault="006E1679" w:rsidP="006E167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679">
        <w:rPr>
          <w:sz w:val="28"/>
          <w:szCs w:val="28"/>
        </w:rPr>
        <w:t>Перечень процедур (действий), выполняемых многофункциональным центром:</w:t>
      </w:r>
    </w:p>
    <w:p w:rsidR="006E1679" w:rsidRPr="006E1679" w:rsidRDefault="006E1679" w:rsidP="006E167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679">
        <w:rPr>
          <w:sz w:val="28"/>
          <w:szCs w:val="28"/>
        </w:rPr>
        <w:t>прием и регистрация заявления и представленных документов;</w:t>
      </w:r>
    </w:p>
    <w:p w:rsidR="006E1679" w:rsidRPr="006E1679" w:rsidRDefault="006E1679" w:rsidP="006E167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679">
        <w:rPr>
          <w:sz w:val="28"/>
          <w:szCs w:val="28"/>
        </w:rPr>
        <w:t>уведомление заявителя о готовности результата предоставления муниципальной услуги.</w:t>
      </w:r>
    </w:p>
    <w:p w:rsidR="006E1679" w:rsidRPr="006E1679" w:rsidRDefault="006E1679" w:rsidP="006E1679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6E1679">
        <w:rPr>
          <w:sz w:val="28"/>
          <w:szCs w:val="28"/>
        </w:rPr>
        <w:lastRenderedPageBreak/>
        <w:t>3.2. Описание последовательност</w:t>
      </w:r>
      <w:r>
        <w:rPr>
          <w:sz w:val="28"/>
          <w:szCs w:val="28"/>
        </w:rPr>
        <w:t xml:space="preserve">и административных действий при </w:t>
      </w:r>
      <w:r w:rsidRPr="006E1679">
        <w:rPr>
          <w:sz w:val="28"/>
          <w:szCs w:val="28"/>
        </w:rPr>
        <w:t>приеме и регистрации заявления</w:t>
      </w:r>
      <w:r>
        <w:rPr>
          <w:sz w:val="28"/>
          <w:szCs w:val="28"/>
        </w:rPr>
        <w:t>.</w:t>
      </w:r>
    </w:p>
    <w:p w:rsidR="006E1679" w:rsidRPr="006E1679" w:rsidRDefault="006E1679" w:rsidP="006E1679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6E1679">
        <w:rPr>
          <w:sz w:val="28"/>
          <w:szCs w:val="28"/>
        </w:rPr>
        <w:t>Основанием для начала исполнения муниципальной услуги является обращение заявителя в администрацию с письменным уведомлением об окончании строительства, прилагаемых к нему документов и предъявлением:</w:t>
      </w:r>
    </w:p>
    <w:p w:rsidR="006E1679" w:rsidRPr="006E1679" w:rsidRDefault="006E1679" w:rsidP="006E1679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6E1679">
        <w:rPr>
          <w:sz w:val="28"/>
          <w:szCs w:val="28"/>
        </w:rPr>
        <w:t>документа, удостоверяющего личность заявителя (его представителя);</w:t>
      </w:r>
    </w:p>
    <w:p w:rsidR="006E1679" w:rsidRPr="006E1679" w:rsidRDefault="006E1679" w:rsidP="006E1679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6E1679">
        <w:rPr>
          <w:sz w:val="28"/>
          <w:szCs w:val="28"/>
        </w:rPr>
        <w:t>документа, подтверждающего полномочия представителя заявителя.</w:t>
      </w:r>
    </w:p>
    <w:p w:rsidR="006E1679" w:rsidRPr="006E1679" w:rsidRDefault="006E1679" w:rsidP="006E167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679">
        <w:rPr>
          <w:sz w:val="28"/>
          <w:szCs w:val="28"/>
        </w:rPr>
        <w:t>Специалист, ответственный за прием и регистрацию уведомления об окончании строительства:</w:t>
      </w:r>
    </w:p>
    <w:p w:rsidR="006E1679" w:rsidRPr="006E1679" w:rsidRDefault="006E1679" w:rsidP="006E167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679">
        <w:rPr>
          <w:sz w:val="28"/>
          <w:szCs w:val="28"/>
        </w:rPr>
        <w:t>регистрирует уведомление об окончании строительства в установленном порядке;</w:t>
      </w:r>
    </w:p>
    <w:p w:rsidR="006E1679" w:rsidRPr="006E1679" w:rsidRDefault="006E1679" w:rsidP="006E167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679">
        <w:rPr>
          <w:sz w:val="28"/>
          <w:szCs w:val="28"/>
        </w:rPr>
        <w:t>направляет уведомление об окончании строительства с прилагаемыми к нему документами на рассмотрение специалисту, ответственному за предоставление муниципальной услуги.</w:t>
      </w:r>
    </w:p>
    <w:p w:rsidR="006E1679" w:rsidRPr="006E1679" w:rsidRDefault="006E1679" w:rsidP="006E167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679">
        <w:rPr>
          <w:sz w:val="28"/>
          <w:szCs w:val="28"/>
        </w:rPr>
        <w:t xml:space="preserve">Результатом выполнения административной процедуры является регистрация поступивших документов и выдача (направление) уведомления о приеме документов, необходимых для предоставления муниципальной услуги. </w:t>
      </w:r>
    </w:p>
    <w:p w:rsidR="006E1679" w:rsidRPr="006E1679" w:rsidRDefault="006E1679" w:rsidP="006E167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679">
        <w:rPr>
          <w:sz w:val="28"/>
          <w:szCs w:val="28"/>
        </w:rPr>
        <w:t xml:space="preserve">Максимальный срок выполнения административной процедуры не может превышать один </w:t>
      </w:r>
      <w:r w:rsidR="00B22B99">
        <w:rPr>
          <w:sz w:val="28"/>
          <w:szCs w:val="28"/>
        </w:rPr>
        <w:t xml:space="preserve">рабочий </w:t>
      </w:r>
      <w:r w:rsidRPr="006E1679">
        <w:rPr>
          <w:sz w:val="28"/>
          <w:szCs w:val="28"/>
        </w:rPr>
        <w:t xml:space="preserve">день. 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697F7C">
        <w:rPr>
          <w:sz w:val="28"/>
          <w:szCs w:val="28"/>
        </w:rPr>
        <w:t>3.3. Описание последовательности административных действий при рассмотрении уведомления об окончании строительства и приложенных к нему документов на предмет отказа в приеме документов.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97F7C">
        <w:rPr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в установленном порядке уведомления об окончании строительства и документов специалисту, ответственному за предоставление муниципальной услуги. 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97F7C">
        <w:rPr>
          <w:sz w:val="28"/>
          <w:szCs w:val="28"/>
          <w:lang w:eastAsia="ru-RU"/>
        </w:rPr>
        <w:t>Специалист, ответственный за предоставление муниципальной услуги, проверяет наличие оснований для подготовки отказа в приеме документов, указанных в пункте 2.7 настоящего Административного регламента.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97F7C">
        <w:rPr>
          <w:sz w:val="28"/>
          <w:szCs w:val="28"/>
          <w:lang w:eastAsia="ru-RU"/>
        </w:rPr>
        <w:t xml:space="preserve">В случае наличия таких оснований специалист, ответственный за предоставление муниципальной услуги </w:t>
      </w:r>
      <w:r w:rsidRPr="00697F7C">
        <w:rPr>
          <w:sz w:val="28"/>
          <w:szCs w:val="28"/>
        </w:rPr>
        <w:t xml:space="preserve">возвращает застройщику уведомление об окончании строительства и прилагаемые к нему документы без рассмотрения с сопроводительным письмом (приложение № </w:t>
      </w:r>
      <w:r w:rsidR="00B22B99">
        <w:rPr>
          <w:sz w:val="28"/>
          <w:szCs w:val="28"/>
        </w:rPr>
        <w:t>1</w:t>
      </w:r>
      <w:r w:rsidRPr="00697F7C">
        <w:rPr>
          <w:sz w:val="28"/>
          <w:szCs w:val="28"/>
        </w:rPr>
        <w:t xml:space="preserve"> к настоящему Административному регламенту), в котором указываются причины возврата. В этом случае уведомление об окончании строительства считается ненаправленным.</w:t>
      </w:r>
      <w:r w:rsidRPr="00697F7C">
        <w:rPr>
          <w:sz w:val="28"/>
          <w:szCs w:val="28"/>
          <w:lang w:eastAsia="ru-RU"/>
        </w:rPr>
        <w:t xml:space="preserve"> 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97F7C">
        <w:rPr>
          <w:sz w:val="28"/>
          <w:szCs w:val="28"/>
        </w:rPr>
        <w:t>Проект уведомления об отказе в приеме документов</w:t>
      </w:r>
      <w:r w:rsidRPr="00697F7C">
        <w:rPr>
          <w:sz w:val="28"/>
          <w:szCs w:val="28"/>
          <w:lang w:eastAsia="ru-RU"/>
        </w:rPr>
        <w:t xml:space="preserve"> </w:t>
      </w:r>
      <w:r w:rsidRPr="00697F7C">
        <w:rPr>
          <w:sz w:val="28"/>
          <w:szCs w:val="28"/>
        </w:rPr>
        <w:t xml:space="preserve">направляется уполномоченному должностному лицу на рассмотрение и подпись. 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97F7C">
        <w:rPr>
          <w:sz w:val="28"/>
          <w:szCs w:val="28"/>
          <w:lang w:eastAsia="ru-RU"/>
        </w:rPr>
        <w:lastRenderedPageBreak/>
        <w:t xml:space="preserve">Результатом выполнения административной процедуры является оформление Администрацией уведомления об отказе в приеме документов. 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697F7C">
        <w:rPr>
          <w:sz w:val="28"/>
          <w:szCs w:val="28"/>
        </w:rPr>
        <w:t>Максимальный срок выполнения административной процедуры не может превышать 3 рабочих дней со дня поступления уведомления об окончании строительства.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697F7C">
        <w:rPr>
          <w:sz w:val="28"/>
          <w:szCs w:val="28"/>
        </w:rPr>
        <w:t>3.4. Описание последовательности административных действий при рассмотрении уведомления об окончании строительства и представленных документов и принятие решения о подготовке уведомления о соответствии, либо уведомления о несоответствии</w:t>
      </w:r>
      <w:r w:rsidR="00697F7C">
        <w:rPr>
          <w:sz w:val="28"/>
          <w:szCs w:val="28"/>
        </w:rPr>
        <w:t>.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97F7C">
        <w:rPr>
          <w:sz w:val="28"/>
          <w:szCs w:val="28"/>
        </w:rPr>
        <w:t>3.4.1. Основанием для начала административной процедуры является отсутствие оснований для возврата застройщику уведомления об окончании строительства и прилагаемых к нему документов.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97F7C">
        <w:rPr>
          <w:sz w:val="28"/>
          <w:szCs w:val="28"/>
          <w:lang w:eastAsia="ru-RU"/>
        </w:rPr>
        <w:t>3.4.2. Специалист, ответственный за предоставление муниципальной услуги: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97F7C">
        <w:rPr>
          <w:sz w:val="28"/>
          <w:szCs w:val="28"/>
          <w:lang w:eastAsia="ru-RU"/>
        </w:rPr>
        <w:t xml:space="preserve">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Администрацию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В случае,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</w:t>
      </w:r>
      <w:r w:rsidRPr="00697F7C">
        <w:rPr>
          <w:sz w:val="28"/>
          <w:szCs w:val="28"/>
          <w:lang w:eastAsia="ru-RU"/>
        </w:rPr>
        <w:lastRenderedPageBreak/>
        <w:t>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97F7C">
        <w:rPr>
          <w:sz w:val="28"/>
          <w:szCs w:val="28"/>
          <w:lang w:eastAsia="ru-RU"/>
        </w:rPr>
        <w:t>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51.1 Градостроительного кодекса Российской Федерации,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97F7C">
        <w:rPr>
          <w:sz w:val="28"/>
          <w:szCs w:val="28"/>
          <w:lang w:eastAsia="ru-RU"/>
        </w:rPr>
        <w:t>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97F7C">
        <w:rPr>
          <w:sz w:val="28"/>
          <w:szCs w:val="28"/>
          <w:lang w:eastAsia="ru-RU"/>
        </w:rPr>
        <w:t>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эксплуатацию.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97F7C">
        <w:rPr>
          <w:sz w:val="28"/>
          <w:szCs w:val="28"/>
          <w:lang w:eastAsia="ru-RU"/>
        </w:rPr>
        <w:t>3.4.3. В случае наличия оснований для подготовки уведомления о несоответствии специалист, ответственный за предоставление муниципальной услуги готовит проект указанного уведомления, форма которого утверждена приказом Министерства строительства и жилищно-коммунального хозяйства Российской Федерации от 19.09.2018 № 591/пр</w:t>
      </w:r>
      <w:r w:rsidRPr="00697F7C">
        <w:rPr>
          <w:sz w:val="28"/>
          <w:szCs w:val="28"/>
        </w:rPr>
        <w:t>.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97F7C">
        <w:rPr>
          <w:sz w:val="28"/>
          <w:szCs w:val="28"/>
          <w:lang w:eastAsia="ru-RU"/>
        </w:rPr>
        <w:lastRenderedPageBreak/>
        <w:t>Уведомление о несоответствии подготавливается в случае, если: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97F7C">
        <w:rPr>
          <w:sz w:val="28"/>
          <w:szCs w:val="28"/>
          <w:lang w:eastAsia="ru-RU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законами;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97F7C">
        <w:rPr>
          <w:sz w:val="28"/>
          <w:szCs w:val="28"/>
          <w:lang w:eastAsia="ru-RU"/>
        </w:rPr>
        <w:t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97F7C">
        <w:rPr>
          <w:sz w:val="28"/>
          <w:szCs w:val="28"/>
          <w:lang w:eastAsia="ru-RU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97F7C">
        <w:rPr>
          <w:sz w:val="28"/>
          <w:szCs w:val="28"/>
          <w:lang w:eastAsia="ru-RU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97F7C">
        <w:rPr>
          <w:sz w:val="28"/>
          <w:szCs w:val="28"/>
        </w:rPr>
        <w:t xml:space="preserve">3.4.4. Проект уведомления </w:t>
      </w:r>
      <w:r w:rsidRPr="00697F7C">
        <w:rPr>
          <w:sz w:val="28"/>
          <w:szCs w:val="28"/>
          <w:lang w:eastAsia="ru-RU"/>
        </w:rPr>
        <w:t xml:space="preserve">о несоответствии </w:t>
      </w:r>
      <w:r w:rsidRPr="00697F7C">
        <w:rPr>
          <w:sz w:val="28"/>
          <w:szCs w:val="28"/>
        </w:rPr>
        <w:t xml:space="preserve">направляется уполномоченному должностному лицу на рассмотрение и подпись. 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97F7C">
        <w:rPr>
          <w:sz w:val="28"/>
          <w:szCs w:val="28"/>
        </w:rPr>
        <w:lastRenderedPageBreak/>
        <w:t xml:space="preserve">3.4.5. В случае отсутствия вышеуказанных оснований для подготовки уведомления </w:t>
      </w:r>
      <w:r w:rsidRPr="00697F7C">
        <w:rPr>
          <w:sz w:val="28"/>
          <w:szCs w:val="28"/>
          <w:lang w:eastAsia="ru-RU"/>
        </w:rPr>
        <w:t>о несоответствии</w:t>
      </w:r>
      <w:r w:rsidRPr="00697F7C">
        <w:rPr>
          <w:sz w:val="28"/>
          <w:szCs w:val="28"/>
        </w:rPr>
        <w:t xml:space="preserve">, специалист, ответственный за предоставление муниципальной услуги осуществляет подготовку уведомления о соответствии и направляет его на согласование и подпись в соответствии с установленным порядком. 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97F7C">
        <w:rPr>
          <w:sz w:val="28"/>
          <w:szCs w:val="28"/>
          <w:lang w:eastAsia="ru-RU"/>
        </w:rPr>
        <w:t xml:space="preserve">3.4.6. Результатом выполнения административной процедуры является оформление Администрацией уведомления о соответствии либо уведомления о несоответствии. 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97F7C">
        <w:rPr>
          <w:sz w:val="28"/>
          <w:szCs w:val="28"/>
        </w:rPr>
        <w:t xml:space="preserve">3.4.7. </w:t>
      </w:r>
      <w:r w:rsidRPr="00697F7C">
        <w:rPr>
          <w:rFonts w:eastAsia="Calibri"/>
          <w:kern w:val="0"/>
          <w:sz w:val="28"/>
          <w:szCs w:val="28"/>
        </w:rPr>
        <w:t>Максимальный срок</w:t>
      </w:r>
      <w:r w:rsidRPr="00697F7C">
        <w:rPr>
          <w:sz w:val="28"/>
          <w:szCs w:val="28"/>
        </w:rPr>
        <w:t xml:space="preserve"> выполнения административной процедуры не может превышать:</w:t>
      </w:r>
    </w:p>
    <w:p w:rsidR="00697F7C" w:rsidRPr="00697F7C" w:rsidRDefault="00B22B99" w:rsidP="00697F7C">
      <w:pPr>
        <w:pStyle w:val="3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Два</w:t>
      </w:r>
      <w:r w:rsidR="00697F7C" w:rsidRPr="00697F7C">
        <w:rPr>
          <w:sz w:val="28"/>
          <w:szCs w:val="28"/>
          <w:lang w:val="ru-RU"/>
        </w:rPr>
        <w:t xml:space="preserve"> рабочих дн</w:t>
      </w:r>
      <w:r>
        <w:rPr>
          <w:sz w:val="28"/>
          <w:szCs w:val="28"/>
          <w:lang w:val="ru-RU"/>
        </w:rPr>
        <w:t>я</w:t>
      </w:r>
      <w:r w:rsidR="00697F7C" w:rsidRPr="00697F7C">
        <w:rPr>
          <w:sz w:val="28"/>
          <w:szCs w:val="28"/>
          <w:lang w:val="ru-RU"/>
        </w:rPr>
        <w:t xml:space="preserve"> со дня поступления в Администрацию уведомления об окончании строительства.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697F7C">
        <w:rPr>
          <w:sz w:val="28"/>
          <w:szCs w:val="28"/>
        </w:rPr>
        <w:t>3.5. Описание последовательности административных действий при регистрации и выдаче документов заявителю</w:t>
      </w:r>
      <w:r w:rsidR="00697F7C">
        <w:rPr>
          <w:sz w:val="28"/>
          <w:szCs w:val="28"/>
        </w:rPr>
        <w:t>.</w:t>
      </w:r>
      <w:r w:rsidRPr="00697F7C">
        <w:rPr>
          <w:sz w:val="28"/>
          <w:szCs w:val="28"/>
        </w:rPr>
        <w:t xml:space="preserve"> 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97F7C">
        <w:rPr>
          <w:sz w:val="28"/>
          <w:szCs w:val="28"/>
          <w:lang w:eastAsia="ru-RU"/>
        </w:rPr>
        <w:t xml:space="preserve">После подписания уполномоченным должностным лицом уведомления о соответствии и его регистрации, указанное уведомление направляется заявителю способом, указанным в уведомлении об окончании строительства. 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97F7C">
        <w:rPr>
          <w:sz w:val="28"/>
          <w:szCs w:val="28"/>
          <w:lang w:eastAsia="ru-RU"/>
        </w:rPr>
        <w:t xml:space="preserve">После подписания уполномоченным должностным лицом уведомления о несоответствии и его регистрации, указанное уведомление направляется заявителю способом, указанным в уведомлении об окончании строительства. 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97F7C">
        <w:rPr>
          <w:sz w:val="28"/>
          <w:szCs w:val="28"/>
          <w:lang w:eastAsia="ru-RU"/>
        </w:rPr>
        <w:t>Документы, приложенные к уведомлению об окончании строительства строительстве, после предоставления муниципальной услуги (в случае выдачи уведомления о соответствии, либо уведомления о несоответствии) возврату застройщику не подлежат.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97F7C">
        <w:rPr>
          <w:sz w:val="28"/>
          <w:szCs w:val="28"/>
        </w:rPr>
        <w:t xml:space="preserve">Максимальный срок выполнения административной процедуры не может превышать </w:t>
      </w:r>
      <w:r w:rsidR="00697F7C" w:rsidRPr="00697F7C">
        <w:rPr>
          <w:sz w:val="28"/>
          <w:szCs w:val="28"/>
        </w:rPr>
        <w:t>одного</w:t>
      </w:r>
      <w:r w:rsidRPr="00697F7C">
        <w:rPr>
          <w:sz w:val="28"/>
          <w:szCs w:val="28"/>
        </w:rPr>
        <w:t xml:space="preserve"> </w:t>
      </w:r>
      <w:r w:rsidR="001923E9">
        <w:rPr>
          <w:sz w:val="28"/>
          <w:szCs w:val="28"/>
        </w:rPr>
        <w:t xml:space="preserve">рабочего </w:t>
      </w:r>
      <w:r w:rsidRPr="00697F7C">
        <w:rPr>
          <w:sz w:val="28"/>
          <w:szCs w:val="28"/>
        </w:rPr>
        <w:t>дн</w:t>
      </w:r>
      <w:r w:rsidR="00697F7C" w:rsidRPr="00697F7C">
        <w:rPr>
          <w:sz w:val="28"/>
          <w:szCs w:val="28"/>
        </w:rPr>
        <w:t>я</w:t>
      </w:r>
      <w:r w:rsidRPr="00697F7C">
        <w:rPr>
          <w:sz w:val="28"/>
          <w:szCs w:val="28"/>
        </w:rPr>
        <w:t xml:space="preserve"> с момента подписания уполномоченным должностным лицом результата предоставления муниципальной услуги. </w:t>
      </w:r>
    </w:p>
    <w:p w:rsidR="006E1679" w:rsidRPr="00697F7C" w:rsidRDefault="006E1679" w:rsidP="00697F7C">
      <w:pPr>
        <w:pStyle w:val="aff7"/>
        <w:ind w:firstLine="708"/>
        <w:jc w:val="both"/>
        <w:rPr>
          <w:sz w:val="28"/>
          <w:szCs w:val="28"/>
        </w:rPr>
      </w:pPr>
      <w:r w:rsidRPr="00697F7C">
        <w:rPr>
          <w:sz w:val="28"/>
          <w:szCs w:val="28"/>
        </w:rPr>
        <w:t>3.6. Порядок осуществления административных процедур (действий) в электронной форме, в том числе с использованием Единого портала государственных и муниципальных услуг (функций) и Портала Кировской области</w:t>
      </w:r>
      <w:r w:rsidR="00697F7C" w:rsidRPr="00697F7C">
        <w:rPr>
          <w:sz w:val="28"/>
          <w:szCs w:val="28"/>
        </w:rPr>
        <w:t>.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97F7C">
        <w:rPr>
          <w:sz w:val="28"/>
          <w:szCs w:val="28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97F7C">
        <w:rPr>
          <w:sz w:val="28"/>
          <w:szCs w:val="28"/>
        </w:rPr>
        <w:t xml:space="preserve">В электронной форме уведомление о приеме заявления на 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</w:t>
      </w:r>
      <w:r w:rsidRPr="00697F7C">
        <w:rPr>
          <w:sz w:val="28"/>
          <w:szCs w:val="28"/>
        </w:rPr>
        <w:lastRenderedPageBreak/>
        <w:t>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97F7C">
        <w:rPr>
          <w:sz w:val="28"/>
          <w:szCs w:val="28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97F7C">
        <w:rPr>
          <w:sz w:val="28"/>
          <w:szCs w:val="28"/>
        </w:rPr>
        <w:t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6E1679" w:rsidRPr="00697F7C" w:rsidRDefault="006E1679" w:rsidP="00697F7C">
      <w:pPr>
        <w:spacing w:line="276" w:lineRule="auto"/>
        <w:ind w:firstLine="709"/>
        <w:jc w:val="both"/>
        <w:rPr>
          <w:sz w:val="28"/>
          <w:szCs w:val="28"/>
        </w:rPr>
      </w:pPr>
      <w:r w:rsidRPr="00697F7C">
        <w:rPr>
          <w:sz w:val="28"/>
          <w:szCs w:val="28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97F7C">
        <w:rPr>
          <w:sz w:val="28"/>
          <w:szCs w:val="28"/>
        </w:rPr>
        <w:t>3.6.1.</w:t>
      </w:r>
      <w:r w:rsidRPr="00697F7C">
        <w:rPr>
          <w:sz w:val="28"/>
          <w:szCs w:val="28"/>
        </w:rPr>
        <w:tab/>
        <w:t>Описание последовательности действий при приеме и регистрации документов</w:t>
      </w:r>
      <w:r w:rsidR="00697F7C" w:rsidRPr="00697F7C">
        <w:rPr>
          <w:sz w:val="28"/>
          <w:szCs w:val="28"/>
        </w:rPr>
        <w:t>.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97F7C">
        <w:rPr>
          <w:sz w:val="28"/>
          <w:szCs w:val="28"/>
        </w:rPr>
        <w:t>Основанием для начала предоставления муниципальной услуги в электронной форме является поступление в систему внутреннего электронного документооборота администрации запроса на 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97F7C">
        <w:rPr>
          <w:sz w:val="28"/>
          <w:szCs w:val="28"/>
        </w:rPr>
        <w:t>Максимальный срок выполнения административной процедуры не может превышать</w:t>
      </w:r>
      <w:r w:rsidR="00697F7C" w:rsidRPr="00697F7C">
        <w:rPr>
          <w:sz w:val="28"/>
          <w:szCs w:val="28"/>
        </w:rPr>
        <w:t xml:space="preserve"> одного</w:t>
      </w:r>
      <w:r w:rsidRPr="00697F7C">
        <w:rPr>
          <w:sz w:val="28"/>
          <w:szCs w:val="28"/>
        </w:rPr>
        <w:t xml:space="preserve"> </w:t>
      </w:r>
      <w:r w:rsidR="001923E9">
        <w:rPr>
          <w:sz w:val="28"/>
          <w:szCs w:val="28"/>
        </w:rPr>
        <w:t xml:space="preserve">рабочего </w:t>
      </w:r>
      <w:r w:rsidRPr="00697F7C">
        <w:rPr>
          <w:sz w:val="28"/>
          <w:szCs w:val="28"/>
        </w:rPr>
        <w:t>дн</w:t>
      </w:r>
      <w:r w:rsidR="00697F7C" w:rsidRPr="00697F7C">
        <w:rPr>
          <w:sz w:val="28"/>
          <w:szCs w:val="28"/>
        </w:rPr>
        <w:t>я</w:t>
      </w:r>
      <w:r w:rsidRPr="00697F7C">
        <w:rPr>
          <w:sz w:val="28"/>
          <w:szCs w:val="28"/>
        </w:rPr>
        <w:t>.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97F7C">
        <w:rPr>
          <w:sz w:val="28"/>
          <w:szCs w:val="28"/>
        </w:rPr>
        <w:t>3.6.2. Описание последовательности административных действий при рассмотрении уведомления об окончании строительства и приложенных к нему документов на предмет отказа в приеме документов</w:t>
      </w:r>
      <w:r w:rsidR="00697F7C">
        <w:rPr>
          <w:sz w:val="28"/>
          <w:szCs w:val="28"/>
        </w:rPr>
        <w:t>.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97F7C">
        <w:rPr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в установленном порядке уведомления об окончании строительства и документов специалисту, ответственному за предоставление муниципальной услуги. 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97F7C">
        <w:rPr>
          <w:sz w:val="28"/>
          <w:szCs w:val="28"/>
          <w:lang w:eastAsia="ru-RU"/>
        </w:rPr>
        <w:t>Специалист, ответственный за предоставление муниципальной услуги, проверяет наличие оснований для подготовки уведомления об отказе в приеме документов, указанных в пункте 2.7 настоящего Административного регламента.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97F7C">
        <w:rPr>
          <w:sz w:val="28"/>
          <w:szCs w:val="28"/>
          <w:lang w:eastAsia="ru-RU"/>
        </w:rPr>
        <w:lastRenderedPageBreak/>
        <w:t xml:space="preserve">В случае наличия таких оснований специалист, ответственный за предоставление муниципальной услуги </w:t>
      </w:r>
      <w:r w:rsidRPr="00697F7C">
        <w:rPr>
          <w:sz w:val="28"/>
          <w:szCs w:val="28"/>
        </w:rPr>
        <w:t xml:space="preserve">возвращает застройщику уведомление об окончании строительства и прилагаемые к нему документы без рассмотрения с сопроводительным письмом (приложение № </w:t>
      </w:r>
      <w:r w:rsidR="00697F7C" w:rsidRPr="00697F7C">
        <w:rPr>
          <w:sz w:val="28"/>
          <w:szCs w:val="28"/>
        </w:rPr>
        <w:t>1</w:t>
      </w:r>
      <w:r w:rsidRPr="00697F7C">
        <w:rPr>
          <w:sz w:val="28"/>
          <w:szCs w:val="28"/>
        </w:rPr>
        <w:t xml:space="preserve"> к настоящему Административному регламенту), в котором указываются причины возврата. В этом случае уведомление об окончании строительства считается ненаправленным.</w:t>
      </w:r>
      <w:r w:rsidRPr="00697F7C">
        <w:rPr>
          <w:sz w:val="28"/>
          <w:szCs w:val="28"/>
          <w:lang w:eastAsia="ru-RU"/>
        </w:rPr>
        <w:t xml:space="preserve"> 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97F7C">
        <w:rPr>
          <w:sz w:val="28"/>
          <w:szCs w:val="28"/>
        </w:rPr>
        <w:t>Проект уведомления об отказе в приеме документов</w:t>
      </w:r>
      <w:r w:rsidRPr="00697F7C">
        <w:rPr>
          <w:sz w:val="28"/>
          <w:szCs w:val="28"/>
          <w:lang w:eastAsia="ru-RU"/>
        </w:rPr>
        <w:t xml:space="preserve"> </w:t>
      </w:r>
      <w:r w:rsidRPr="00697F7C">
        <w:rPr>
          <w:sz w:val="28"/>
          <w:szCs w:val="28"/>
        </w:rPr>
        <w:t xml:space="preserve">направляется уполномоченному должностному лицу на рассмотрение и подпись. 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97F7C">
        <w:rPr>
          <w:sz w:val="28"/>
          <w:szCs w:val="28"/>
          <w:lang w:eastAsia="ru-RU"/>
        </w:rPr>
        <w:t xml:space="preserve">Результатом выполнения административной процедуры является оформление Администрацией уведомления об отказе в приеме документов. 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697F7C">
        <w:rPr>
          <w:sz w:val="28"/>
          <w:szCs w:val="28"/>
        </w:rPr>
        <w:t>Максимальный срок выполнения административной процедуры не может превышать 3 рабочих дней с момента поступления уведомления об окончании строительства.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97F7C">
        <w:rPr>
          <w:sz w:val="28"/>
          <w:szCs w:val="28"/>
        </w:rPr>
        <w:t>3.6.3. Описание последовательности административных действий при рассмотрении уведомления об окончании строительства и представленных документов и принятие решения о подготовке уведомления о соответствии либо уведомления о несоответствии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97F7C">
        <w:rPr>
          <w:sz w:val="28"/>
          <w:szCs w:val="28"/>
        </w:rPr>
        <w:t>Основанием для начала административной процедуры является отсутствие оснований для возврата застройщику уведомления об окончании строительства и прилагаемых к нему документов.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97F7C">
        <w:rPr>
          <w:sz w:val="28"/>
          <w:szCs w:val="28"/>
        </w:rPr>
        <w:t>Специалист, ответственный за предоставление муниципальной услуги: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97F7C">
        <w:rPr>
          <w:sz w:val="28"/>
          <w:szCs w:val="28"/>
        </w:rPr>
        <w:t xml:space="preserve">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Администрацию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</w:t>
      </w:r>
      <w:r w:rsidRPr="00697F7C">
        <w:rPr>
          <w:sz w:val="28"/>
          <w:szCs w:val="28"/>
        </w:rPr>
        <w:lastRenderedPageBreak/>
        <w:t>планируемом строительстве). В случае,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97F7C">
        <w:rPr>
          <w:sz w:val="28"/>
          <w:szCs w:val="28"/>
        </w:rPr>
        <w:t>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51.1 Градостроительного кодекса Российской Федерации,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97F7C">
        <w:rPr>
          <w:sz w:val="28"/>
          <w:szCs w:val="28"/>
        </w:rPr>
        <w:t>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97F7C">
        <w:rPr>
          <w:sz w:val="28"/>
          <w:szCs w:val="28"/>
        </w:rPr>
        <w:t xml:space="preserve">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</w:t>
      </w:r>
      <w:r w:rsidRPr="00697F7C">
        <w:rPr>
          <w:sz w:val="28"/>
          <w:szCs w:val="28"/>
        </w:rPr>
        <w:lastRenderedPageBreak/>
        <w:t>планируемого к строительству, реконструкции объекта капитального строительства и такой объект капитального строительства не введен в эксплуатацию.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97F7C">
        <w:rPr>
          <w:sz w:val="28"/>
          <w:szCs w:val="28"/>
        </w:rPr>
        <w:t>В случае наличия оснований для подготовки уведомления о несоответствии специалист, ответственный за предоставление муниципальной услуги готовит проект указанного уведомления, форма которого утверждена приказом Министерства строительства и жилищно-коммунального хозяйства Российской Федерации от 19.09.2018 № 591/пр.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97F7C">
        <w:rPr>
          <w:sz w:val="28"/>
          <w:szCs w:val="28"/>
        </w:rPr>
        <w:t>Уведомление о несоответствии подготавливается в случае, если: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97F7C">
        <w:rPr>
          <w:sz w:val="28"/>
          <w:szCs w:val="28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законами;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97F7C">
        <w:rPr>
          <w:sz w:val="28"/>
          <w:szCs w:val="28"/>
        </w:rPr>
        <w:t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97F7C">
        <w:rPr>
          <w:sz w:val="28"/>
          <w:szCs w:val="28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97F7C">
        <w:rPr>
          <w:sz w:val="28"/>
          <w:szCs w:val="28"/>
        </w:rPr>
        <w:t xml:space="preserve"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</w:t>
      </w:r>
      <w:r w:rsidRPr="00697F7C">
        <w:rPr>
          <w:sz w:val="28"/>
          <w:szCs w:val="28"/>
        </w:rPr>
        <w:lastRenderedPageBreak/>
        <w:t>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97F7C">
        <w:rPr>
          <w:sz w:val="28"/>
          <w:szCs w:val="28"/>
        </w:rPr>
        <w:t xml:space="preserve">Проект уведомления о несоответствии направляется уполномоченному должностному лицу на рассмотрение и подпись. 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97F7C">
        <w:rPr>
          <w:sz w:val="28"/>
          <w:szCs w:val="28"/>
        </w:rPr>
        <w:t xml:space="preserve">В случае отсутствия вышеуказанных оснований для подготовки уведомления о несоответствии, специалист, ответственный за предоставление муниципальной услуги осуществляет подготовку уведомления о соответствии и направляет его на согласование и подпись в соответствии с установленным порядком. 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97F7C">
        <w:rPr>
          <w:sz w:val="28"/>
          <w:szCs w:val="28"/>
        </w:rPr>
        <w:t xml:space="preserve">Результатом выполнения административной процедуры является оформление Администрацией уведомления о соответствии либо уведомления о несоответствии. 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97F7C">
        <w:rPr>
          <w:sz w:val="28"/>
          <w:szCs w:val="28"/>
          <w:lang w:eastAsia="ru-RU"/>
        </w:rPr>
        <w:t>Уведомление о соответствии, либо</w:t>
      </w:r>
      <w:r w:rsidRPr="00697F7C">
        <w:rPr>
          <w:sz w:val="28"/>
          <w:szCs w:val="28"/>
        </w:rPr>
        <w:t xml:space="preserve"> </w:t>
      </w:r>
      <w:r w:rsidRPr="00697F7C">
        <w:rPr>
          <w:sz w:val="28"/>
          <w:szCs w:val="28"/>
          <w:lang w:eastAsia="ru-RU"/>
        </w:rPr>
        <w:t xml:space="preserve">уведомление о несоответствии </w:t>
      </w:r>
      <w:r w:rsidRPr="00697F7C">
        <w:rPr>
          <w:sz w:val="28"/>
          <w:szCs w:val="28"/>
        </w:rPr>
        <w:t>после подписи уполномоченного должностного лица направляется на регистрацию в установленном порядке.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97F7C">
        <w:rPr>
          <w:sz w:val="28"/>
          <w:szCs w:val="28"/>
        </w:rPr>
        <w:t>Максимальный срок выполнения административн</w:t>
      </w:r>
      <w:r w:rsidR="00697F7C" w:rsidRPr="00697F7C">
        <w:rPr>
          <w:sz w:val="28"/>
          <w:szCs w:val="28"/>
        </w:rPr>
        <w:t>ой процедуры не может превышать два</w:t>
      </w:r>
      <w:r w:rsidRPr="00697F7C">
        <w:rPr>
          <w:sz w:val="28"/>
          <w:szCs w:val="28"/>
        </w:rPr>
        <w:t xml:space="preserve"> рабочих дн</w:t>
      </w:r>
      <w:r w:rsidR="00697F7C" w:rsidRPr="00697F7C">
        <w:rPr>
          <w:sz w:val="28"/>
          <w:szCs w:val="28"/>
        </w:rPr>
        <w:t>я</w:t>
      </w:r>
      <w:r w:rsidRPr="00697F7C">
        <w:rPr>
          <w:sz w:val="28"/>
          <w:szCs w:val="28"/>
        </w:rPr>
        <w:t xml:space="preserve"> со дня поступления в Администрацию уведомления об окончании строительства.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97F7C">
        <w:rPr>
          <w:sz w:val="28"/>
          <w:szCs w:val="28"/>
        </w:rPr>
        <w:t xml:space="preserve">3.6.5. Описание последовательности действий при регистрации и выдаче документов заявителю </w:t>
      </w:r>
    </w:p>
    <w:p w:rsidR="006E1679" w:rsidRPr="00697F7C" w:rsidRDefault="006E1679" w:rsidP="00697F7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97F7C">
        <w:rPr>
          <w:sz w:val="28"/>
          <w:szCs w:val="28"/>
        </w:rPr>
        <w:t>После подписания уполномоченным должностным лицом уведомление о соответствии и его регистрации, либо уведомление о несоответствии направляются заявителю в «Личный кабинет» Единого портала государственных и муниципальных услуг (функций) либо Портала Кировской области.</w:t>
      </w:r>
    </w:p>
    <w:p w:rsidR="006E1679" w:rsidRPr="00697F7C" w:rsidRDefault="006E1679" w:rsidP="00697F7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97F7C">
        <w:rPr>
          <w:sz w:val="28"/>
          <w:szCs w:val="28"/>
        </w:rPr>
        <w:t>Максимальный срок выполнения административной процедуры не может превышать</w:t>
      </w:r>
      <w:r w:rsidR="00697F7C" w:rsidRPr="00697F7C">
        <w:rPr>
          <w:sz w:val="28"/>
          <w:szCs w:val="28"/>
        </w:rPr>
        <w:t xml:space="preserve"> одного</w:t>
      </w:r>
      <w:r w:rsidR="001923E9">
        <w:rPr>
          <w:sz w:val="28"/>
          <w:szCs w:val="28"/>
        </w:rPr>
        <w:t xml:space="preserve"> рабочего</w:t>
      </w:r>
      <w:r w:rsidRPr="00697F7C">
        <w:rPr>
          <w:sz w:val="28"/>
          <w:szCs w:val="28"/>
        </w:rPr>
        <w:t xml:space="preserve"> дн</w:t>
      </w:r>
      <w:r w:rsidR="00697F7C" w:rsidRPr="00697F7C">
        <w:rPr>
          <w:sz w:val="28"/>
          <w:szCs w:val="28"/>
        </w:rPr>
        <w:t>я</w:t>
      </w:r>
      <w:r w:rsidRPr="00697F7C">
        <w:rPr>
          <w:sz w:val="28"/>
          <w:szCs w:val="28"/>
        </w:rPr>
        <w:t>.</w:t>
      </w:r>
    </w:p>
    <w:p w:rsidR="006E1679" w:rsidRPr="00697F7C" w:rsidRDefault="006E1679" w:rsidP="00697F7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97F7C">
        <w:rPr>
          <w:sz w:val="28"/>
          <w:szCs w:val="28"/>
        </w:rPr>
        <w:t>3.7.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 w:rsidR="00697F7C">
        <w:rPr>
          <w:sz w:val="28"/>
          <w:szCs w:val="28"/>
        </w:rPr>
        <w:t>.</w:t>
      </w:r>
    </w:p>
    <w:p w:rsidR="006E1679" w:rsidRPr="00FF266D" w:rsidRDefault="006E1679" w:rsidP="00FF266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FF266D">
        <w:rPr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</w:t>
      </w:r>
      <w:r w:rsidRPr="00FF266D">
        <w:rPr>
          <w:sz w:val="28"/>
          <w:szCs w:val="28"/>
        </w:rPr>
        <w:lastRenderedPageBreak/>
        <w:t>обращении заявителя в многофункциональный центр, либо по телефону многофункционального центра.</w:t>
      </w:r>
    </w:p>
    <w:p w:rsidR="006E1679" w:rsidRPr="00FF266D" w:rsidRDefault="006E1679" w:rsidP="00FF266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FF266D">
        <w:rPr>
          <w:sz w:val="28"/>
          <w:szCs w:val="28"/>
        </w:rPr>
        <w:t>3.7.1.</w:t>
      </w:r>
      <w:r w:rsidRPr="00FF266D">
        <w:rPr>
          <w:sz w:val="28"/>
          <w:szCs w:val="28"/>
        </w:rPr>
        <w:tab/>
        <w:t>Описание последовательности действий при приеме и регистрации документов</w:t>
      </w:r>
    </w:p>
    <w:p w:rsidR="006E1679" w:rsidRPr="00FF266D" w:rsidRDefault="006E1679" w:rsidP="00FF266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FF266D">
        <w:rPr>
          <w:sz w:val="28"/>
          <w:szCs w:val="28"/>
        </w:rPr>
        <w:t>Уведомление об окончании строительства и документы, необходимые для предоставления муниципальной услуги, подаются в многофункциональный центр только на бумажном носителе.</w:t>
      </w:r>
    </w:p>
    <w:p w:rsidR="006E1679" w:rsidRPr="00FF266D" w:rsidRDefault="006E1679" w:rsidP="00FF266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FF266D">
        <w:rPr>
          <w:sz w:val="28"/>
          <w:szCs w:val="28"/>
        </w:rPr>
        <w:t>Основанием для начала исполнения муниципальной услуги является поступление в многофункциональный центр уведомления об окончании строительства с документами и предъявлением:</w:t>
      </w:r>
    </w:p>
    <w:p w:rsidR="006E1679" w:rsidRPr="00FF266D" w:rsidRDefault="006E1679" w:rsidP="00FF266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FF266D">
        <w:rPr>
          <w:sz w:val="28"/>
          <w:szCs w:val="28"/>
        </w:rPr>
        <w:t>документа, удостоверяющего личность заявителя (его представителя);</w:t>
      </w:r>
    </w:p>
    <w:p w:rsidR="006E1679" w:rsidRPr="00FF266D" w:rsidRDefault="006E1679" w:rsidP="00FF266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FF266D">
        <w:rPr>
          <w:sz w:val="28"/>
          <w:szCs w:val="28"/>
        </w:rPr>
        <w:t>документа, подтверждающего полномочия представителя заявителя.</w:t>
      </w:r>
    </w:p>
    <w:p w:rsidR="006E1679" w:rsidRPr="00FF266D" w:rsidRDefault="006E1679" w:rsidP="00FF266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FF266D">
        <w:rPr>
          <w:sz w:val="28"/>
          <w:szCs w:val="28"/>
        </w:rPr>
        <w:t>Специалист, ответственный за прием и регистрацию документов:</w:t>
      </w:r>
    </w:p>
    <w:p w:rsidR="006E1679" w:rsidRPr="00FF266D" w:rsidRDefault="006E1679" w:rsidP="00FF266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FF266D">
        <w:rPr>
          <w:sz w:val="28"/>
          <w:szCs w:val="28"/>
        </w:rPr>
        <w:t>регистрирует в установленном порядке поступившие документы;</w:t>
      </w:r>
    </w:p>
    <w:p w:rsidR="006E1679" w:rsidRPr="00FF266D" w:rsidRDefault="006E1679" w:rsidP="00FF266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FF266D">
        <w:rPr>
          <w:sz w:val="28"/>
          <w:szCs w:val="28"/>
        </w:rPr>
        <w:t>оформляет уведомление о приеме документов и передает его заявителю;</w:t>
      </w:r>
    </w:p>
    <w:p w:rsidR="006E1679" w:rsidRPr="00FF266D" w:rsidRDefault="006E1679" w:rsidP="00FF266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FF266D">
        <w:rPr>
          <w:sz w:val="28"/>
          <w:szCs w:val="28"/>
        </w:rPr>
        <w:t xml:space="preserve">направляет уведомление об окончании строительства и комплект документов в </w:t>
      </w:r>
      <w:r w:rsidR="007342AD">
        <w:rPr>
          <w:sz w:val="28"/>
          <w:szCs w:val="28"/>
        </w:rPr>
        <w:t>А</w:t>
      </w:r>
      <w:r w:rsidRPr="00FF266D">
        <w:rPr>
          <w:sz w:val="28"/>
          <w:szCs w:val="28"/>
        </w:rPr>
        <w:t>дминистрацию;</w:t>
      </w:r>
    </w:p>
    <w:p w:rsidR="006E1679" w:rsidRPr="00FF266D" w:rsidRDefault="006E1679" w:rsidP="00FF266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FF266D">
        <w:rPr>
          <w:sz w:val="28"/>
          <w:szCs w:val="28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6E1679" w:rsidRPr="00FF266D" w:rsidRDefault="006E1679" w:rsidP="00FF266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FF266D">
        <w:rPr>
          <w:sz w:val="28"/>
          <w:szCs w:val="28"/>
        </w:rPr>
        <w:t xml:space="preserve">Максимальный срок выполнения административной процедуры не может превышать </w:t>
      </w:r>
      <w:r w:rsidR="00FF266D" w:rsidRPr="00FF266D">
        <w:rPr>
          <w:sz w:val="28"/>
          <w:szCs w:val="28"/>
        </w:rPr>
        <w:t>один</w:t>
      </w:r>
      <w:r w:rsidRPr="00FF266D">
        <w:rPr>
          <w:sz w:val="28"/>
          <w:szCs w:val="28"/>
        </w:rPr>
        <w:t xml:space="preserve"> </w:t>
      </w:r>
      <w:r w:rsidR="007342AD">
        <w:rPr>
          <w:sz w:val="28"/>
          <w:szCs w:val="28"/>
        </w:rPr>
        <w:t xml:space="preserve">рабочий </w:t>
      </w:r>
      <w:r w:rsidRPr="00FF266D">
        <w:rPr>
          <w:sz w:val="28"/>
          <w:szCs w:val="28"/>
        </w:rPr>
        <w:t>д</w:t>
      </w:r>
      <w:r w:rsidR="00FF266D" w:rsidRPr="00FF266D">
        <w:rPr>
          <w:sz w:val="28"/>
          <w:szCs w:val="28"/>
        </w:rPr>
        <w:t>ень</w:t>
      </w:r>
      <w:r w:rsidRPr="00FF266D">
        <w:rPr>
          <w:sz w:val="28"/>
          <w:szCs w:val="28"/>
        </w:rPr>
        <w:t>.</w:t>
      </w:r>
    </w:p>
    <w:p w:rsidR="006E1679" w:rsidRPr="00FF266D" w:rsidRDefault="006E1679" w:rsidP="00FF266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FF266D">
        <w:rPr>
          <w:sz w:val="28"/>
          <w:szCs w:val="28"/>
        </w:rPr>
        <w:t>3.7.2.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6E1679" w:rsidRPr="00FF266D" w:rsidRDefault="006E1679" w:rsidP="00FF266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FF266D">
        <w:rPr>
          <w:sz w:val="28"/>
          <w:szCs w:val="28"/>
        </w:rPr>
        <w:t>3.7.3.</w:t>
      </w:r>
      <w:r w:rsidRPr="00FF266D">
        <w:rPr>
          <w:sz w:val="28"/>
          <w:szCs w:val="28"/>
        </w:rPr>
        <w:tab/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6E1679" w:rsidRPr="00FF266D" w:rsidRDefault="006E1679" w:rsidP="00FF266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FF266D">
        <w:rPr>
          <w:sz w:val="28"/>
          <w:szCs w:val="28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6E1679" w:rsidRPr="00FF266D" w:rsidRDefault="006E1679" w:rsidP="00FF266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FF266D">
        <w:rPr>
          <w:sz w:val="28"/>
          <w:szCs w:val="28"/>
        </w:rPr>
        <w:t>Эксперт многофункционального центра информирует заявителя о готовности результата предоставления муниципальной услуги посредством телефонной связи.</w:t>
      </w:r>
    </w:p>
    <w:p w:rsidR="006E1679" w:rsidRPr="00FF266D" w:rsidRDefault="006E1679" w:rsidP="00FF266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FF266D">
        <w:rPr>
          <w:sz w:val="28"/>
          <w:szCs w:val="28"/>
        </w:rPr>
        <w:t xml:space="preserve"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</w:t>
      </w:r>
      <w:r w:rsidRPr="00FF266D">
        <w:rPr>
          <w:sz w:val="28"/>
          <w:szCs w:val="28"/>
        </w:rPr>
        <w:lastRenderedPageBreak/>
        <w:t>предоставления муниципальной услуги.</w:t>
      </w:r>
    </w:p>
    <w:p w:rsidR="006E1679" w:rsidRPr="00FF266D" w:rsidRDefault="006E1679" w:rsidP="00FF266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FF266D">
        <w:rPr>
          <w:sz w:val="28"/>
          <w:szCs w:val="28"/>
        </w:rPr>
        <w:t xml:space="preserve">Максимальный срок выполнения административной процедуры не может превышать </w:t>
      </w:r>
      <w:r w:rsidR="00FF266D" w:rsidRPr="00FF266D">
        <w:rPr>
          <w:sz w:val="28"/>
          <w:szCs w:val="28"/>
        </w:rPr>
        <w:t>один</w:t>
      </w:r>
      <w:r w:rsidRPr="00FF266D">
        <w:rPr>
          <w:sz w:val="28"/>
          <w:szCs w:val="28"/>
        </w:rPr>
        <w:t xml:space="preserve"> </w:t>
      </w:r>
      <w:r w:rsidR="007342AD">
        <w:rPr>
          <w:sz w:val="28"/>
          <w:szCs w:val="28"/>
        </w:rPr>
        <w:t xml:space="preserve">рабочий </w:t>
      </w:r>
      <w:r w:rsidRPr="00FF266D">
        <w:rPr>
          <w:sz w:val="28"/>
          <w:szCs w:val="28"/>
        </w:rPr>
        <w:t>д</w:t>
      </w:r>
      <w:r w:rsidR="00FF266D" w:rsidRPr="00FF266D">
        <w:rPr>
          <w:sz w:val="28"/>
          <w:szCs w:val="28"/>
        </w:rPr>
        <w:t>ень</w:t>
      </w:r>
      <w:r w:rsidRPr="00FF266D">
        <w:rPr>
          <w:sz w:val="28"/>
          <w:szCs w:val="28"/>
        </w:rPr>
        <w:t>, с момента поступления результата предоставления муниципальной услуги в многофункциональный центр.</w:t>
      </w:r>
    </w:p>
    <w:p w:rsidR="006E1679" w:rsidRPr="00FF266D" w:rsidRDefault="006E1679" w:rsidP="00FF266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FF266D">
        <w:rPr>
          <w:sz w:val="28"/>
          <w:szCs w:val="28"/>
        </w:rPr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6E1679" w:rsidRPr="00FF266D" w:rsidRDefault="006E1679" w:rsidP="00FF266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FF266D">
        <w:rPr>
          <w:sz w:val="28"/>
          <w:szCs w:val="28"/>
        </w:rPr>
        <w:t>документ, удостоверяющий личность заявителя либо его представителя;</w:t>
      </w:r>
    </w:p>
    <w:p w:rsidR="006E1679" w:rsidRPr="00FF266D" w:rsidRDefault="006E1679" w:rsidP="00FF266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FF266D">
        <w:rPr>
          <w:sz w:val="28"/>
          <w:szCs w:val="28"/>
        </w:rPr>
        <w:t>документ, подтверждающий полномочия представителя заявителя.</w:t>
      </w:r>
    </w:p>
    <w:p w:rsidR="006E1679" w:rsidRPr="00FF266D" w:rsidRDefault="006E1679" w:rsidP="00FF266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FF266D">
        <w:rPr>
          <w:sz w:val="28"/>
          <w:szCs w:val="28"/>
        </w:rPr>
        <w:t>Эксперт многофункционального центра, выдает заявителю (уполномоченному либо доверенному лицу на получение документов) два экземпляра уведомления о соответствии, либо один экземпляр уведомления о несоответствии.</w:t>
      </w:r>
    </w:p>
    <w:p w:rsidR="006E1679" w:rsidRPr="00FF266D" w:rsidRDefault="006E1679" w:rsidP="00FF266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FF266D">
        <w:rPr>
          <w:sz w:val="28"/>
          <w:szCs w:val="28"/>
        </w:rPr>
        <w:t>Результатом административной процедуры является получение заявителем уведомления о соответствии, либо уведомления о несоответствии.</w:t>
      </w:r>
    </w:p>
    <w:p w:rsidR="006E1679" w:rsidRPr="00FF266D" w:rsidRDefault="006E1679" w:rsidP="00FF266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FF266D">
        <w:rPr>
          <w:sz w:val="28"/>
          <w:szCs w:val="28"/>
        </w:rPr>
        <w:t>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срок, установленный подразделом 2.4 раздела 2 настоящего Административного регламента.</w:t>
      </w:r>
    </w:p>
    <w:p w:rsidR="006E1679" w:rsidRPr="00FF266D" w:rsidRDefault="006E1679" w:rsidP="00FF266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FF266D">
        <w:rPr>
          <w:sz w:val="28"/>
          <w:szCs w:val="28"/>
        </w:rPr>
        <w:t>3.7.4. Особенности выполнения административных процедур (действий) в многофункциональном центре</w:t>
      </w:r>
    </w:p>
    <w:p w:rsidR="006E1679" w:rsidRPr="00FF266D" w:rsidRDefault="006E1679" w:rsidP="00FF266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FF266D">
        <w:rPr>
          <w:sz w:val="28"/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6E1679" w:rsidRPr="00FF266D" w:rsidRDefault="006E1679" w:rsidP="00FF266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FF266D">
        <w:rPr>
          <w:sz w:val="28"/>
          <w:szCs w:val="28"/>
        </w:rPr>
        <w:t>уведомление об окончании строительства и комплект прилагающихся к нему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центре;</w:t>
      </w:r>
    </w:p>
    <w:p w:rsidR="006E1679" w:rsidRPr="00FF266D" w:rsidRDefault="006E1679" w:rsidP="00FF266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FF266D">
        <w:rPr>
          <w:sz w:val="28"/>
          <w:szCs w:val="28"/>
        </w:rPr>
        <w:t>началом срока предоставления муниципальной услуги является день получения Администрацией уведомления об окончании строительства.</w:t>
      </w:r>
    </w:p>
    <w:p w:rsidR="006346D0" w:rsidRPr="00D47B74" w:rsidRDefault="006346D0" w:rsidP="00D47B7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D47B74">
        <w:rPr>
          <w:sz w:val="28"/>
          <w:szCs w:val="28"/>
        </w:rPr>
        <w:t>3.9. Порядок исправления допущенных опечаток и ошибок в выданных в результате предоставления муниципальной услуги документах</w:t>
      </w:r>
      <w:r w:rsidR="00D47B74" w:rsidRPr="00D47B74">
        <w:rPr>
          <w:sz w:val="28"/>
          <w:szCs w:val="28"/>
        </w:rPr>
        <w:t>.</w:t>
      </w:r>
    </w:p>
    <w:p w:rsidR="00FF266D" w:rsidRPr="00FF266D" w:rsidRDefault="00FF266D" w:rsidP="00FF266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FF266D">
        <w:rPr>
          <w:sz w:val="28"/>
          <w:szCs w:val="28"/>
        </w:rPr>
        <w:t xml:space="preserve">В случае необходимости внесения изменений в уведомление о соответствии, либо уведомление о несоответствии, в связи с допущенными опечатками и (или) ошибками в тексте соответствующего уведомления, заявитель направляет заявление (приложение № </w:t>
      </w:r>
      <w:r>
        <w:rPr>
          <w:sz w:val="28"/>
          <w:szCs w:val="28"/>
        </w:rPr>
        <w:t>2</w:t>
      </w:r>
      <w:r w:rsidRPr="00FF266D">
        <w:rPr>
          <w:sz w:val="28"/>
          <w:szCs w:val="28"/>
        </w:rPr>
        <w:t xml:space="preserve"> к настоящему Административному регламенту).</w:t>
      </w:r>
    </w:p>
    <w:p w:rsidR="00FF266D" w:rsidRPr="00FF266D" w:rsidRDefault="00FF266D" w:rsidP="00FF266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FF266D">
        <w:rPr>
          <w:sz w:val="28"/>
          <w:szCs w:val="28"/>
        </w:rPr>
        <w:t>Изменения вносятся муниципальным правовым актом органа местного самоуправления</w:t>
      </w:r>
      <w:r w:rsidRPr="00FF266D">
        <w:rPr>
          <w:rStyle w:val="afd"/>
          <w:sz w:val="28"/>
          <w:szCs w:val="28"/>
        </w:rPr>
        <w:endnoteReference w:id="2"/>
      </w:r>
      <w:r w:rsidRPr="00FF266D">
        <w:rPr>
          <w:sz w:val="28"/>
          <w:szCs w:val="28"/>
        </w:rPr>
        <w:t xml:space="preserve"> без внесения изменений в ранее выданное уведомление о соответствии (уведомление о несоответствии).</w:t>
      </w:r>
    </w:p>
    <w:p w:rsidR="00FF266D" w:rsidRPr="00FF266D" w:rsidRDefault="00FF266D" w:rsidP="00FF266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FF266D">
        <w:rPr>
          <w:sz w:val="28"/>
          <w:szCs w:val="28"/>
        </w:rPr>
        <w:lastRenderedPageBreak/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 администрацию.</w:t>
      </w:r>
    </w:p>
    <w:p w:rsidR="00FF266D" w:rsidRPr="00FF266D" w:rsidRDefault="006346D0" w:rsidP="00FF266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FF266D">
        <w:rPr>
          <w:sz w:val="28"/>
          <w:szCs w:val="28"/>
        </w:rPr>
        <w:t xml:space="preserve">В случае внесения изменений в уведомление о соответствии, </w:t>
      </w:r>
      <w:r w:rsidR="00FF266D" w:rsidRPr="00FF266D">
        <w:rPr>
          <w:sz w:val="28"/>
          <w:szCs w:val="28"/>
        </w:rPr>
        <w:t>либо уведомление о несоответствии, в части исправления допущенных опечаток и ошибок, по инициативе органа местного самоуправления, в адрес заявителя направляется копия нормативного правового акта Администрации о внесении изменений в соответствующее уведомление.</w:t>
      </w:r>
    </w:p>
    <w:p w:rsidR="00AA3A30" w:rsidRDefault="00FF266D" w:rsidP="00FF266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FF266D">
        <w:rPr>
          <w:sz w:val="28"/>
          <w:szCs w:val="28"/>
        </w:rPr>
        <w:t>Срок внесения изменений в уведомление составляет 7 рабочих дней.</w:t>
      </w:r>
    </w:p>
    <w:p w:rsidR="00FF266D" w:rsidRPr="00FF266D" w:rsidRDefault="00FF266D" w:rsidP="00FF266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3174D6" w:rsidRDefault="003174D6" w:rsidP="00AA3A30">
      <w:pPr>
        <w:suppressAutoHyphens w:val="0"/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 Формы контроля за исполнением административного регламента</w:t>
      </w:r>
      <w:r w:rsidR="00393273">
        <w:rPr>
          <w:b/>
          <w:sz w:val="28"/>
          <w:szCs w:val="28"/>
          <w:lang w:eastAsia="en-US"/>
        </w:rPr>
        <w:t>.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4.1. Порядок осуществления текущего контроля</w:t>
      </w:r>
      <w:r w:rsidR="00603836">
        <w:rPr>
          <w:sz w:val="28"/>
          <w:szCs w:val="28"/>
          <w:lang w:eastAsia="en-US"/>
        </w:rPr>
        <w:t>.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4.1.1. Текущий контроль за соблюдением последовательности действий, определенных административными процедурами по предоставлению муниципальной услуги, принятием решений специалистом, ответственным за предоставление муниципальной услуги, и исполнением настоящего Административного регламента (далее – текущий контроль) осуществляется главой </w:t>
      </w:r>
      <w:r w:rsidR="00E175F3">
        <w:rPr>
          <w:sz w:val="28"/>
          <w:szCs w:val="28"/>
          <w:lang w:eastAsia="en-US"/>
        </w:rPr>
        <w:t>города</w:t>
      </w:r>
      <w:r w:rsidR="00603836">
        <w:rPr>
          <w:sz w:val="28"/>
          <w:szCs w:val="28"/>
          <w:lang w:eastAsia="en-US"/>
        </w:rPr>
        <w:t xml:space="preserve"> Вятские Поляны</w:t>
      </w:r>
      <w:r>
        <w:rPr>
          <w:sz w:val="28"/>
          <w:szCs w:val="28"/>
          <w:lang w:eastAsia="en-US"/>
        </w:rPr>
        <w:t xml:space="preserve"> или уполномоченным должностным лицом.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Перечень должностных лиц, осуществляющих текущий контроль, устанавливается индивидуальными правовыми актами </w:t>
      </w:r>
      <w:r w:rsidR="00603836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4.1.2. Текущий контроль осуществляется путем проведения главой </w:t>
      </w:r>
      <w:r w:rsidR="00E175F3">
        <w:rPr>
          <w:sz w:val="28"/>
          <w:szCs w:val="28"/>
          <w:lang w:eastAsia="en-US"/>
        </w:rPr>
        <w:t>города</w:t>
      </w:r>
      <w:r w:rsidR="00603836">
        <w:rPr>
          <w:sz w:val="28"/>
          <w:szCs w:val="28"/>
          <w:lang w:eastAsia="en-US"/>
        </w:rPr>
        <w:t xml:space="preserve"> Вятские Поляны</w:t>
      </w:r>
      <w:r>
        <w:rPr>
          <w:sz w:val="28"/>
          <w:szCs w:val="28"/>
          <w:lang w:eastAsia="en-US"/>
        </w:rPr>
        <w:t xml:space="preserve"> или уполномоченным должностным лицом проверок соблюдения и исполнения специалистом, ответственным за предоставление муниципальной услуги, положений настоящего Административного регламента, требований к заполнению, ведению и хранению документов, регламентирующих деятельность по предоставлению муниципальной услуги. </w:t>
      </w:r>
    </w:p>
    <w:p w:rsidR="003174D6" w:rsidRDefault="00AF04E5">
      <w:pPr>
        <w:suppressAutoHyphens w:val="0"/>
        <w:autoSpaceDE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3174D6">
        <w:rPr>
          <w:rFonts w:eastAsia="Calibri"/>
          <w:sz w:val="28"/>
          <w:szCs w:val="28"/>
          <w:lang w:eastAsia="en-US"/>
        </w:rPr>
        <w:t xml:space="preserve">.1.3. Глава </w:t>
      </w:r>
      <w:r w:rsidR="00E175F3">
        <w:rPr>
          <w:rFonts w:eastAsia="Calibri"/>
          <w:sz w:val="28"/>
          <w:szCs w:val="28"/>
          <w:lang w:eastAsia="en-US"/>
        </w:rPr>
        <w:t>города</w:t>
      </w:r>
      <w:r w:rsidR="00603836">
        <w:rPr>
          <w:rFonts w:eastAsia="Calibri"/>
          <w:sz w:val="28"/>
          <w:szCs w:val="28"/>
          <w:lang w:eastAsia="en-US"/>
        </w:rPr>
        <w:t xml:space="preserve"> Вятские Поляны</w:t>
      </w:r>
      <w:r w:rsidR="003174D6">
        <w:rPr>
          <w:rFonts w:eastAsia="Calibri"/>
          <w:sz w:val="28"/>
          <w:szCs w:val="28"/>
          <w:lang w:eastAsia="en-US"/>
        </w:rPr>
        <w:t>, а также уполномоченное им должностное лицо, осуществляя контроль, вправе: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контролировать соблюдение порядка и условий предоставления муниципальной услуги;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4.2.1. Проверки проводятся в целях контроля за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4.2.3. Проверки могут быть плановыми и внеплановыми.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4.2.4. Плановые проверки осуществляются на основании распоряжений главы </w:t>
      </w:r>
      <w:r w:rsidR="004370F4">
        <w:rPr>
          <w:sz w:val="28"/>
          <w:szCs w:val="28"/>
          <w:lang w:eastAsia="en-US"/>
        </w:rPr>
        <w:t>города</w:t>
      </w:r>
      <w:r w:rsidR="00603836">
        <w:rPr>
          <w:sz w:val="28"/>
          <w:szCs w:val="28"/>
          <w:lang w:eastAsia="en-US"/>
        </w:rPr>
        <w:t xml:space="preserve"> Вятские Поляны</w:t>
      </w:r>
      <w:r>
        <w:rPr>
          <w:sz w:val="28"/>
          <w:szCs w:val="28"/>
          <w:lang w:eastAsia="en-US"/>
        </w:rPr>
        <w:t>. При плановых проверках рассматриваются все вопросы, связанные с предоставлением муниципальной услуги.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4.2.7. Проверка осуществляется на основании распоряжения главы </w:t>
      </w:r>
      <w:r w:rsidR="004370F4">
        <w:rPr>
          <w:sz w:val="28"/>
          <w:szCs w:val="28"/>
          <w:lang w:eastAsia="en-US"/>
        </w:rPr>
        <w:t>города</w:t>
      </w:r>
      <w:r>
        <w:rPr>
          <w:sz w:val="28"/>
          <w:szCs w:val="28"/>
          <w:lang w:eastAsia="en-US"/>
        </w:rPr>
        <w:t>.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</w:t>
      </w:r>
      <w:r w:rsidR="004370F4">
        <w:rPr>
          <w:sz w:val="28"/>
          <w:szCs w:val="28"/>
          <w:lang w:eastAsia="en-US"/>
        </w:rPr>
        <w:t>города</w:t>
      </w:r>
      <w:r>
        <w:rPr>
          <w:sz w:val="28"/>
          <w:szCs w:val="28"/>
          <w:lang w:eastAsia="en-US"/>
        </w:rPr>
        <w:t xml:space="preserve"> (лицо, исполняющее обязанности главы </w:t>
      </w:r>
      <w:r w:rsidR="004370F4">
        <w:rPr>
          <w:sz w:val="28"/>
          <w:szCs w:val="28"/>
          <w:lang w:eastAsia="en-US"/>
        </w:rPr>
        <w:t>города</w:t>
      </w:r>
      <w:r>
        <w:rPr>
          <w:sz w:val="28"/>
          <w:szCs w:val="28"/>
          <w:lang w:eastAsia="en-US"/>
        </w:rPr>
        <w:t>).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3174D6" w:rsidRDefault="003174D6">
      <w:pPr>
        <w:suppressAutoHyphens w:val="0"/>
        <w:autoSpaceDE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4.3. Ответственность должностных лиц </w:t>
      </w:r>
      <w:r w:rsidR="00FF266D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дминистрации за решения и действия (бездействие), принимаемые (осуществляемые) ими в ходе предоставления муниципальной услуги</w:t>
      </w:r>
      <w:r w:rsidR="004370F4">
        <w:rPr>
          <w:sz w:val="28"/>
          <w:szCs w:val="28"/>
          <w:lang w:eastAsia="en-US"/>
        </w:rPr>
        <w:t>.</w:t>
      </w:r>
    </w:p>
    <w:p w:rsidR="003174D6" w:rsidRDefault="003174D6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4.3.1. Должностные лица </w:t>
      </w:r>
      <w:r w:rsidR="00FF266D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</w:t>
      </w:r>
      <w:r>
        <w:rPr>
          <w:sz w:val="28"/>
          <w:szCs w:val="28"/>
          <w:lang w:eastAsia="en-US"/>
        </w:rPr>
        <w:lastRenderedPageBreak/>
        <w:t>предоставления муниципальной услуги, установленных настоящим Административным регламентом.</w:t>
      </w:r>
    </w:p>
    <w:p w:rsidR="003174D6" w:rsidRDefault="003174D6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4.3.2. Должностные лица </w:t>
      </w:r>
      <w:r w:rsidR="00FF266D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3174D6" w:rsidRDefault="003174D6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3174D6" w:rsidRDefault="003174D6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4.4. Положения, характеризующие требования к порядку и формам контроля за предоставлением муниципальной услуги, в том числе со стороны граждан, их объединений и организаций</w:t>
      </w:r>
      <w:r w:rsidR="004370F4">
        <w:rPr>
          <w:sz w:val="28"/>
          <w:szCs w:val="28"/>
          <w:lang w:eastAsia="en-US"/>
        </w:rPr>
        <w:t>.</w:t>
      </w:r>
    </w:p>
    <w:p w:rsidR="003174D6" w:rsidRDefault="003174D6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3174D6" w:rsidRDefault="003174D6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5441CE" w:rsidRDefault="005441CE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8E06FD" w:rsidRPr="008E06FD" w:rsidRDefault="003174D6" w:rsidP="00FF266D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en-US"/>
        </w:rPr>
        <w:t xml:space="preserve">5. </w:t>
      </w:r>
      <w:r>
        <w:rPr>
          <w:b/>
          <w:sz w:val="28"/>
          <w:szCs w:val="28"/>
          <w:lang w:eastAsia="ru-RU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>
        <w:rPr>
          <w:b/>
          <w:sz w:val="28"/>
          <w:szCs w:val="28"/>
          <w:lang w:val="en-US" w:eastAsia="ru-RU"/>
        </w:rPr>
        <w:t> </w:t>
      </w:r>
      <w:r>
        <w:rPr>
          <w:b/>
          <w:sz w:val="28"/>
          <w:szCs w:val="28"/>
          <w:lang w:eastAsia="ru-RU"/>
        </w:rPr>
        <w:t>части 1.1 статьи 16 Федерального закона от 27.07.2010 №</w:t>
      </w:r>
      <w:r>
        <w:rPr>
          <w:b/>
          <w:sz w:val="28"/>
          <w:szCs w:val="28"/>
          <w:lang w:val="en-US" w:eastAsia="ru-RU"/>
        </w:rPr>
        <w:t> </w:t>
      </w:r>
      <w:r>
        <w:rPr>
          <w:b/>
          <w:sz w:val="28"/>
          <w:szCs w:val="28"/>
          <w:lang w:eastAsia="ru-RU"/>
        </w:rPr>
        <w:t>210</w:t>
      </w:r>
      <w:r>
        <w:rPr>
          <w:b/>
          <w:sz w:val="28"/>
          <w:szCs w:val="28"/>
          <w:lang w:eastAsia="ru-RU"/>
        </w:rPr>
        <w:noBreakHyphen/>
        <w:t xml:space="preserve">ФЗ </w:t>
      </w:r>
      <w:r w:rsidR="00FF266D">
        <w:rPr>
          <w:b/>
          <w:sz w:val="28"/>
          <w:szCs w:val="28"/>
          <w:lang w:eastAsia="ru-RU"/>
        </w:rPr>
        <w:t xml:space="preserve">                              </w:t>
      </w:r>
      <w:r>
        <w:rPr>
          <w:b/>
          <w:sz w:val="28"/>
          <w:szCs w:val="28"/>
          <w:lang w:eastAsia="ru-RU"/>
        </w:rPr>
        <w:t>«Об организации предоставления государственных и</w:t>
      </w:r>
      <w:r>
        <w:rPr>
          <w:b/>
          <w:sz w:val="28"/>
          <w:szCs w:val="28"/>
          <w:lang w:val="en-US" w:eastAsia="ru-RU"/>
        </w:rPr>
        <w:t> </w:t>
      </w:r>
      <w:r>
        <w:rPr>
          <w:b/>
          <w:sz w:val="28"/>
          <w:szCs w:val="28"/>
          <w:lang w:eastAsia="ru-RU"/>
        </w:rPr>
        <w:t>муниципальных услуг», а также их должностных лиц, муниципальных служащих, работников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5.1. Информация для заявителя о его праве подать жалобу</w:t>
      </w:r>
      <w:r w:rsidR="00FF266D">
        <w:rPr>
          <w:sz w:val="28"/>
          <w:szCs w:val="28"/>
          <w:lang w:eastAsia="ru-RU"/>
        </w:rPr>
        <w:t>.</w:t>
      </w:r>
    </w:p>
    <w:p w:rsidR="003174D6" w:rsidRPr="008E06FD" w:rsidRDefault="003174D6" w:rsidP="005441CE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lastRenderedPageBreak/>
        <w:t xml:space="preserve">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</w:t>
      </w:r>
      <w:r w:rsidR="007342AD">
        <w:rPr>
          <w:sz w:val="28"/>
          <w:szCs w:val="28"/>
          <w:lang w:eastAsia="ru-RU"/>
        </w:rPr>
        <w:t xml:space="preserve">                          </w:t>
      </w:r>
      <w:r w:rsidRPr="008E06FD">
        <w:rPr>
          <w:sz w:val="28"/>
          <w:szCs w:val="28"/>
          <w:lang w:eastAsia="ru-RU"/>
        </w:rPr>
        <w:t>№ 210-ФЗ, а также их должностных лиц, муниципальных служащих, работников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5.2. Предмет жалобы</w:t>
      </w:r>
      <w:r w:rsidR="00E8354E" w:rsidRPr="008E06FD">
        <w:rPr>
          <w:sz w:val="28"/>
          <w:szCs w:val="28"/>
          <w:lang w:eastAsia="ru-RU"/>
        </w:rPr>
        <w:t>: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5.2.1. Заявитель может обратиться с жалобой, в том числе в следующих случаях: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№ 210-ФЗ;</w:t>
      </w:r>
    </w:p>
    <w:p w:rsidR="009B7730" w:rsidRPr="008E06FD" w:rsidRDefault="009B7730" w:rsidP="008E06FD">
      <w:pPr>
        <w:pStyle w:val="aff7"/>
        <w:spacing w:line="276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8E06FD">
        <w:rPr>
          <w:kern w:val="0"/>
          <w:sz w:val="28"/>
          <w:szCs w:val="28"/>
          <w:lang w:eastAsia="ru-RU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="00B94B03" w:rsidRPr="008E06FD">
        <w:rPr>
          <w:kern w:val="0"/>
          <w:sz w:val="28"/>
          <w:szCs w:val="28"/>
          <w:lang w:eastAsia="ru-RU"/>
        </w:rPr>
        <w:t>м</w:t>
      </w:r>
      <w:r w:rsidRPr="008E06FD">
        <w:rPr>
          <w:kern w:val="0"/>
          <w:sz w:val="28"/>
          <w:szCs w:val="28"/>
          <w:lang w:eastAsia="ru-RU"/>
        </w:rPr>
        <w:t>униципальной услуги;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</w:t>
      </w:r>
      <w:r w:rsidR="000E7A6A" w:rsidRPr="008E06FD">
        <w:rPr>
          <w:sz w:val="28"/>
          <w:szCs w:val="28"/>
          <w:lang w:eastAsia="ru-RU"/>
        </w:rPr>
        <w:t xml:space="preserve">, </w:t>
      </w:r>
      <w:r w:rsidR="000E7A6A" w:rsidRPr="008E06FD">
        <w:rPr>
          <w:kern w:val="0"/>
          <w:sz w:val="28"/>
          <w:szCs w:val="28"/>
          <w:lang w:eastAsia="ru-RU"/>
        </w:rPr>
        <w:t>у заявителя;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В указанном случае досудебное (внесудебное) обжалование заявителем </w:t>
      </w:r>
      <w:r w:rsidRPr="008E06FD">
        <w:rPr>
          <w:sz w:val="28"/>
          <w:szCs w:val="28"/>
          <w:lang w:eastAsia="ru-RU"/>
        </w:rPr>
        <w:lastRenderedPageBreak/>
        <w:t xml:space="preserve">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</w:t>
      </w:r>
      <w:r w:rsidR="004370F4" w:rsidRPr="008E06FD">
        <w:rPr>
          <w:sz w:val="28"/>
          <w:szCs w:val="28"/>
          <w:lang w:eastAsia="ru-RU"/>
        </w:rPr>
        <w:t xml:space="preserve">№ </w:t>
      </w:r>
      <w:r w:rsidRPr="008E06FD">
        <w:rPr>
          <w:sz w:val="28"/>
          <w:szCs w:val="28"/>
          <w:lang w:eastAsia="ru-RU"/>
        </w:rPr>
        <w:t>210-ФЗ;</w:t>
      </w:r>
    </w:p>
    <w:p w:rsidR="000E7A6A" w:rsidRPr="008E06FD" w:rsidRDefault="000E7A6A" w:rsidP="008E06FD">
      <w:pPr>
        <w:pStyle w:val="aff7"/>
        <w:spacing w:line="276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8E06FD">
        <w:rPr>
          <w:kern w:val="0"/>
          <w:sz w:val="28"/>
          <w:szCs w:val="28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9161A" w:rsidRPr="008E06FD" w:rsidRDefault="0009161A" w:rsidP="008E06FD">
      <w:pPr>
        <w:pStyle w:val="aff7"/>
        <w:spacing w:line="276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8E06FD">
        <w:rPr>
          <w:kern w:val="0"/>
          <w:sz w:val="28"/>
          <w:szCs w:val="28"/>
          <w:lang w:eastAsia="ru-RU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1" w:history="1">
        <w:r w:rsidRPr="008E06FD">
          <w:rPr>
            <w:color w:val="0000FF"/>
            <w:kern w:val="0"/>
            <w:sz w:val="28"/>
            <w:szCs w:val="28"/>
            <w:lang w:eastAsia="ru-RU"/>
          </w:rPr>
          <w:t>частью 1.1 статьи 16</w:t>
        </w:r>
      </w:hyperlink>
      <w:r w:rsidRPr="008E06FD">
        <w:rPr>
          <w:kern w:val="0"/>
          <w:sz w:val="28"/>
          <w:szCs w:val="28"/>
          <w:lang w:eastAsia="ru-RU"/>
        </w:rPr>
        <w:t xml:space="preserve"> </w:t>
      </w:r>
      <w:r w:rsidR="00EE301C" w:rsidRPr="008E06FD">
        <w:rPr>
          <w:sz w:val="28"/>
          <w:szCs w:val="28"/>
          <w:lang w:eastAsia="ru-RU"/>
        </w:rPr>
        <w:t>Федерального закона</w:t>
      </w:r>
      <w:r w:rsidR="007342AD">
        <w:rPr>
          <w:sz w:val="28"/>
          <w:szCs w:val="28"/>
          <w:lang w:eastAsia="ru-RU"/>
        </w:rPr>
        <w:t xml:space="preserve">                   </w:t>
      </w:r>
      <w:r w:rsidR="00EE301C" w:rsidRPr="008E06FD">
        <w:rPr>
          <w:sz w:val="28"/>
          <w:szCs w:val="28"/>
          <w:lang w:eastAsia="ru-RU"/>
        </w:rPr>
        <w:t xml:space="preserve"> № 210-ФЗ</w:t>
      </w:r>
      <w:r w:rsidRPr="008E06FD">
        <w:rPr>
          <w:kern w:val="0"/>
          <w:sz w:val="28"/>
          <w:szCs w:val="28"/>
          <w:lang w:eastAsia="ru-RU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history="1">
        <w:r w:rsidRPr="008E06FD">
          <w:rPr>
            <w:color w:val="0000FF"/>
            <w:kern w:val="0"/>
            <w:sz w:val="28"/>
            <w:szCs w:val="28"/>
            <w:lang w:eastAsia="ru-RU"/>
          </w:rPr>
          <w:t>частью 1.3 статьи 16</w:t>
        </w:r>
      </w:hyperlink>
      <w:r w:rsidRPr="008E06FD">
        <w:rPr>
          <w:kern w:val="0"/>
          <w:sz w:val="28"/>
          <w:szCs w:val="28"/>
          <w:lang w:eastAsia="ru-RU"/>
        </w:rPr>
        <w:t xml:space="preserve"> </w:t>
      </w:r>
      <w:r w:rsidR="001A57F6" w:rsidRPr="008E06FD">
        <w:rPr>
          <w:sz w:val="28"/>
          <w:szCs w:val="28"/>
          <w:lang w:eastAsia="ru-RU"/>
        </w:rPr>
        <w:t>Федерального закона № 210-ФЗ</w:t>
      </w:r>
      <w:r w:rsidR="008E06FD">
        <w:rPr>
          <w:sz w:val="28"/>
          <w:szCs w:val="28"/>
          <w:lang w:eastAsia="ru-RU"/>
        </w:rPr>
        <w:t>;</w:t>
      </w:r>
      <w:r w:rsidR="001A57F6" w:rsidRPr="008E06FD">
        <w:rPr>
          <w:sz w:val="28"/>
          <w:szCs w:val="28"/>
          <w:lang w:eastAsia="ru-RU"/>
        </w:rPr>
        <w:t xml:space="preserve"> </w:t>
      </w:r>
    </w:p>
    <w:p w:rsidR="0009161A" w:rsidRPr="008E06FD" w:rsidRDefault="0009161A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B94B03" w:rsidRPr="008E06FD" w:rsidRDefault="00B94B03" w:rsidP="00FF266D">
      <w:pPr>
        <w:pStyle w:val="aff7"/>
        <w:spacing w:line="276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8E06FD">
        <w:rPr>
          <w:kern w:val="0"/>
          <w:sz w:val="28"/>
          <w:szCs w:val="28"/>
          <w:lang w:eastAsia="ru-RU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3" w:history="1">
        <w:r w:rsidRPr="008E06FD">
          <w:rPr>
            <w:color w:val="0000FF"/>
            <w:kern w:val="0"/>
            <w:sz w:val="28"/>
            <w:szCs w:val="28"/>
            <w:lang w:eastAsia="ru-RU"/>
          </w:rPr>
          <w:t>частью 1.3 статьи 16</w:t>
        </w:r>
      </w:hyperlink>
      <w:r w:rsidRPr="008E06FD">
        <w:rPr>
          <w:kern w:val="0"/>
          <w:sz w:val="28"/>
          <w:szCs w:val="28"/>
          <w:lang w:eastAsia="ru-RU"/>
        </w:rPr>
        <w:t xml:space="preserve"> </w:t>
      </w:r>
      <w:r w:rsidR="001A57F6" w:rsidRPr="008E06FD">
        <w:rPr>
          <w:sz w:val="28"/>
          <w:szCs w:val="28"/>
          <w:lang w:eastAsia="ru-RU"/>
        </w:rPr>
        <w:t>Федерального закона№ 210-ФЗ</w:t>
      </w:r>
      <w:r w:rsidR="008E06FD">
        <w:rPr>
          <w:kern w:val="0"/>
          <w:sz w:val="28"/>
          <w:szCs w:val="28"/>
          <w:lang w:eastAsia="ru-RU"/>
        </w:rPr>
        <w:t>;</w:t>
      </w:r>
    </w:p>
    <w:p w:rsidR="00B94B03" w:rsidRPr="008E06FD" w:rsidRDefault="00B94B03" w:rsidP="008E06FD">
      <w:pPr>
        <w:pStyle w:val="aff7"/>
        <w:spacing w:line="276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8E06FD">
        <w:rPr>
          <w:kern w:val="0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8E06FD">
        <w:rPr>
          <w:kern w:val="0"/>
          <w:sz w:val="28"/>
          <w:szCs w:val="28"/>
          <w:lang w:eastAsia="ru-RU"/>
        </w:rPr>
        <w:lastRenderedPageBreak/>
        <w:t xml:space="preserve">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8E06FD">
          <w:rPr>
            <w:color w:val="0000FF"/>
            <w:kern w:val="0"/>
            <w:sz w:val="28"/>
            <w:szCs w:val="28"/>
            <w:lang w:eastAsia="ru-RU"/>
          </w:rPr>
          <w:t>пунктом 4 части 1 статьи 7</w:t>
        </w:r>
      </w:hyperlink>
      <w:r w:rsidRPr="008E06FD">
        <w:rPr>
          <w:kern w:val="0"/>
          <w:sz w:val="28"/>
          <w:szCs w:val="28"/>
          <w:lang w:eastAsia="ru-RU"/>
        </w:rPr>
        <w:t xml:space="preserve"> </w:t>
      </w:r>
      <w:r w:rsidR="001A57F6" w:rsidRPr="008E06FD">
        <w:rPr>
          <w:sz w:val="28"/>
          <w:szCs w:val="28"/>
          <w:lang w:eastAsia="ru-RU"/>
        </w:rPr>
        <w:t>Федерального закона № 210-ФЗ</w:t>
      </w:r>
      <w:r w:rsidRPr="008E06FD">
        <w:rPr>
          <w:kern w:val="0"/>
          <w:sz w:val="28"/>
          <w:szCs w:val="28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8E06FD">
          <w:rPr>
            <w:color w:val="0000FF"/>
            <w:kern w:val="0"/>
            <w:sz w:val="28"/>
            <w:szCs w:val="28"/>
            <w:lang w:eastAsia="ru-RU"/>
          </w:rPr>
          <w:t>частью 1.3 статьи 16</w:t>
        </w:r>
      </w:hyperlink>
      <w:r w:rsidRPr="008E06FD">
        <w:rPr>
          <w:kern w:val="0"/>
          <w:sz w:val="28"/>
          <w:szCs w:val="28"/>
          <w:lang w:eastAsia="ru-RU"/>
        </w:rPr>
        <w:t xml:space="preserve"> </w:t>
      </w:r>
      <w:r w:rsidR="001A57F6" w:rsidRPr="008E06FD">
        <w:rPr>
          <w:sz w:val="28"/>
          <w:szCs w:val="28"/>
          <w:lang w:eastAsia="ru-RU"/>
        </w:rPr>
        <w:t>Федерального закона № 210-ФЗ</w:t>
      </w:r>
      <w:r w:rsidRPr="008E06FD">
        <w:rPr>
          <w:kern w:val="0"/>
          <w:sz w:val="28"/>
          <w:szCs w:val="28"/>
          <w:lang w:eastAsia="ru-RU"/>
        </w:rPr>
        <w:t>.</w:t>
      </w:r>
    </w:p>
    <w:p w:rsidR="007913AD" w:rsidRDefault="003174D6" w:rsidP="007913AD">
      <w:pPr>
        <w:pStyle w:val="a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3AD">
        <w:rPr>
          <w:rFonts w:ascii="Times New Roman" w:hAnsi="Times New Roman" w:cs="Times New Roman"/>
          <w:sz w:val="28"/>
          <w:szCs w:val="28"/>
          <w:lang w:eastAsia="ru-RU"/>
        </w:rPr>
        <w:t>5.3. Органы государственной власти, организации, должностные лица, которым может быть направлена жалоба</w:t>
      </w:r>
      <w:r w:rsidR="00603836" w:rsidRPr="007913A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913AD" w:rsidRPr="007913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913AD" w:rsidRPr="007913AD" w:rsidRDefault="007913AD" w:rsidP="007913AD">
      <w:pPr>
        <w:pStyle w:val="a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3AD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Должностным лицом, наделенным полномочиями по рассмотрению жалоб в соответствии с настоящим Положением, является глава города Вятские Поляны.</w:t>
      </w:r>
    </w:p>
    <w:p w:rsidR="00B829BD" w:rsidRDefault="00EE301C" w:rsidP="008E06FD">
      <w:pPr>
        <w:pStyle w:val="aff7"/>
        <w:spacing w:line="276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8E06FD">
        <w:rPr>
          <w:kern w:val="0"/>
          <w:sz w:val="28"/>
          <w:szCs w:val="28"/>
          <w:lang w:eastAsia="ru-RU"/>
        </w:rPr>
        <w:t xml:space="preserve">Жалоба подается в письменной форме на бумажном носителе, в электронной форме в </w:t>
      </w:r>
      <w:r w:rsidR="007317C1">
        <w:rPr>
          <w:kern w:val="0"/>
          <w:sz w:val="28"/>
          <w:szCs w:val="28"/>
          <w:lang w:eastAsia="ru-RU"/>
        </w:rPr>
        <w:t>Администрацию</w:t>
      </w:r>
      <w:r w:rsidRPr="008E06FD">
        <w:rPr>
          <w:kern w:val="0"/>
          <w:sz w:val="28"/>
          <w:szCs w:val="28"/>
          <w:lang w:eastAsia="ru-RU"/>
        </w:rPr>
        <w:t xml:space="preserve">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6" w:history="1">
        <w:r w:rsidRPr="008E06FD">
          <w:rPr>
            <w:color w:val="0000FF"/>
            <w:kern w:val="0"/>
            <w:sz w:val="28"/>
            <w:szCs w:val="28"/>
            <w:lang w:eastAsia="ru-RU"/>
          </w:rPr>
          <w:t>частью 1.1 статьи 16</w:t>
        </w:r>
      </w:hyperlink>
      <w:r w:rsidRPr="008E06FD">
        <w:rPr>
          <w:kern w:val="0"/>
          <w:sz w:val="28"/>
          <w:szCs w:val="28"/>
          <w:lang w:eastAsia="ru-RU"/>
        </w:rPr>
        <w:t xml:space="preserve"> </w:t>
      </w:r>
      <w:r w:rsidR="001A57F6" w:rsidRPr="008E06FD">
        <w:rPr>
          <w:sz w:val="28"/>
          <w:szCs w:val="28"/>
          <w:lang w:eastAsia="ru-RU"/>
        </w:rPr>
        <w:t xml:space="preserve">Федерального закона </w:t>
      </w:r>
      <w:r w:rsidR="007342AD">
        <w:rPr>
          <w:sz w:val="28"/>
          <w:szCs w:val="28"/>
          <w:lang w:eastAsia="ru-RU"/>
        </w:rPr>
        <w:t xml:space="preserve">               </w:t>
      </w:r>
      <w:r w:rsidR="001A57F6" w:rsidRPr="008E06FD">
        <w:rPr>
          <w:sz w:val="28"/>
          <w:szCs w:val="28"/>
          <w:lang w:eastAsia="ru-RU"/>
        </w:rPr>
        <w:t>№ 210-ФЗ</w:t>
      </w:r>
      <w:r w:rsidRPr="008E06FD">
        <w:rPr>
          <w:kern w:val="0"/>
          <w:sz w:val="28"/>
          <w:szCs w:val="28"/>
          <w:lang w:eastAsia="ru-RU"/>
        </w:rPr>
        <w:t xml:space="preserve">. 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5.4. Порядок подачи и рассмотрения жалобы</w:t>
      </w:r>
      <w:r w:rsidR="00B829BD">
        <w:rPr>
          <w:sz w:val="28"/>
          <w:szCs w:val="28"/>
          <w:lang w:eastAsia="ru-RU"/>
        </w:rPr>
        <w:t>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Жалобы на решения и действия (бездействие) работников организаций, предусмотренных частью 1.1 статьи 16 </w:t>
      </w:r>
      <w:r w:rsidR="001A57F6" w:rsidRPr="008E06FD">
        <w:rPr>
          <w:sz w:val="28"/>
          <w:szCs w:val="28"/>
          <w:lang w:eastAsia="ru-RU"/>
        </w:rPr>
        <w:t xml:space="preserve">Федерального закона </w:t>
      </w:r>
      <w:r w:rsidR="008E06FD">
        <w:rPr>
          <w:sz w:val="28"/>
          <w:szCs w:val="28"/>
          <w:lang w:eastAsia="ru-RU"/>
        </w:rPr>
        <w:t>№ 210-ФЗ</w:t>
      </w:r>
      <w:r w:rsidRPr="008E06FD">
        <w:rPr>
          <w:sz w:val="28"/>
          <w:szCs w:val="28"/>
          <w:lang w:eastAsia="ru-RU"/>
        </w:rPr>
        <w:t>, подаются руководителям этих организаций.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lastRenderedPageBreak/>
        <w:t>5.4.2.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 использованием сети «Интернет», официального сайта органа, предоставляющего муниципальную услугу, в сети «Интернет», Единого портала</w:t>
      </w:r>
      <w:r w:rsidRPr="008E06FD">
        <w:rPr>
          <w:sz w:val="28"/>
          <w:szCs w:val="28"/>
          <w:lang w:eastAsia="en-US"/>
        </w:rPr>
        <w:t xml:space="preserve"> государственных и муниципальных услуг (функций)</w:t>
      </w:r>
      <w:r w:rsidRPr="008E06FD">
        <w:rPr>
          <w:sz w:val="28"/>
          <w:szCs w:val="28"/>
          <w:lang w:eastAsia="ru-RU"/>
        </w:rPr>
        <w:t>, Портала Кировской области, а также может быть подана при личном приёме заявителя.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Жалоба на решения и действия (бездействие) организаций, предусмотренных частью 1.1 статьи 16 </w:t>
      </w:r>
      <w:r w:rsidR="001A57F6" w:rsidRPr="008E06FD">
        <w:rPr>
          <w:sz w:val="28"/>
          <w:szCs w:val="28"/>
          <w:lang w:eastAsia="ru-RU"/>
        </w:rPr>
        <w:t>Федерального закона № 210-ФЗ</w:t>
      </w:r>
      <w:r w:rsidRPr="008E06FD">
        <w:rPr>
          <w:sz w:val="28"/>
          <w:szCs w:val="28"/>
          <w:lang w:eastAsia="ru-RU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5.4.3. Жалоба должна содержать:</w:t>
      </w:r>
    </w:p>
    <w:p w:rsidR="003174D6" w:rsidRPr="008E06FD" w:rsidRDefault="001A57F6" w:rsidP="008E06FD">
      <w:pPr>
        <w:pStyle w:val="aff7"/>
        <w:spacing w:line="276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8E06FD">
        <w:rPr>
          <w:kern w:val="0"/>
          <w:sz w:val="28"/>
          <w:szCs w:val="28"/>
          <w:lang w:eastAsia="ru-RU"/>
        </w:rPr>
        <w:t xml:space="preserve">наименование органа, предоставляющего муниципальную услугу, должностного лица органа,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</w:t>
      </w:r>
      <w:hyperlink r:id="rId17" w:history="1">
        <w:r w:rsidRPr="008E06FD">
          <w:rPr>
            <w:color w:val="0000FF"/>
            <w:kern w:val="0"/>
            <w:sz w:val="28"/>
            <w:szCs w:val="28"/>
            <w:lang w:eastAsia="ru-RU"/>
          </w:rPr>
          <w:t>частью 1.1 статьи 16</w:t>
        </w:r>
      </w:hyperlink>
      <w:r w:rsidRPr="008E06FD">
        <w:rPr>
          <w:kern w:val="0"/>
          <w:sz w:val="28"/>
          <w:szCs w:val="28"/>
          <w:lang w:eastAsia="ru-RU"/>
        </w:rPr>
        <w:t xml:space="preserve"> </w:t>
      </w:r>
      <w:r w:rsidRPr="008E06FD">
        <w:rPr>
          <w:sz w:val="28"/>
          <w:szCs w:val="28"/>
          <w:lang w:eastAsia="ru-RU"/>
        </w:rPr>
        <w:t>Федерального закона № 210-ФЗ</w:t>
      </w:r>
      <w:r w:rsidRPr="008E06FD">
        <w:rPr>
          <w:kern w:val="0"/>
          <w:sz w:val="28"/>
          <w:szCs w:val="28"/>
          <w:lang w:eastAsia="ru-RU"/>
        </w:rPr>
        <w:t>, их руководителей и (или) работников, решения и действия (бездействие) которых обжалуются;</w:t>
      </w:r>
    </w:p>
    <w:p w:rsidR="001A57F6" w:rsidRPr="008E06FD" w:rsidRDefault="001A57F6" w:rsidP="00B829BD">
      <w:pPr>
        <w:pStyle w:val="aff7"/>
        <w:spacing w:line="276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8E06FD">
        <w:rPr>
          <w:kern w:val="0"/>
          <w:sz w:val="28"/>
          <w:szCs w:val="28"/>
          <w:lang w:eastAsia="ru-RU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8E06FD">
        <w:rPr>
          <w:kern w:val="0"/>
          <w:sz w:val="28"/>
          <w:szCs w:val="28"/>
          <w:lang w:eastAsia="ru-RU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A57F6" w:rsidRPr="008E06FD" w:rsidRDefault="001A57F6" w:rsidP="008E06FD">
      <w:pPr>
        <w:pStyle w:val="aff7"/>
        <w:spacing w:line="276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8E06FD">
        <w:rPr>
          <w:kern w:val="0"/>
          <w:sz w:val="28"/>
          <w:szCs w:val="28"/>
          <w:lang w:eastAsia="ru-RU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услугу, или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8" w:history="1">
        <w:r w:rsidRPr="008E06FD">
          <w:rPr>
            <w:color w:val="0000FF"/>
            <w:kern w:val="0"/>
            <w:sz w:val="28"/>
            <w:szCs w:val="28"/>
            <w:lang w:eastAsia="ru-RU"/>
          </w:rPr>
          <w:t>частью 1.1 статьи 16</w:t>
        </w:r>
      </w:hyperlink>
      <w:r w:rsidRPr="008E06FD">
        <w:rPr>
          <w:kern w:val="0"/>
          <w:sz w:val="28"/>
          <w:szCs w:val="28"/>
          <w:lang w:eastAsia="ru-RU"/>
        </w:rPr>
        <w:t xml:space="preserve"> </w:t>
      </w:r>
      <w:r w:rsidRPr="008E06FD">
        <w:rPr>
          <w:sz w:val="28"/>
          <w:szCs w:val="28"/>
          <w:lang w:eastAsia="ru-RU"/>
        </w:rPr>
        <w:t xml:space="preserve">Федерального закона </w:t>
      </w:r>
      <w:r w:rsidR="007342AD">
        <w:rPr>
          <w:sz w:val="28"/>
          <w:szCs w:val="28"/>
          <w:lang w:eastAsia="ru-RU"/>
        </w:rPr>
        <w:t xml:space="preserve">           </w:t>
      </w:r>
      <w:r w:rsidRPr="008E06FD">
        <w:rPr>
          <w:sz w:val="28"/>
          <w:szCs w:val="28"/>
          <w:lang w:eastAsia="ru-RU"/>
        </w:rPr>
        <w:t>№ 210-ФЗ</w:t>
      </w:r>
      <w:r w:rsidRPr="008E06FD">
        <w:rPr>
          <w:kern w:val="0"/>
          <w:sz w:val="28"/>
          <w:szCs w:val="28"/>
          <w:lang w:eastAsia="ru-RU"/>
        </w:rPr>
        <w:t>, их работников;</w:t>
      </w:r>
    </w:p>
    <w:p w:rsidR="001A57F6" w:rsidRPr="008E06FD" w:rsidRDefault="001A57F6" w:rsidP="008E06FD">
      <w:pPr>
        <w:pStyle w:val="aff7"/>
        <w:spacing w:line="276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8E06FD">
        <w:rPr>
          <w:kern w:val="0"/>
          <w:sz w:val="28"/>
          <w:szCs w:val="28"/>
          <w:lang w:eastAsia="ru-RU"/>
        </w:rPr>
        <w:t xml:space="preserve">доводы, на основании которых заявитель не согласен с решением и действием (бездействием) органа, органа, предоставляющего муниципальную услугу, должностного лица органа,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9" w:history="1">
        <w:r w:rsidRPr="008E06FD">
          <w:rPr>
            <w:color w:val="0000FF"/>
            <w:kern w:val="0"/>
            <w:sz w:val="28"/>
            <w:szCs w:val="28"/>
            <w:lang w:eastAsia="ru-RU"/>
          </w:rPr>
          <w:t>частью 1.1 статьи 16</w:t>
        </w:r>
      </w:hyperlink>
      <w:r w:rsidRPr="008E06FD">
        <w:rPr>
          <w:kern w:val="0"/>
          <w:sz w:val="28"/>
          <w:szCs w:val="28"/>
          <w:lang w:eastAsia="ru-RU"/>
        </w:rPr>
        <w:t xml:space="preserve"> </w:t>
      </w:r>
      <w:r w:rsidRPr="008E06FD">
        <w:rPr>
          <w:sz w:val="28"/>
          <w:szCs w:val="28"/>
          <w:lang w:eastAsia="ru-RU"/>
        </w:rPr>
        <w:t xml:space="preserve">Федерального закона </w:t>
      </w:r>
      <w:r w:rsidR="007342AD">
        <w:rPr>
          <w:sz w:val="28"/>
          <w:szCs w:val="28"/>
          <w:lang w:eastAsia="ru-RU"/>
        </w:rPr>
        <w:t xml:space="preserve">             </w:t>
      </w:r>
      <w:r w:rsidRPr="008E06FD">
        <w:rPr>
          <w:sz w:val="28"/>
          <w:szCs w:val="28"/>
          <w:lang w:eastAsia="ru-RU"/>
        </w:rPr>
        <w:t>№ 210-ФЗ</w:t>
      </w:r>
      <w:r w:rsidRPr="008E06FD">
        <w:rPr>
          <w:kern w:val="0"/>
          <w:sz w:val="28"/>
          <w:szCs w:val="28"/>
          <w:lang w:eastAsia="ru-RU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Время приёма жалоб должно совпадать со временем предоставления муниципальных услуг. 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копия решения о назначении или об избрании либо приказа о назначении физического лица на должность, в соответствии с которым такое </w:t>
      </w:r>
      <w:r w:rsidRPr="008E06FD">
        <w:rPr>
          <w:sz w:val="28"/>
          <w:szCs w:val="28"/>
          <w:lang w:eastAsia="ru-RU"/>
        </w:rPr>
        <w:lastRenderedPageBreak/>
        <w:t>физическое лицо обладает правом действовать от имени заявителя без доверенности.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В электронном виде жалоба может быть подана заявителем посредством: 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официального сайта </w:t>
      </w:r>
      <w:r w:rsidR="00B829BD">
        <w:rPr>
          <w:sz w:val="28"/>
          <w:szCs w:val="28"/>
          <w:lang w:eastAsia="ru-RU"/>
        </w:rPr>
        <w:t>Администрации города Вятские Поляны</w:t>
      </w:r>
      <w:r w:rsidRPr="008E06FD">
        <w:rPr>
          <w:sz w:val="28"/>
          <w:szCs w:val="28"/>
          <w:lang w:eastAsia="ru-RU"/>
        </w:rPr>
        <w:t>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Единого портала </w:t>
      </w:r>
      <w:r w:rsidRPr="008E06FD">
        <w:rPr>
          <w:sz w:val="28"/>
          <w:szCs w:val="28"/>
          <w:lang w:eastAsia="en-US"/>
        </w:rPr>
        <w:t>государственных и муниципальных услуг (функций)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Портала Кировской области.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 требованиями действующего законодательства, настоящего Административного регламента. 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 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5.4.9. Заявитель вправе ознакомится с документами и материалами, необходимыми для обоснования и рассмотрения жалобы, если это не 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5.5. Сроки рассмотрения жалобы</w:t>
      </w:r>
      <w:r w:rsidR="007913AD">
        <w:rPr>
          <w:sz w:val="28"/>
          <w:szCs w:val="28"/>
          <w:lang w:eastAsia="ru-RU"/>
        </w:rPr>
        <w:t>.</w:t>
      </w:r>
    </w:p>
    <w:p w:rsidR="003174D6" w:rsidRPr="008E06FD" w:rsidRDefault="003174D6" w:rsidP="007913A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</w:t>
      </w:r>
      <w:r w:rsidRPr="008E06FD">
        <w:rPr>
          <w:sz w:val="28"/>
          <w:szCs w:val="28"/>
          <w:lang w:eastAsia="ru-RU"/>
        </w:rPr>
        <w:lastRenderedPageBreak/>
        <w:t xml:space="preserve">центра, в организации, предусмотренные частью 1.1 статьи 16 </w:t>
      </w:r>
      <w:r w:rsidR="001A57F6" w:rsidRPr="008E06FD">
        <w:rPr>
          <w:sz w:val="28"/>
          <w:szCs w:val="28"/>
          <w:lang w:eastAsia="ru-RU"/>
        </w:rPr>
        <w:t>Федерального закона № 210-ФЗ</w:t>
      </w:r>
      <w:r w:rsidRPr="008E06FD">
        <w:rPr>
          <w:sz w:val="28"/>
          <w:szCs w:val="28"/>
          <w:lang w:eastAsia="ru-RU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</w:t>
      </w:r>
      <w:r w:rsidR="001A57F6" w:rsidRPr="008E06FD">
        <w:rPr>
          <w:sz w:val="28"/>
          <w:szCs w:val="28"/>
          <w:lang w:eastAsia="ru-RU"/>
        </w:rPr>
        <w:t>Федерального закона № 210-ФЗ</w:t>
      </w:r>
      <w:r w:rsidRPr="008E06FD">
        <w:rPr>
          <w:sz w:val="28"/>
          <w:szCs w:val="28"/>
          <w:lang w:eastAsia="ru-RU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5.6. Результат рассмотрения жалобы</w:t>
      </w:r>
      <w:r w:rsidR="007913AD">
        <w:rPr>
          <w:sz w:val="28"/>
          <w:szCs w:val="28"/>
          <w:lang w:eastAsia="ru-RU"/>
        </w:rPr>
        <w:t>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По результатам рассмотрения жалобы принимается решение:</w:t>
      </w:r>
    </w:p>
    <w:p w:rsidR="003174D6" w:rsidRPr="008E06FD" w:rsidRDefault="003174D6" w:rsidP="007913A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в удовлетворении жалобы отказывается.</w:t>
      </w:r>
    </w:p>
    <w:p w:rsidR="003174D6" w:rsidRPr="008E06FD" w:rsidRDefault="00E8354E" w:rsidP="008E06FD">
      <w:pPr>
        <w:pStyle w:val="aff7"/>
        <w:spacing w:line="276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5.7</w:t>
      </w:r>
      <w:r w:rsidR="003174D6" w:rsidRPr="008E06FD">
        <w:rPr>
          <w:sz w:val="28"/>
          <w:szCs w:val="28"/>
          <w:lang w:eastAsia="ru-RU"/>
        </w:rPr>
        <w:t xml:space="preserve">. </w:t>
      </w:r>
      <w:r w:rsidRPr="008E06FD">
        <w:rPr>
          <w:kern w:val="0"/>
          <w:sz w:val="28"/>
          <w:szCs w:val="28"/>
          <w:lang w:eastAsia="ru-RU"/>
        </w:rPr>
        <w:t xml:space="preserve">Не позднее дня, следующего за днем принятия решения, указанного </w:t>
      </w:r>
      <w:r w:rsidRPr="008E06FD">
        <w:rPr>
          <w:sz w:val="28"/>
          <w:szCs w:val="28"/>
          <w:lang w:eastAsia="en-US"/>
        </w:rPr>
        <w:t>подразделом 5.6.1 раздела 5 настоящего Административного регламента</w:t>
      </w:r>
      <w:r w:rsidRPr="008E06FD">
        <w:rPr>
          <w:kern w:val="0"/>
          <w:sz w:val="28"/>
          <w:szCs w:val="28"/>
          <w:lang w:eastAsia="ru-RU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8354E" w:rsidRPr="008E06FD" w:rsidRDefault="00E8354E" w:rsidP="008E06FD">
      <w:pPr>
        <w:pStyle w:val="aff7"/>
        <w:spacing w:line="276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8E06FD">
        <w:rPr>
          <w:kern w:val="0"/>
          <w:sz w:val="28"/>
          <w:szCs w:val="28"/>
          <w:lang w:eastAsia="ru-RU"/>
        </w:rPr>
        <w:t xml:space="preserve">5.7.1. В случае признания жалобы подлежащей удовлетворению в ответе заявителю, указанного </w:t>
      </w:r>
      <w:r w:rsidRPr="008E06FD">
        <w:rPr>
          <w:sz w:val="28"/>
          <w:szCs w:val="28"/>
          <w:lang w:eastAsia="en-US"/>
        </w:rPr>
        <w:t>подразделом 5.6. раздела 5 настоящего Административного регламента</w:t>
      </w:r>
      <w:r w:rsidRPr="008E06FD">
        <w:rPr>
          <w:kern w:val="0"/>
          <w:sz w:val="28"/>
          <w:szCs w:val="28"/>
          <w:lang w:eastAsia="ru-RU"/>
        </w:rPr>
        <w:t xml:space="preserve"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20" w:history="1">
        <w:r w:rsidRPr="008E06FD">
          <w:rPr>
            <w:color w:val="0000FF"/>
            <w:kern w:val="0"/>
            <w:sz w:val="28"/>
            <w:szCs w:val="28"/>
            <w:lang w:eastAsia="ru-RU"/>
          </w:rPr>
          <w:t>частью 1.1 статьи 16</w:t>
        </w:r>
      </w:hyperlink>
      <w:r w:rsidRPr="008E06FD">
        <w:rPr>
          <w:kern w:val="0"/>
          <w:sz w:val="28"/>
          <w:szCs w:val="28"/>
          <w:lang w:eastAsia="ru-RU"/>
        </w:rPr>
        <w:t xml:space="preserve"> </w:t>
      </w:r>
      <w:r w:rsidRPr="008E06FD">
        <w:rPr>
          <w:sz w:val="28"/>
          <w:szCs w:val="28"/>
          <w:lang w:eastAsia="ru-RU"/>
        </w:rPr>
        <w:t>Федерального закона № 210-ФЗ</w:t>
      </w:r>
      <w:r w:rsidRPr="008E06FD">
        <w:rPr>
          <w:kern w:val="0"/>
          <w:sz w:val="28"/>
          <w:szCs w:val="28"/>
          <w:lang w:eastAsia="ru-RU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8354E" w:rsidRPr="008E06FD" w:rsidRDefault="00E8354E" w:rsidP="008E06FD">
      <w:pPr>
        <w:pStyle w:val="aff7"/>
        <w:spacing w:line="276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8E06FD">
        <w:rPr>
          <w:kern w:val="0"/>
          <w:sz w:val="28"/>
          <w:szCs w:val="28"/>
          <w:lang w:eastAsia="ru-RU"/>
        </w:rPr>
        <w:t xml:space="preserve">5.7.2. В случае признания жалобы не подлежащей удовлетворению в ответе заявителю, указанном в </w:t>
      </w:r>
      <w:r w:rsidRPr="008E06FD">
        <w:rPr>
          <w:sz w:val="28"/>
          <w:szCs w:val="28"/>
          <w:lang w:eastAsia="en-US"/>
        </w:rPr>
        <w:t>подразделе 5.6. раздела 5 настоящего Административного регламента</w:t>
      </w:r>
      <w:r w:rsidRPr="008E06FD">
        <w:rPr>
          <w:kern w:val="0"/>
          <w:sz w:val="28"/>
          <w:szCs w:val="28"/>
          <w:lang w:eastAsia="ru-RU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</w:t>
      </w:r>
      <w:r w:rsidR="00E8354E" w:rsidRPr="008E06FD">
        <w:rPr>
          <w:sz w:val="28"/>
          <w:szCs w:val="28"/>
          <w:lang w:eastAsia="ru-RU"/>
        </w:rPr>
        <w:t>8</w:t>
      </w:r>
      <w:r w:rsidRPr="008E06FD">
        <w:rPr>
          <w:sz w:val="28"/>
          <w:szCs w:val="28"/>
          <w:lang w:eastAsia="ru-RU"/>
        </w:rPr>
        <w:t>. В ответе по результатам рассмотрения жалобы указываются:</w:t>
      </w:r>
    </w:p>
    <w:p w:rsidR="003174D6" w:rsidRPr="008E06FD" w:rsidRDefault="003174D6" w:rsidP="008E06FD">
      <w:pPr>
        <w:pStyle w:val="aff7"/>
        <w:spacing w:line="276" w:lineRule="auto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lastRenderedPageBreak/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3174D6" w:rsidRPr="008E06FD" w:rsidRDefault="003174D6" w:rsidP="008E06FD">
      <w:pPr>
        <w:pStyle w:val="aff7"/>
        <w:spacing w:line="276" w:lineRule="auto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фамилия, имя, отчество (последнее – при наличии) или наименование заявителя;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основания для принятия решения по жалобе;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принятое по жалобе решение;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</w:t>
      </w:r>
      <w:r w:rsidR="00E8354E" w:rsidRPr="008E06FD">
        <w:rPr>
          <w:sz w:val="28"/>
          <w:szCs w:val="28"/>
          <w:lang w:eastAsia="ru-RU"/>
        </w:rPr>
        <w:t>9</w:t>
      </w:r>
      <w:r w:rsidRPr="008E06FD">
        <w:rPr>
          <w:sz w:val="28"/>
          <w:szCs w:val="28"/>
          <w:lang w:eastAsia="ru-RU"/>
        </w:rPr>
        <w:t>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 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</w:t>
      </w:r>
      <w:r w:rsidR="00E8354E" w:rsidRPr="008E06FD">
        <w:rPr>
          <w:sz w:val="28"/>
          <w:szCs w:val="28"/>
          <w:lang w:eastAsia="ru-RU"/>
        </w:rPr>
        <w:t>10</w:t>
      </w:r>
      <w:r w:rsidRPr="008E06FD">
        <w:rPr>
          <w:sz w:val="28"/>
          <w:szCs w:val="28"/>
          <w:lang w:eastAsia="ru-RU"/>
        </w:rPr>
        <w:t xml:space="preserve"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lastRenderedPageBreak/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</w:t>
      </w:r>
      <w:r w:rsidR="00E8354E" w:rsidRPr="008E06FD">
        <w:rPr>
          <w:sz w:val="28"/>
          <w:szCs w:val="28"/>
          <w:lang w:eastAsia="ru-RU"/>
        </w:rPr>
        <w:t>11</w:t>
      </w:r>
      <w:r w:rsidRPr="008E06FD">
        <w:rPr>
          <w:sz w:val="28"/>
          <w:szCs w:val="28"/>
          <w:lang w:eastAsia="ru-RU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3174D6" w:rsidRPr="008E06FD" w:rsidRDefault="003174D6" w:rsidP="007913A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</w:t>
      </w:r>
      <w:r w:rsidR="002B6E8E" w:rsidRPr="008E06FD">
        <w:rPr>
          <w:sz w:val="28"/>
          <w:szCs w:val="28"/>
          <w:lang w:eastAsia="ru-RU"/>
        </w:rPr>
        <w:t>12</w:t>
      </w:r>
      <w:r w:rsidRPr="008E06FD">
        <w:rPr>
          <w:sz w:val="28"/>
          <w:szCs w:val="28"/>
          <w:lang w:eastAsia="ru-RU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</w:t>
      </w:r>
      <w:r w:rsidR="002B6E8E" w:rsidRPr="008E06FD">
        <w:rPr>
          <w:sz w:val="28"/>
          <w:szCs w:val="28"/>
          <w:lang w:eastAsia="ru-RU"/>
        </w:rPr>
        <w:t>13</w:t>
      </w:r>
      <w:r w:rsidRPr="008E06FD">
        <w:rPr>
          <w:sz w:val="28"/>
          <w:szCs w:val="28"/>
          <w:lang w:eastAsia="ru-RU"/>
        </w:rPr>
        <w:t>. Порядок информирования заявителя о результатах рассмотрения жалобы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5.</w:t>
      </w:r>
      <w:r w:rsidR="002B6E8E" w:rsidRPr="008E06FD">
        <w:rPr>
          <w:sz w:val="28"/>
          <w:szCs w:val="28"/>
          <w:lang w:eastAsia="ru-RU"/>
        </w:rPr>
        <w:t>14</w:t>
      </w:r>
      <w:r w:rsidRPr="008E06FD">
        <w:rPr>
          <w:sz w:val="28"/>
          <w:szCs w:val="28"/>
          <w:lang w:eastAsia="ru-RU"/>
        </w:rPr>
        <w:t>. Порядок обжалования решения по жалобе</w:t>
      </w:r>
      <w:r w:rsidR="00FF266D">
        <w:rPr>
          <w:sz w:val="28"/>
          <w:szCs w:val="28"/>
          <w:lang w:eastAsia="ru-RU"/>
        </w:rPr>
        <w:t>.</w:t>
      </w:r>
    </w:p>
    <w:p w:rsidR="003174D6" w:rsidRPr="008E06FD" w:rsidRDefault="003174D6" w:rsidP="00FF266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 w:rsidRPr="008E06FD">
        <w:rPr>
          <w:sz w:val="28"/>
          <w:szCs w:val="28"/>
          <w:lang w:val="en-US" w:eastAsia="ru-RU"/>
        </w:rPr>
        <w:t> </w:t>
      </w:r>
      <w:r w:rsidRPr="008E06FD">
        <w:rPr>
          <w:sz w:val="28"/>
          <w:szCs w:val="28"/>
          <w:lang w:eastAsia="ru-RU"/>
        </w:rPr>
        <w:t>соответствии с законодательством Российской Федерации.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E06FD">
        <w:rPr>
          <w:sz w:val="28"/>
          <w:szCs w:val="28"/>
          <w:lang w:eastAsia="ru-RU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№</w:t>
      </w:r>
      <w:r w:rsidRPr="008E06FD">
        <w:rPr>
          <w:sz w:val="28"/>
          <w:szCs w:val="28"/>
          <w:lang w:val="en-US" w:eastAsia="ru-RU"/>
        </w:rPr>
        <w:t> </w:t>
      </w:r>
      <w:r w:rsidRPr="008E06FD">
        <w:rPr>
          <w:sz w:val="28"/>
          <w:szCs w:val="28"/>
          <w:lang w:eastAsia="ru-RU"/>
        </w:rPr>
        <w:t>210</w:t>
      </w:r>
      <w:r w:rsidRPr="008E06FD">
        <w:rPr>
          <w:sz w:val="28"/>
          <w:szCs w:val="28"/>
          <w:lang w:eastAsia="ru-RU"/>
        </w:rPr>
        <w:noBreakHyphen/>
        <w:t xml:space="preserve">ФЗ, а также их должностных лиц, муниципальных служащих, работников также размещена на Едином портале </w:t>
      </w:r>
      <w:r w:rsidRPr="008E06FD">
        <w:rPr>
          <w:sz w:val="28"/>
          <w:szCs w:val="28"/>
          <w:lang w:eastAsia="en-US"/>
        </w:rPr>
        <w:t xml:space="preserve">государственных и муниципальных услуг (функций) </w:t>
      </w:r>
      <w:r w:rsidRPr="008E06FD">
        <w:rPr>
          <w:sz w:val="28"/>
          <w:szCs w:val="28"/>
          <w:lang w:eastAsia="ru-RU"/>
        </w:rPr>
        <w:t xml:space="preserve">и </w:t>
      </w:r>
      <w:r w:rsidRPr="008E06FD">
        <w:rPr>
          <w:sz w:val="28"/>
          <w:szCs w:val="28"/>
          <w:lang w:eastAsia="en-US"/>
        </w:rPr>
        <w:t>Портале Кировской области</w:t>
      </w:r>
      <w:r w:rsidRPr="008E06FD">
        <w:rPr>
          <w:sz w:val="28"/>
          <w:szCs w:val="28"/>
          <w:lang w:eastAsia="ru-RU"/>
        </w:rPr>
        <w:t>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E06FD">
        <w:rPr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E06FD">
        <w:rPr>
          <w:sz w:val="28"/>
          <w:szCs w:val="28"/>
          <w:lang w:eastAsia="en-US"/>
        </w:rPr>
        <w:lastRenderedPageBreak/>
        <w:t>Информацию о порядке подачи и рассмотрения жалобы можно получить: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E06FD">
        <w:rPr>
          <w:sz w:val="28"/>
          <w:szCs w:val="28"/>
          <w:lang w:eastAsia="en-US"/>
        </w:rPr>
        <w:t xml:space="preserve">на официальном сайте </w:t>
      </w:r>
      <w:r w:rsidRPr="008E06FD">
        <w:rPr>
          <w:sz w:val="28"/>
          <w:szCs w:val="28"/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8E06FD">
        <w:rPr>
          <w:sz w:val="28"/>
          <w:szCs w:val="28"/>
          <w:lang w:eastAsia="en-US"/>
        </w:rPr>
        <w:t>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E06FD">
        <w:rPr>
          <w:sz w:val="28"/>
          <w:szCs w:val="28"/>
          <w:lang w:eastAsia="en-US"/>
        </w:rPr>
        <w:t>на Едином портале государственных и муниципальных услуг (функций);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E06FD">
        <w:rPr>
          <w:sz w:val="28"/>
          <w:szCs w:val="28"/>
          <w:lang w:eastAsia="en-US"/>
        </w:rPr>
        <w:t>на Портале Кировской области;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en-US"/>
        </w:rPr>
        <w:t>на информационных стендах в местах предоставления муниципальной услуги;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при личном обращении заявителя в администрацию города Вятские Поляны или многофункциональный центр;</w:t>
      </w:r>
    </w:p>
    <w:p w:rsidR="003174D6" w:rsidRPr="008E06FD" w:rsidRDefault="003174D6" w:rsidP="008E06FD">
      <w:pPr>
        <w:pStyle w:val="aff7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при обращении в письменной форме, в форме электронного документа;</w:t>
      </w:r>
    </w:p>
    <w:p w:rsidR="003174D6" w:rsidRPr="008E06FD" w:rsidRDefault="003174D6" w:rsidP="008E06FD">
      <w:pPr>
        <w:pStyle w:val="aff7"/>
        <w:spacing w:line="276" w:lineRule="auto"/>
        <w:jc w:val="both"/>
        <w:rPr>
          <w:sz w:val="28"/>
          <w:szCs w:val="28"/>
          <w:lang w:eastAsia="ru-RU"/>
        </w:rPr>
      </w:pPr>
      <w:r w:rsidRPr="008E06FD">
        <w:rPr>
          <w:sz w:val="28"/>
          <w:szCs w:val="28"/>
          <w:lang w:eastAsia="ru-RU"/>
        </w:rPr>
        <w:t>по телефону.</w:t>
      </w:r>
    </w:p>
    <w:p w:rsidR="00AA3A30" w:rsidRDefault="00FF266D" w:rsidP="00FF266D">
      <w:pPr>
        <w:suppressAutoHyphens w:val="0"/>
        <w:autoSpaceDE w:val="0"/>
        <w:spacing w:line="276" w:lineRule="auto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</w:t>
      </w:r>
    </w:p>
    <w:p w:rsidR="00AA3A30" w:rsidRPr="00AA3A30" w:rsidRDefault="00AA3A30" w:rsidP="00AA3A30">
      <w:pPr>
        <w:pStyle w:val="1"/>
        <w:pageBreakBefore/>
        <w:tabs>
          <w:tab w:val="left" w:pos="-4111"/>
        </w:tabs>
        <w:spacing w:before="0" w:after="0"/>
        <w:ind w:left="4536" w:right="-6"/>
        <w:jc w:val="left"/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</w:pPr>
      <w:r w:rsidRPr="00AA3A30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lastRenderedPageBreak/>
        <w:t>Приложение № 1</w:t>
      </w:r>
    </w:p>
    <w:p w:rsidR="00AA3A30" w:rsidRPr="00AA3A30" w:rsidRDefault="00AA3A30" w:rsidP="00AA3A30">
      <w:pPr>
        <w:pStyle w:val="1"/>
        <w:tabs>
          <w:tab w:val="left" w:pos="-4111"/>
        </w:tabs>
        <w:spacing w:before="0" w:after="0"/>
        <w:ind w:left="4536" w:right="-6"/>
        <w:jc w:val="left"/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</w:pPr>
      <w:r w:rsidRPr="00AA3A30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>А</w:t>
      </w:r>
      <w:r w:rsidRPr="00AA3A30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 xml:space="preserve">дминистративному регламенту </w:t>
      </w:r>
    </w:p>
    <w:p w:rsidR="00AA3A30" w:rsidRPr="00917953" w:rsidRDefault="00AA3A30" w:rsidP="00AA3A30">
      <w:pPr>
        <w:ind w:left="4536"/>
      </w:pPr>
    </w:p>
    <w:p w:rsidR="00CC2A52" w:rsidRPr="00EA2A5B" w:rsidRDefault="00CC2A52" w:rsidP="00CC2A52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CC2A52" w:rsidRPr="00EA2A5B" w:rsidTr="00CE0364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CC2A52" w:rsidRPr="00EA2A5B" w:rsidRDefault="00CC2A52" w:rsidP="00CE0364">
            <w:pPr>
              <w:jc w:val="center"/>
            </w:pPr>
            <w:r w:rsidRPr="00EA2A5B"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2A52" w:rsidRPr="00EA2A5B" w:rsidRDefault="00CC2A52" w:rsidP="00CE0364">
            <w:pPr>
              <w:tabs>
                <w:tab w:val="left" w:pos="4569"/>
              </w:tabs>
            </w:pPr>
            <w:r w:rsidRPr="00EA2A5B">
              <w:t>________________________________</w:t>
            </w:r>
          </w:p>
          <w:p w:rsidR="00CC2A52" w:rsidRPr="00EA2A5B" w:rsidRDefault="00CC2A52" w:rsidP="00CE0364">
            <w:pPr>
              <w:jc w:val="center"/>
              <w:rPr>
                <w:vertAlign w:val="superscript"/>
              </w:rPr>
            </w:pPr>
            <w:r w:rsidRPr="00EA2A5B">
              <w:rPr>
                <w:vertAlign w:val="superscript"/>
              </w:rPr>
              <w:t>Ф.И.О. заявителя</w:t>
            </w:r>
          </w:p>
        </w:tc>
      </w:tr>
    </w:tbl>
    <w:p w:rsidR="00CC2A52" w:rsidRPr="00EA2A5B" w:rsidRDefault="00CC2A52" w:rsidP="00CC2A52"/>
    <w:p w:rsidR="00FF266D" w:rsidRPr="007342AD" w:rsidRDefault="00FF266D" w:rsidP="00FF266D">
      <w:pPr>
        <w:jc w:val="center"/>
        <w:rPr>
          <w:b/>
          <w:sz w:val="28"/>
          <w:szCs w:val="28"/>
        </w:rPr>
      </w:pPr>
      <w:r w:rsidRPr="007342AD">
        <w:rPr>
          <w:b/>
          <w:sz w:val="28"/>
          <w:szCs w:val="28"/>
        </w:rPr>
        <w:t>Уведомление об отказе</w:t>
      </w:r>
    </w:p>
    <w:p w:rsidR="00FF266D" w:rsidRPr="007342AD" w:rsidRDefault="00FF266D" w:rsidP="00FF266D">
      <w:pPr>
        <w:jc w:val="center"/>
        <w:rPr>
          <w:b/>
          <w:sz w:val="28"/>
          <w:szCs w:val="28"/>
        </w:rPr>
      </w:pPr>
      <w:r w:rsidRPr="007342AD">
        <w:rPr>
          <w:b/>
          <w:sz w:val="28"/>
          <w:szCs w:val="28"/>
        </w:rPr>
        <w:t>в приеме документов</w:t>
      </w:r>
    </w:p>
    <w:p w:rsidR="00FF266D" w:rsidRPr="007342AD" w:rsidRDefault="00FF266D" w:rsidP="00FF266D">
      <w:pPr>
        <w:rPr>
          <w:sz w:val="28"/>
          <w:szCs w:val="28"/>
        </w:rPr>
      </w:pPr>
    </w:p>
    <w:p w:rsidR="00FF266D" w:rsidRPr="007342AD" w:rsidRDefault="00FF266D" w:rsidP="00FF266D">
      <w:pPr>
        <w:tabs>
          <w:tab w:val="left" w:pos="9354"/>
        </w:tabs>
        <w:ind w:firstLine="709"/>
        <w:jc w:val="both"/>
        <w:rPr>
          <w:sz w:val="28"/>
          <w:szCs w:val="28"/>
        </w:rPr>
      </w:pPr>
      <w:r w:rsidRPr="007342AD">
        <w:rPr>
          <w:sz w:val="28"/>
          <w:szCs w:val="28"/>
        </w:rPr>
        <w:t xml:space="preserve">Настоящим уведомляем Вас о том, что документы в целях предоставления муниципальной услуги </w:t>
      </w:r>
      <w:r w:rsidRPr="007342AD">
        <w:rPr>
          <w:color w:val="000000"/>
          <w:sz w:val="28"/>
          <w:szCs w:val="28"/>
        </w:rPr>
        <w:t>«</w:t>
      </w:r>
      <w:r w:rsidRPr="007342AD">
        <w:rPr>
          <w:rFonts w:cs="Arial"/>
          <w:b/>
          <w:bCs/>
          <w:sz w:val="28"/>
          <w:szCs w:val="28"/>
          <w:lang w:eastAsia="ru-RU"/>
        </w:rPr>
        <w:t>Направление уведомления о соответствии (о несоответствии)</w:t>
      </w:r>
      <w:r w:rsidRPr="007342AD">
        <w:rPr>
          <w:rFonts w:cs="Arial"/>
          <w:bCs/>
          <w:sz w:val="28"/>
          <w:szCs w:val="28"/>
          <w:lang w:eastAsia="ru-RU"/>
        </w:rPr>
        <w:t xml:space="preserve"> </w:t>
      </w:r>
      <w:r w:rsidRPr="007342AD">
        <w:rPr>
          <w:rFonts w:cs="Arial"/>
          <w:b/>
          <w:bCs/>
          <w:sz w:val="28"/>
          <w:szCs w:val="28"/>
          <w:lang w:eastAsia="ru-RU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7342AD">
        <w:rPr>
          <w:sz w:val="28"/>
          <w:szCs w:val="28"/>
          <w:lang w:eastAsia="ru-RU"/>
        </w:rPr>
        <w:t>»</w:t>
      </w:r>
      <w:r w:rsidRPr="007342AD">
        <w:rPr>
          <w:sz w:val="28"/>
          <w:szCs w:val="28"/>
        </w:rPr>
        <w:t xml:space="preserve">, не могут быть приняты по следующим основаниям: </w:t>
      </w:r>
    </w:p>
    <w:p w:rsidR="00FF266D" w:rsidRPr="00917953" w:rsidRDefault="00FF266D" w:rsidP="00FF266D">
      <w:pPr>
        <w:tabs>
          <w:tab w:val="left" w:pos="9354"/>
        </w:tabs>
        <w:spacing w:line="360" w:lineRule="auto"/>
        <w:jc w:val="both"/>
        <w:rPr>
          <w:u w:val="single"/>
        </w:rPr>
      </w:pPr>
      <w:r w:rsidRPr="00917953">
        <w:rPr>
          <w:u w:val="single"/>
        </w:rPr>
        <w:tab/>
      </w:r>
    </w:p>
    <w:p w:rsidR="00FF266D" w:rsidRPr="00917953" w:rsidRDefault="00FF266D" w:rsidP="00FF266D">
      <w:pPr>
        <w:tabs>
          <w:tab w:val="left" w:pos="9354"/>
        </w:tabs>
        <w:jc w:val="both"/>
        <w:rPr>
          <w:u w:val="single"/>
        </w:rPr>
      </w:pPr>
      <w:r w:rsidRPr="00917953">
        <w:rPr>
          <w:u w:val="single"/>
        </w:rPr>
        <w:tab/>
      </w:r>
    </w:p>
    <w:p w:rsidR="00FF266D" w:rsidRPr="00917953" w:rsidRDefault="00FF266D" w:rsidP="00FF266D">
      <w:pPr>
        <w:tabs>
          <w:tab w:val="left" w:pos="9354"/>
        </w:tabs>
        <w:jc w:val="both"/>
      </w:pPr>
    </w:p>
    <w:p w:rsidR="00FF266D" w:rsidRPr="007342AD" w:rsidRDefault="00FF266D" w:rsidP="00FF266D">
      <w:pPr>
        <w:ind w:firstLine="709"/>
        <w:jc w:val="both"/>
        <w:rPr>
          <w:sz w:val="28"/>
          <w:szCs w:val="28"/>
        </w:rPr>
      </w:pPr>
      <w:r w:rsidRPr="007342AD">
        <w:rPr>
          <w:sz w:val="28"/>
          <w:szCs w:val="28"/>
        </w:rPr>
        <w:t>Дополнительно сообщаем, что направленное Вами уведомление об окончании строительства или реконструкции объекта индивидуального жилищного строительства или садового дома, в соответствии с частью 17 статьи 55 Градостроительного кодекса Российской Федерации, считается ненаправленным.</w:t>
      </w:r>
    </w:p>
    <w:p w:rsidR="00FF266D" w:rsidRPr="007342AD" w:rsidRDefault="00FF266D" w:rsidP="00FF266D">
      <w:pPr>
        <w:ind w:firstLine="709"/>
        <w:jc w:val="both"/>
        <w:rPr>
          <w:sz w:val="28"/>
          <w:szCs w:val="28"/>
        </w:rPr>
      </w:pPr>
      <w:r w:rsidRPr="007342AD">
        <w:rPr>
          <w:sz w:val="28"/>
          <w:szCs w:val="28"/>
        </w:rPr>
        <w:t>В случае несогласия с настоящим уведомлением Вы имеете право на обжалование принятого решения в досудебном (внесудебном) порядке, а также в судебном порядке в соответствии с законодательством Российской Федерации.</w:t>
      </w:r>
    </w:p>
    <w:p w:rsidR="00FF266D" w:rsidRPr="007342AD" w:rsidRDefault="00FF266D" w:rsidP="00FF266D">
      <w:pPr>
        <w:jc w:val="both"/>
        <w:rPr>
          <w:sz w:val="28"/>
          <w:szCs w:val="28"/>
        </w:rPr>
      </w:pPr>
    </w:p>
    <w:p w:rsidR="00FF266D" w:rsidRPr="007342AD" w:rsidRDefault="00FF266D" w:rsidP="00FF266D">
      <w:pPr>
        <w:jc w:val="both"/>
        <w:rPr>
          <w:sz w:val="28"/>
          <w:szCs w:val="28"/>
        </w:rPr>
      </w:pPr>
      <w:r w:rsidRPr="007342AD">
        <w:rPr>
          <w:sz w:val="28"/>
          <w:szCs w:val="28"/>
        </w:rPr>
        <w:t>Приложение:</w:t>
      </w:r>
    </w:p>
    <w:p w:rsidR="00FF266D" w:rsidRPr="007342AD" w:rsidRDefault="00FF266D" w:rsidP="00FF266D">
      <w:pPr>
        <w:rPr>
          <w:sz w:val="28"/>
          <w:szCs w:val="28"/>
        </w:rPr>
      </w:pPr>
    </w:p>
    <w:p w:rsidR="00FF266D" w:rsidRPr="00917953" w:rsidRDefault="00FF266D" w:rsidP="00FF266D"/>
    <w:p w:rsidR="00CC2A52" w:rsidRPr="00EA2A5B" w:rsidRDefault="00CC2A52" w:rsidP="00CC2A52"/>
    <w:p w:rsidR="00CC2A52" w:rsidRPr="007342AD" w:rsidRDefault="00CC2A52" w:rsidP="00CC2A52">
      <w:pPr>
        <w:rPr>
          <w:sz w:val="28"/>
          <w:szCs w:val="28"/>
        </w:rPr>
      </w:pPr>
      <w:r w:rsidRPr="007342AD">
        <w:rPr>
          <w:sz w:val="28"/>
          <w:szCs w:val="28"/>
        </w:rPr>
        <w:t>Заместитель главы</w:t>
      </w:r>
    </w:p>
    <w:p w:rsidR="00CC2A52" w:rsidRPr="00EA2A5B" w:rsidRDefault="00CC2A52" w:rsidP="00CC2A52">
      <w:r w:rsidRPr="007342AD">
        <w:rPr>
          <w:sz w:val="28"/>
          <w:szCs w:val="28"/>
        </w:rPr>
        <w:t xml:space="preserve"> администрации</w:t>
      </w:r>
      <w:r w:rsidRPr="00EA2A5B">
        <w:tab/>
      </w:r>
      <w:r w:rsidRPr="00EA2A5B">
        <w:tab/>
      </w:r>
      <w:r>
        <w:tab/>
      </w:r>
      <w:r w:rsidRPr="00EA2A5B">
        <w:t>_______________</w:t>
      </w:r>
      <w:r w:rsidRPr="00EA2A5B">
        <w:tab/>
      </w:r>
      <w:r w:rsidRPr="00EA2A5B">
        <w:tab/>
        <w:t>___________________</w:t>
      </w:r>
    </w:p>
    <w:p w:rsidR="00CC2A52" w:rsidRPr="00EA2A5B" w:rsidRDefault="00CC2A52" w:rsidP="00CC2A52">
      <w:pPr>
        <w:rPr>
          <w:vertAlign w:val="superscript"/>
        </w:rPr>
      </w:pPr>
      <w:r w:rsidRPr="00EA2A5B">
        <w:tab/>
      </w:r>
      <w:r w:rsidRPr="00EA2A5B">
        <w:tab/>
      </w:r>
      <w:r w:rsidRPr="00EA2A5B">
        <w:tab/>
      </w:r>
      <w:r w:rsidRPr="00EA2A5B">
        <w:tab/>
      </w:r>
      <w:r w:rsidRPr="00EA2A5B">
        <w:tab/>
        <w:t xml:space="preserve">           </w:t>
      </w:r>
      <w:r w:rsidRPr="00EA2A5B">
        <w:rPr>
          <w:vertAlign w:val="superscript"/>
        </w:rPr>
        <w:t>(подпись)</w:t>
      </w:r>
      <w:r w:rsidRPr="00EA2A5B">
        <w:rPr>
          <w:vertAlign w:val="superscript"/>
        </w:rPr>
        <w:tab/>
      </w:r>
      <w:r w:rsidRPr="00EA2A5B">
        <w:rPr>
          <w:vertAlign w:val="superscript"/>
        </w:rPr>
        <w:tab/>
      </w:r>
      <w:r w:rsidRPr="00EA2A5B">
        <w:rPr>
          <w:vertAlign w:val="superscript"/>
        </w:rPr>
        <w:tab/>
        <w:t xml:space="preserve">   (И.О. Фамилия)</w:t>
      </w:r>
    </w:p>
    <w:p w:rsidR="00CC2A52" w:rsidRPr="00EA2A5B" w:rsidRDefault="00CC2A52" w:rsidP="00CC2A52">
      <w:pPr>
        <w:tabs>
          <w:tab w:val="left" w:pos="4005"/>
        </w:tabs>
        <w:spacing w:before="360"/>
        <w:jc w:val="center"/>
      </w:pPr>
      <w:r w:rsidRPr="00EA2A5B">
        <w:t>____________</w:t>
      </w:r>
    </w:p>
    <w:p w:rsidR="00AA3A30" w:rsidRPr="00917953" w:rsidRDefault="00AA3A30" w:rsidP="00AA3A30">
      <w:pPr>
        <w:pStyle w:val="ConsPlusNonformat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AA3A30" w:rsidRPr="000624CC" w:rsidRDefault="00AA3A30" w:rsidP="000624CC">
      <w:pPr>
        <w:pStyle w:val="ConsPlusNonformat"/>
        <w:ind w:left="4962"/>
        <w:rPr>
          <w:rFonts w:ascii="Times New Roman" w:hAnsi="Times New Roman" w:cs="Times New Roman"/>
          <w:b/>
          <w:kern w:val="28"/>
          <w:szCs w:val="28"/>
        </w:rPr>
      </w:pPr>
      <w:r w:rsidRPr="00917953">
        <w:rPr>
          <w:b/>
          <w:kern w:val="28"/>
          <w:sz w:val="28"/>
          <w:szCs w:val="28"/>
        </w:rPr>
        <w:br w:type="page"/>
      </w:r>
    </w:p>
    <w:p w:rsidR="00AA3A30" w:rsidRPr="007342AD" w:rsidRDefault="00AA3A30" w:rsidP="00FF266D">
      <w:pPr>
        <w:pStyle w:val="1"/>
        <w:tabs>
          <w:tab w:val="left" w:pos="-4111"/>
        </w:tabs>
        <w:spacing w:before="0" w:after="0"/>
        <w:ind w:left="4536" w:right="-6"/>
        <w:jc w:val="left"/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</w:pPr>
      <w:r w:rsidRPr="007342AD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>Приложение №</w:t>
      </w:r>
      <w:r w:rsidR="000624CC" w:rsidRPr="007342AD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 xml:space="preserve"> 2</w:t>
      </w:r>
    </w:p>
    <w:p w:rsidR="00AA3A30" w:rsidRPr="007342AD" w:rsidRDefault="00AA3A30" w:rsidP="00FF266D">
      <w:pPr>
        <w:pStyle w:val="1"/>
        <w:tabs>
          <w:tab w:val="left" w:pos="-4111"/>
        </w:tabs>
        <w:spacing w:before="0" w:after="0"/>
        <w:ind w:left="4536" w:right="-6"/>
        <w:jc w:val="left"/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</w:pPr>
      <w:r w:rsidRPr="007342AD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>к </w:t>
      </w:r>
      <w:r w:rsidR="000624CC" w:rsidRPr="007342AD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>А</w:t>
      </w:r>
      <w:r w:rsidRPr="007342AD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>дминистративному регламенту</w:t>
      </w:r>
    </w:p>
    <w:p w:rsidR="00210FCD" w:rsidRPr="007342AD" w:rsidRDefault="00210FCD" w:rsidP="00210FCD">
      <w:pPr>
        <w:rPr>
          <w:sz w:val="28"/>
          <w:szCs w:val="28"/>
        </w:rPr>
      </w:pPr>
    </w:p>
    <w:p w:rsidR="00210FCD" w:rsidRPr="007342AD" w:rsidRDefault="00210FCD" w:rsidP="00210FCD">
      <w:pPr>
        <w:ind w:left="4536"/>
        <w:rPr>
          <w:sz w:val="28"/>
          <w:szCs w:val="28"/>
          <w:vertAlign w:val="superscript"/>
        </w:rPr>
      </w:pPr>
      <w:r w:rsidRPr="007342AD">
        <w:rPr>
          <w:sz w:val="28"/>
          <w:szCs w:val="28"/>
        </w:rPr>
        <w:t xml:space="preserve">В администрацию города Вятские Поляны </w:t>
      </w:r>
    </w:p>
    <w:p w:rsidR="00210FCD" w:rsidRPr="007342AD" w:rsidRDefault="00210FCD" w:rsidP="00210FCD">
      <w:pPr>
        <w:ind w:left="4536"/>
        <w:rPr>
          <w:sz w:val="28"/>
          <w:szCs w:val="28"/>
        </w:rPr>
      </w:pPr>
      <w:r w:rsidRPr="007342AD">
        <w:rPr>
          <w:sz w:val="28"/>
          <w:szCs w:val="28"/>
        </w:rPr>
        <w:t>от ________________________________</w:t>
      </w:r>
      <w:r w:rsidR="007342AD">
        <w:rPr>
          <w:sz w:val="28"/>
          <w:szCs w:val="28"/>
        </w:rPr>
        <w:t>__</w:t>
      </w:r>
    </w:p>
    <w:p w:rsidR="00210FCD" w:rsidRPr="003715C3" w:rsidRDefault="00210FCD" w:rsidP="00210FCD">
      <w:pPr>
        <w:ind w:left="4536"/>
        <w:jc w:val="center"/>
        <w:rPr>
          <w:vertAlign w:val="superscript"/>
        </w:rPr>
      </w:pPr>
      <w:r w:rsidRPr="003715C3">
        <w:rPr>
          <w:vertAlign w:val="superscript"/>
        </w:rPr>
        <w:t>(наименование застройщика)</w:t>
      </w:r>
    </w:p>
    <w:p w:rsidR="00210FCD" w:rsidRPr="00210FCD" w:rsidRDefault="00210FCD" w:rsidP="00210FCD">
      <w:pPr>
        <w:ind w:left="4536"/>
        <w:jc w:val="center"/>
        <w:rPr>
          <w:vertAlign w:val="superscript"/>
        </w:rPr>
      </w:pPr>
      <w:r>
        <w:rPr>
          <w:vertAlign w:val="superscript"/>
        </w:rPr>
        <w:t>__</w:t>
      </w:r>
      <w:r w:rsidRPr="003715C3">
        <w:rPr>
          <w:vertAlign w:val="superscript"/>
        </w:rPr>
        <w:t>__________________________________________________</w:t>
      </w:r>
    </w:p>
    <w:p w:rsidR="00210FCD" w:rsidRPr="003715C3" w:rsidRDefault="00210FCD" w:rsidP="00210FCD">
      <w:pPr>
        <w:ind w:left="4536"/>
        <w:jc w:val="center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</w:t>
      </w:r>
      <w:r w:rsidRPr="003715C3">
        <w:rPr>
          <w:sz w:val="20"/>
          <w:szCs w:val="20"/>
          <w:vertAlign w:val="subscript"/>
        </w:rPr>
        <w:t>(фамилия, имя, отчество (последнее при наличии), почтовый индекс, адрес, телефон – для физических лиц (при наличии))</w:t>
      </w:r>
    </w:p>
    <w:p w:rsidR="00210FCD" w:rsidRPr="003715C3" w:rsidRDefault="00210FCD" w:rsidP="00210FCD">
      <w:pPr>
        <w:ind w:left="4536"/>
      </w:pPr>
      <w:r w:rsidRPr="003715C3">
        <w:t>__________________________________</w:t>
      </w:r>
    </w:p>
    <w:p w:rsidR="00210FCD" w:rsidRPr="003715C3" w:rsidRDefault="00210FCD" w:rsidP="00210FCD">
      <w:pPr>
        <w:ind w:left="4536"/>
        <w:jc w:val="both"/>
        <w:rPr>
          <w:sz w:val="20"/>
          <w:szCs w:val="20"/>
          <w:vertAlign w:val="superscript"/>
        </w:rPr>
      </w:pPr>
      <w:r w:rsidRPr="003715C3">
        <w:rPr>
          <w:sz w:val="20"/>
          <w:szCs w:val="20"/>
          <w:vertAlign w:val="superscript"/>
        </w:rPr>
        <w:t>(полное наименование организации, ИНН (при наличии), почтовый и юридический адрес, телефон (при наличии), должность, фамилия, имя, отчество (последнее – при наличии) руководителя – для юридических лиц, адрес электронной почты (при наличии))</w:t>
      </w:r>
    </w:p>
    <w:p w:rsidR="00210FCD" w:rsidRPr="00210FCD" w:rsidRDefault="00210FCD" w:rsidP="00210FCD"/>
    <w:p w:rsidR="00AA3A30" w:rsidRPr="00917953" w:rsidRDefault="00AA3A30" w:rsidP="00AA3A30">
      <w:pPr>
        <w:pStyle w:val="1"/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FF266D" w:rsidRPr="007342AD" w:rsidRDefault="00FF266D" w:rsidP="00FF26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42AD">
        <w:rPr>
          <w:sz w:val="28"/>
          <w:szCs w:val="28"/>
        </w:rPr>
        <w:t>ЗАЯВЛЕНИЕ</w:t>
      </w:r>
    </w:p>
    <w:p w:rsidR="00FF266D" w:rsidRPr="007342AD" w:rsidRDefault="00FF266D" w:rsidP="00FF26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266D" w:rsidRPr="007342AD" w:rsidRDefault="00FF266D" w:rsidP="00FF266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709"/>
        <w:rPr>
          <w:sz w:val="28"/>
          <w:szCs w:val="28"/>
        </w:rPr>
      </w:pPr>
      <w:r w:rsidRPr="007342AD">
        <w:rPr>
          <w:sz w:val="28"/>
          <w:szCs w:val="28"/>
        </w:rPr>
        <w:t xml:space="preserve">Прошу внести изменение в уведомление о соответствии, уведомление о несоответствии </w:t>
      </w:r>
    </w:p>
    <w:p w:rsidR="00FF266D" w:rsidRPr="004C1695" w:rsidRDefault="00FF266D" w:rsidP="00FF266D">
      <w:pPr>
        <w:widowControl w:val="0"/>
        <w:autoSpaceDE w:val="0"/>
        <w:autoSpaceDN w:val="0"/>
        <w:adjustRightInd w:val="0"/>
        <w:ind w:right="2124"/>
        <w:jc w:val="center"/>
        <w:rPr>
          <w:szCs w:val="28"/>
          <w:vertAlign w:val="superscript"/>
        </w:rPr>
      </w:pPr>
      <w:r w:rsidRPr="004C1695">
        <w:rPr>
          <w:szCs w:val="28"/>
          <w:vertAlign w:val="superscript"/>
        </w:rPr>
        <w:t>(ненужное зачеркнуть)</w:t>
      </w:r>
    </w:p>
    <w:p w:rsidR="00FF266D" w:rsidRPr="00917953" w:rsidRDefault="00FF266D" w:rsidP="00FF266D">
      <w:pPr>
        <w:widowControl w:val="0"/>
        <w:autoSpaceDE w:val="0"/>
        <w:autoSpaceDN w:val="0"/>
        <w:adjustRightInd w:val="0"/>
        <w:rPr>
          <w:szCs w:val="28"/>
        </w:rPr>
      </w:pPr>
      <w:r w:rsidRPr="00917953">
        <w:rPr>
          <w:szCs w:val="28"/>
        </w:rPr>
        <w:t>________________________________________________________________,</w:t>
      </w:r>
    </w:p>
    <w:p w:rsidR="00FF266D" w:rsidRPr="00917953" w:rsidRDefault="00FF266D" w:rsidP="00FF266D">
      <w:pPr>
        <w:widowControl w:val="0"/>
        <w:autoSpaceDE w:val="0"/>
        <w:autoSpaceDN w:val="0"/>
        <w:adjustRightInd w:val="0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 xml:space="preserve">(реквизиты </w:t>
      </w:r>
      <w:r>
        <w:rPr>
          <w:szCs w:val="28"/>
          <w:vertAlign w:val="superscript"/>
        </w:rPr>
        <w:t>уведомления о соответствии, либо уведомления о несоответствии</w:t>
      </w:r>
      <w:r w:rsidRPr="00917953">
        <w:rPr>
          <w:szCs w:val="28"/>
          <w:vertAlign w:val="superscript"/>
        </w:rPr>
        <w:t>)</w:t>
      </w:r>
    </w:p>
    <w:p w:rsidR="00FF266D" w:rsidRPr="007342AD" w:rsidRDefault="00FF266D" w:rsidP="00FF26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342AD">
        <w:rPr>
          <w:sz w:val="28"/>
          <w:szCs w:val="28"/>
        </w:rPr>
        <w:t>в связи с допущенными опечатками и (или) ошибками в тексте уведомления:</w:t>
      </w:r>
    </w:p>
    <w:p w:rsidR="00FF266D" w:rsidRPr="00917953" w:rsidRDefault="00FF266D" w:rsidP="00FF266D">
      <w:pPr>
        <w:widowControl w:val="0"/>
        <w:autoSpaceDE w:val="0"/>
        <w:autoSpaceDN w:val="0"/>
        <w:adjustRightInd w:val="0"/>
        <w:rPr>
          <w:szCs w:val="28"/>
        </w:rPr>
      </w:pPr>
      <w:r w:rsidRPr="00917953">
        <w:rPr>
          <w:szCs w:val="28"/>
        </w:rPr>
        <w:t>________________________________________________________________</w:t>
      </w:r>
      <w:r w:rsidR="007342AD">
        <w:rPr>
          <w:szCs w:val="28"/>
        </w:rPr>
        <w:t>_____________</w:t>
      </w:r>
      <w:r w:rsidRPr="00917953">
        <w:rPr>
          <w:szCs w:val="28"/>
        </w:rPr>
        <w:t xml:space="preserve"> </w:t>
      </w:r>
    </w:p>
    <w:p w:rsidR="00FF266D" w:rsidRPr="00917953" w:rsidRDefault="00FF266D" w:rsidP="00FF266D">
      <w:pPr>
        <w:widowControl w:val="0"/>
        <w:autoSpaceDE w:val="0"/>
        <w:autoSpaceDN w:val="0"/>
        <w:adjustRightInd w:val="0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(указываются допущенные опечатки и (или) ошибки</w:t>
      </w:r>
    </w:p>
    <w:p w:rsidR="00FF266D" w:rsidRPr="00917953" w:rsidRDefault="00FF266D" w:rsidP="00FF266D">
      <w:pPr>
        <w:widowControl w:val="0"/>
        <w:autoSpaceDE w:val="0"/>
        <w:autoSpaceDN w:val="0"/>
        <w:adjustRightInd w:val="0"/>
        <w:rPr>
          <w:szCs w:val="28"/>
        </w:rPr>
      </w:pPr>
      <w:r w:rsidRPr="00917953">
        <w:rPr>
          <w:szCs w:val="28"/>
        </w:rPr>
        <w:t xml:space="preserve">________________________________________________________________ </w:t>
      </w:r>
    </w:p>
    <w:p w:rsidR="00FF266D" w:rsidRPr="00917953" w:rsidRDefault="00FF266D" w:rsidP="00FF266D">
      <w:pPr>
        <w:widowControl w:val="0"/>
        <w:autoSpaceDE w:val="0"/>
        <w:autoSpaceDN w:val="0"/>
        <w:adjustRightInd w:val="0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и предлагаемая новая редакция текста изменений)</w:t>
      </w:r>
    </w:p>
    <w:p w:rsidR="00FF266D" w:rsidRPr="00917953" w:rsidRDefault="00FF266D" w:rsidP="00FF266D">
      <w:pPr>
        <w:widowControl w:val="0"/>
        <w:autoSpaceDE w:val="0"/>
        <w:autoSpaceDN w:val="0"/>
        <w:adjustRightInd w:val="0"/>
        <w:rPr>
          <w:szCs w:val="28"/>
        </w:rPr>
      </w:pPr>
      <w:r w:rsidRPr="00917953">
        <w:rPr>
          <w:szCs w:val="28"/>
        </w:rPr>
        <w:t>________________________________________________________________</w:t>
      </w:r>
    </w:p>
    <w:p w:rsidR="00FF266D" w:rsidRPr="00917953" w:rsidRDefault="00FF266D" w:rsidP="00FF266D">
      <w:pPr>
        <w:widowControl w:val="0"/>
        <w:autoSpaceDE w:val="0"/>
        <w:autoSpaceDN w:val="0"/>
        <w:adjustRightInd w:val="0"/>
        <w:rPr>
          <w:szCs w:val="28"/>
        </w:rPr>
      </w:pPr>
    </w:p>
    <w:p w:rsidR="00FF266D" w:rsidRPr="00917953" w:rsidRDefault="00FF266D" w:rsidP="00FF266D">
      <w:pPr>
        <w:widowControl w:val="0"/>
        <w:autoSpaceDE w:val="0"/>
        <w:autoSpaceDN w:val="0"/>
        <w:adjustRightInd w:val="0"/>
        <w:rPr>
          <w:szCs w:val="28"/>
        </w:rPr>
      </w:pPr>
      <w:r w:rsidRPr="00917953">
        <w:rPr>
          <w:szCs w:val="28"/>
        </w:rPr>
        <w:t>______________</w:t>
      </w:r>
      <w:r w:rsidRPr="00917953">
        <w:rPr>
          <w:szCs w:val="28"/>
        </w:rPr>
        <w:tab/>
      </w:r>
      <w:r w:rsidRPr="00917953">
        <w:rPr>
          <w:szCs w:val="28"/>
        </w:rPr>
        <w:tab/>
      </w:r>
      <w:r w:rsidRPr="00917953">
        <w:rPr>
          <w:szCs w:val="28"/>
        </w:rPr>
        <w:tab/>
      </w:r>
      <w:r w:rsidRPr="00917953">
        <w:rPr>
          <w:szCs w:val="28"/>
        </w:rPr>
        <w:tab/>
        <w:t>____________________</w:t>
      </w:r>
    </w:p>
    <w:p w:rsidR="00FF266D" w:rsidRPr="00917953" w:rsidRDefault="00FF266D" w:rsidP="00FF266D">
      <w:pPr>
        <w:widowControl w:val="0"/>
        <w:autoSpaceDE w:val="0"/>
        <w:autoSpaceDN w:val="0"/>
        <w:adjustRightInd w:val="0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 xml:space="preserve">                Дата                </w:t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  <w:t>Подпись заявителя</w:t>
      </w:r>
    </w:p>
    <w:p w:rsidR="00FF266D" w:rsidRPr="00917953" w:rsidRDefault="00FF266D" w:rsidP="00FF266D">
      <w:pPr>
        <w:widowControl w:val="0"/>
        <w:autoSpaceDE w:val="0"/>
        <w:autoSpaceDN w:val="0"/>
        <w:adjustRightInd w:val="0"/>
        <w:rPr>
          <w:szCs w:val="28"/>
        </w:rPr>
      </w:pPr>
    </w:p>
    <w:p w:rsidR="00FF266D" w:rsidRPr="007342AD" w:rsidRDefault="00FF266D" w:rsidP="00FF26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342AD">
        <w:rPr>
          <w:sz w:val="28"/>
          <w:szCs w:val="28"/>
        </w:rPr>
        <w:t>Приложение:</w:t>
      </w:r>
    </w:p>
    <w:p w:rsidR="00FF266D" w:rsidRPr="007342AD" w:rsidRDefault="00FF266D" w:rsidP="00FF26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342AD">
        <w:rPr>
          <w:sz w:val="28"/>
          <w:szCs w:val="28"/>
        </w:rPr>
        <w:t>1. _________________________________________________________</w:t>
      </w:r>
    </w:p>
    <w:p w:rsidR="00FF266D" w:rsidRPr="007342AD" w:rsidRDefault="00FF266D" w:rsidP="00FF26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342AD">
        <w:rPr>
          <w:sz w:val="28"/>
          <w:szCs w:val="28"/>
        </w:rPr>
        <w:t xml:space="preserve">2. _________________________________________________________ </w:t>
      </w:r>
    </w:p>
    <w:p w:rsidR="00FF266D" w:rsidRPr="005A16AA" w:rsidRDefault="00FF266D" w:rsidP="00FF266D">
      <w:pPr>
        <w:widowControl w:val="0"/>
        <w:autoSpaceDE w:val="0"/>
        <w:autoSpaceDN w:val="0"/>
        <w:adjustRightInd w:val="0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(Документы, которые заявитель прикладывает к заявлению самостоятельно)</w:t>
      </w:r>
    </w:p>
    <w:p w:rsidR="00FF266D" w:rsidRPr="005A16AA" w:rsidRDefault="00FF266D" w:rsidP="00FF266D">
      <w:pPr>
        <w:widowControl w:val="0"/>
        <w:autoSpaceDE w:val="0"/>
        <w:autoSpaceDN w:val="0"/>
        <w:adjustRightInd w:val="0"/>
        <w:jc w:val="center"/>
        <w:rPr>
          <w:szCs w:val="28"/>
          <w:vertAlign w:val="superscript"/>
        </w:rPr>
      </w:pPr>
    </w:p>
    <w:p w:rsidR="00CC2A52" w:rsidRPr="005A16AA" w:rsidRDefault="00CC2A52" w:rsidP="00CC2A52">
      <w:pPr>
        <w:widowControl w:val="0"/>
        <w:autoSpaceDE w:val="0"/>
        <w:autoSpaceDN w:val="0"/>
        <w:adjustRightInd w:val="0"/>
        <w:jc w:val="center"/>
        <w:rPr>
          <w:szCs w:val="28"/>
          <w:vertAlign w:val="superscript"/>
        </w:rPr>
      </w:pPr>
    </w:p>
    <w:p w:rsidR="00AA3A30" w:rsidRPr="00917953" w:rsidRDefault="00AA3A30" w:rsidP="00AA3A30"/>
    <w:p w:rsidR="00CC2A52" w:rsidRDefault="00CC2A52" w:rsidP="00FF266D">
      <w:pPr>
        <w:jc w:val="center"/>
      </w:pPr>
    </w:p>
    <w:sectPr w:rsidR="00CC2A52" w:rsidSect="00210FCD">
      <w:headerReference w:type="even" r:id="rId21"/>
      <w:headerReference w:type="default" r:id="rId22"/>
      <w:headerReference w:type="first" r:id="rId23"/>
      <w:pgSz w:w="11906" w:h="16838"/>
      <w:pgMar w:top="1134" w:right="850" w:bottom="851" w:left="1701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60E" w:rsidRDefault="00AE560E">
      <w:r>
        <w:separator/>
      </w:r>
    </w:p>
  </w:endnote>
  <w:endnote w:type="continuationSeparator" w:id="1">
    <w:p w:rsidR="00AE560E" w:rsidRDefault="00AE560E">
      <w:r>
        <w:continuationSeparator/>
      </w:r>
    </w:p>
  </w:endnote>
  <w:endnote w:id="2">
    <w:p w:rsidR="00FF266D" w:rsidRPr="00FF266D" w:rsidRDefault="00FF266D" w:rsidP="00FF266D">
      <w:pPr>
        <w:pStyle w:val="affe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60E" w:rsidRDefault="00AE560E">
      <w:r>
        <w:separator/>
      </w:r>
    </w:p>
  </w:footnote>
  <w:footnote w:type="continuationSeparator" w:id="1">
    <w:p w:rsidR="00AE560E" w:rsidRDefault="00AE56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30" w:rsidRDefault="00AA3A3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30" w:rsidRDefault="00322716">
    <w:pPr>
      <w:pStyle w:val="aff2"/>
      <w:tabs>
        <w:tab w:val="clear" w:pos="4677"/>
        <w:tab w:val="clear" w:pos="9355"/>
      </w:tabs>
      <w:jc w:val="center"/>
    </w:pPr>
    <w:fldSimple w:instr=" PAGE ">
      <w:r w:rsidR="005A759D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30" w:rsidRDefault="00AA3A30">
    <w:pPr>
      <w:pStyle w:val="af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F670A85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OpenSymbol" w:hAnsi="OpenSymbol" w:cs="Open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5">
    <w:nsid w:val="6C640E91"/>
    <w:multiLevelType w:val="hybridMultilevel"/>
    <w:tmpl w:val="3630436C"/>
    <w:lvl w:ilvl="0" w:tplc="2AD803B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D34"/>
    <w:rsid w:val="00021E43"/>
    <w:rsid w:val="0003343C"/>
    <w:rsid w:val="00040EA9"/>
    <w:rsid w:val="00061EA7"/>
    <w:rsid w:val="000624CC"/>
    <w:rsid w:val="0007052E"/>
    <w:rsid w:val="00076988"/>
    <w:rsid w:val="000801E5"/>
    <w:rsid w:val="000841D1"/>
    <w:rsid w:val="0009161A"/>
    <w:rsid w:val="000E0AB0"/>
    <w:rsid w:val="000E67F2"/>
    <w:rsid w:val="000E7A6A"/>
    <w:rsid w:val="000F36E7"/>
    <w:rsid w:val="0010105A"/>
    <w:rsid w:val="00190FBD"/>
    <w:rsid w:val="001923E9"/>
    <w:rsid w:val="001A3707"/>
    <w:rsid w:val="001A57F6"/>
    <w:rsid w:val="001C08CC"/>
    <w:rsid w:val="001C6315"/>
    <w:rsid w:val="001D652E"/>
    <w:rsid w:val="001E0DD4"/>
    <w:rsid w:val="001F7866"/>
    <w:rsid w:val="00210FCD"/>
    <w:rsid w:val="0021590E"/>
    <w:rsid w:val="002301A4"/>
    <w:rsid w:val="00243553"/>
    <w:rsid w:val="002624B0"/>
    <w:rsid w:val="0028158E"/>
    <w:rsid w:val="002B6E8E"/>
    <w:rsid w:val="002F7966"/>
    <w:rsid w:val="003174D6"/>
    <w:rsid w:val="00322582"/>
    <w:rsid w:val="00322716"/>
    <w:rsid w:val="00345DC5"/>
    <w:rsid w:val="003808F9"/>
    <w:rsid w:val="00393273"/>
    <w:rsid w:val="003B1A44"/>
    <w:rsid w:val="003D354C"/>
    <w:rsid w:val="003E1FC5"/>
    <w:rsid w:val="003E3D3F"/>
    <w:rsid w:val="003F3A14"/>
    <w:rsid w:val="00416E7D"/>
    <w:rsid w:val="004202CF"/>
    <w:rsid w:val="004370F4"/>
    <w:rsid w:val="004561B4"/>
    <w:rsid w:val="00461AA3"/>
    <w:rsid w:val="00462BA2"/>
    <w:rsid w:val="00481277"/>
    <w:rsid w:val="004A03B9"/>
    <w:rsid w:val="004A6301"/>
    <w:rsid w:val="0051429F"/>
    <w:rsid w:val="00514E09"/>
    <w:rsid w:val="0052019E"/>
    <w:rsid w:val="005441CE"/>
    <w:rsid w:val="00560B58"/>
    <w:rsid w:val="0057719A"/>
    <w:rsid w:val="00585A44"/>
    <w:rsid w:val="005A759D"/>
    <w:rsid w:val="005A7FF8"/>
    <w:rsid w:val="005B7092"/>
    <w:rsid w:val="005C5882"/>
    <w:rsid w:val="005F572A"/>
    <w:rsid w:val="005F72E6"/>
    <w:rsid w:val="00603836"/>
    <w:rsid w:val="006346D0"/>
    <w:rsid w:val="00664AC5"/>
    <w:rsid w:val="00677487"/>
    <w:rsid w:val="00683131"/>
    <w:rsid w:val="00695405"/>
    <w:rsid w:val="00697F7C"/>
    <w:rsid w:val="006B12AB"/>
    <w:rsid w:val="006C2223"/>
    <w:rsid w:val="006D3D34"/>
    <w:rsid w:val="006E1679"/>
    <w:rsid w:val="006E1FA2"/>
    <w:rsid w:val="006F3A6B"/>
    <w:rsid w:val="006F56FD"/>
    <w:rsid w:val="007317C1"/>
    <w:rsid w:val="0073387E"/>
    <w:rsid w:val="007342AD"/>
    <w:rsid w:val="00770B48"/>
    <w:rsid w:val="00774CAF"/>
    <w:rsid w:val="00777F2A"/>
    <w:rsid w:val="007913AD"/>
    <w:rsid w:val="007961D0"/>
    <w:rsid w:val="007C5FDF"/>
    <w:rsid w:val="007C7C5F"/>
    <w:rsid w:val="007E360C"/>
    <w:rsid w:val="007E5592"/>
    <w:rsid w:val="00800F8D"/>
    <w:rsid w:val="008254F8"/>
    <w:rsid w:val="00832359"/>
    <w:rsid w:val="008400BF"/>
    <w:rsid w:val="008430F7"/>
    <w:rsid w:val="00851B71"/>
    <w:rsid w:val="00855D33"/>
    <w:rsid w:val="008706F0"/>
    <w:rsid w:val="00874D13"/>
    <w:rsid w:val="00883CFC"/>
    <w:rsid w:val="0089345D"/>
    <w:rsid w:val="008A5B86"/>
    <w:rsid w:val="008C5D4D"/>
    <w:rsid w:val="008D24FF"/>
    <w:rsid w:val="008E06FD"/>
    <w:rsid w:val="0091101A"/>
    <w:rsid w:val="00925BB7"/>
    <w:rsid w:val="009267C2"/>
    <w:rsid w:val="00926E63"/>
    <w:rsid w:val="009608C0"/>
    <w:rsid w:val="0096682D"/>
    <w:rsid w:val="00971CA1"/>
    <w:rsid w:val="0097687D"/>
    <w:rsid w:val="009B66AE"/>
    <w:rsid w:val="009B7730"/>
    <w:rsid w:val="009D6FCB"/>
    <w:rsid w:val="009F580B"/>
    <w:rsid w:val="00A33AF6"/>
    <w:rsid w:val="00A42A06"/>
    <w:rsid w:val="00A51B3A"/>
    <w:rsid w:val="00A535C8"/>
    <w:rsid w:val="00A724D3"/>
    <w:rsid w:val="00A86A20"/>
    <w:rsid w:val="00AA111E"/>
    <w:rsid w:val="00AA173B"/>
    <w:rsid w:val="00AA3A30"/>
    <w:rsid w:val="00AB3DC1"/>
    <w:rsid w:val="00AE560E"/>
    <w:rsid w:val="00AF04E5"/>
    <w:rsid w:val="00AF7292"/>
    <w:rsid w:val="00B059B1"/>
    <w:rsid w:val="00B070DD"/>
    <w:rsid w:val="00B22B99"/>
    <w:rsid w:val="00B35CC0"/>
    <w:rsid w:val="00B37711"/>
    <w:rsid w:val="00B42B92"/>
    <w:rsid w:val="00B52891"/>
    <w:rsid w:val="00B73011"/>
    <w:rsid w:val="00B81B56"/>
    <w:rsid w:val="00B829BD"/>
    <w:rsid w:val="00B91442"/>
    <w:rsid w:val="00B94B03"/>
    <w:rsid w:val="00BA0242"/>
    <w:rsid w:val="00BA2678"/>
    <w:rsid w:val="00BB4621"/>
    <w:rsid w:val="00C178AB"/>
    <w:rsid w:val="00C369AC"/>
    <w:rsid w:val="00C457BE"/>
    <w:rsid w:val="00C6432B"/>
    <w:rsid w:val="00C64916"/>
    <w:rsid w:val="00C828D1"/>
    <w:rsid w:val="00CB4564"/>
    <w:rsid w:val="00CB75DC"/>
    <w:rsid w:val="00CC2A52"/>
    <w:rsid w:val="00CD0DC0"/>
    <w:rsid w:val="00CE0364"/>
    <w:rsid w:val="00CE1D78"/>
    <w:rsid w:val="00CE2F1B"/>
    <w:rsid w:val="00CF7D46"/>
    <w:rsid w:val="00D0086B"/>
    <w:rsid w:val="00D43EE6"/>
    <w:rsid w:val="00D47B74"/>
    <w:rsid w:val="00D516E7"/>
    <w:rsid w:val="00D52425"/>
    <w:rsid w:val="00D533FE"/>
    <w:rsid w:val="00D63714"/>
    <w:rsid w:val="00D76A48"/>
    <w:rsid w:val="00D76AD5"/>
    <w:rsid w:val="00D8366A"/>
    <w:rsid w:val="00DA0CF7"/>
    <w:rsid w:val="00DA49D5"/>
    <w:rsid w:val="00DA7AA6"/>
    <w:rsid w:val="00DC4760"/>
    <w:rsid w:val="00E175F3"/>
    <w:rsid w:val="00E80F01"/>
    <w:rsid w:val="00E8354E"/>
    <w:rsid w:val="00E8617C"/>
    <w:rsid w:val="00EC5782"/>
    <w:rsid w:val="00EE301C"/>
    <w:rsid w:val="00F017F5"/>
    <w:rsid w:val="00F368BD"/>
    <w:rsid w:val="00F5251E"/>
    <w:rsid w:val="00F5327A"/>
    <w:rsid w:val="00F54E8C"/>
    <w:rsid w:val="00F6561B"/>
    <w:rsid w:val="00FD2A2F"/>
    <w:rsid w:val="00FE0959"/>
    <w:rsid w:val="00FF2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16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22716"/>
    <w:pPr>
      <w:widowControl w:val="0"/>
      <w:suppressAutoHyphens w:val="0"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322716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322716"/>
    <w:pPr>
      <w:keepNext/>
      <w:tabs>
        <w:tab w:val="num" w:pos="2700"/>
      </w:tabs>
      <w:suppressAutoHyphens w:val="0"/>
      <w:spacing w:before="60" w:after="60"/>
      <w:ind w:left="2700" w:hanging="360"/>
      <w:jc w:val="both"/>
      <w:outlineLvl w:val="2"/>
    </w:pPr>
  </w:style>
  <w:style w:type="paragraph" w:styleId="4">
    <w:name w:val="heading 4"/>
    <w:basedOn w:val="a"/>
    <w:next w:val="a"/>
    <w:qFormat/>
    <w:rsid w:val="00322716"/>
    <w:pPr>
      <w:keepNext/>
      <w:tabs>
        <w:tab w:val="num" w:pos="3420"/>
      </w:tabs>
      <w:suppressAutoHyphens w:val="0"/>
      <w:spacing w:after="60"/>
      <w:ind w:left="3420" w:hanging="360"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322716"/>
    <w:pPr>
      <w:suppressAutoHyphens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qFormat/>
    <w:rsid w:val="00322716"/>
    <w:pPr>
      <w:tabs>
        <w:tab w:val="num" w:pos="4860"/>
      </w:tabs>
      <w:suppressAutoHyphens w:val="0"/>
      <w:spacing w:before="240" w:after="60"/>
      <w:ind w:left="4860" w:hanging="360"/>
      <w:jc w:val="both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22716"/>
    <w:pPr>
      <w:tabs>
        <w:tab w:val="num" w:pos="5580"/>
      </w:tabs>
      <w:suppressAutoHyphens w:val="0"/>
      <w:spacing w:before="240" w:after="60"/>
      <w:ind w:left="5580" w:hanging="360"/>
      <w:jc w:val="both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qFormat/>
    <w:rsid w:val="00322716"/>
    <w:pPr>
      <w:tabs>
        <w:tab w:val="num" w:pos="6300"/>
      </w:tabs>
      <w:suppressAutoHyphens w:val="0"/>
      <w:spacing w:before="240" w:after="60"/>
      <w:ind w:left="6300" w:hanging="360"/>
      <w:jc w:val="both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qFormat/>
    <w:rsid w:val="00322716"/>
    <w:pPr>
      <w:tabs>
        <w:tab w:val="num" w:pos="7020"/>
      </w:tabs>
      <w:suppressAutoHyphens w:val="0"/>
      <w:spacing w:before="240" w:after="60"/>
      <w:ind w:left="7020" w:hanging="360"/>
      <w:jc w:val="both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22716"/>
    <w:rPr>
      <w:color w:val="000000"/>
    </w:rPr>
  </w:style>
  <w:style w:type="character" w:customStyle="1" w:styleId="WW8Num1z1">
    <w:name w:val="WW8Num1z1"/>
    <w:rsid w:val="00322716"/>
  </w:style>
  <w:style w:type="character" w:customStyle="1" w:styleId="WW8Num1z2">
    <w:name w:val="WW8Num1z2"/>
    <w:rsid w:val="00322716"/>
  </w:style>
  <w:style w:type="character" w:customStyle="1" w:styleId="WW8Num1z3">
    <w:name w:val="WW8Num1z3"/>
    <w:rsid w:val="00322716"/>
  </w:style>
  <w:style w:type="character" w:customStyle="1" w:styleId="WW8Num2z0">
    <w:name w:val="WW8Num2z0"/>
    <w:rsid w:val="00322716"/>
    <w:rPr>
      <w:rFonts w:ascii="Symbol" w:hAnsi="Symbol" w:cs="Symbol"/>
    </w:rPr>
  </w:style>
  <w:style w:type="character" w:customStyle="1" w:styleId="WW8Num2z1">
    <w:name w:val="WW8Num2z1"/>
    <w:rsid w:val="00322716"/>
    <w:rPr>
      <w:rFonts w:ascii="OpenSymbol" w:hAnsi="OpenSymbol" w:cs="OpenSymbol"/>
    </w:rPr>
  </w:style>
  <w:style w:type="character" w:customStyle="1" w:styleId="WW8Num2z3">
    <w:name w:val="WW8Num2z3"/>
    <w:rsid w:val="00322716"/>
    <w:rPr>
      <w:rFonts w:ascii="Wingdings" w:hAnsi="Wingdings" w:cs="OpenSymbol"/>
    </w:rPr>
  </w:style>
  <w:style w:type="character" w:customStyle="1" w:styleId="WW8Num3z0">
    <w:name w:val="WW8Num3z0"/>
    <w:rsid w:val="00322716"/>
  </w:style>
  <w:style w:type="character" w:customStyle="1" w:styleId="WW8Num3z1">
    <w:name w:val="WW8Num3z1"/>
    <w:rsid w:val="00322716"/>
  </w:style>
  <w:style w:type="character" w:customStyle="1" w:styleId="WW8Num3z2">
    <w:name w:val="WW8Num3z2"/>
    <w:rsid w:val="00322716"/>
  </w:style>
  <w:style w:type="character" w:customStyle="1" w:styleId="WW8Num3z3">
    <w:name w:val="WW8Num3z3"/>
    <w:rsid w:val="00322716"/>
  </w:style>
  <w:style w:type="character" w:customStyle="1" w:styleId="WW8Num4z0">
    <w:name w:val="WW8Num4z0"/>
    <w:rsid w:val="00322716"/>
    <w:rPr>
      <w:rFonts w:ascii="Courier New" w:hAnsi="Courier New" w:cs="Times New Roman"/>
    </w:rPr>
  </w:style>
  <w:style w:type="character" w:customStyle="1" w:styleId="WW8Num5z0">
    <w:name w:val="WW8Num5z0"/>
    <w:rsid w:val="00322716"/>
    <w:rPr>
      <w:rFonts w:ascii="Symbol" w:hAnsi="Symbol" w:cs="Symbol"/>
    </w:rPr>
  </w:style>
  <w:style w:type="character" w:customStyle="1" w:styleId="WW8Num5z1">
    <w:name w:val="WW8Num5z1"/>
    <w:rsid w:val="00322716"/>
    <w:rPr>
      <w:rFonts w:ascii="OpenSymbol" w:hAnsi="OpenSymbol" w:cs="OpenSymbol"/>
    </w:rPr>
  </w:style>
  <w:style w:type="character" w:customStyle="1" w:styleId="WW8Num5z2">
    <w:name w:val="WW8Num5z2"/>
    <w:rsid w:val="00322716"/>
  </w:style>
  <w:style w:type="character" w:customStyle="1" w:styleId="WW8Num5z3">
    <w:name w:val="WW8Num5z3"/>
    <w:rsid w:val="00322716"/>
  </w:style>
  <w:style w:type="character" w:customStyle="1" w:styleId="WW8Num5z4">
    <w:name w:val="WW8Num5z4"/>
    <w:rsid w:val="00322716"/>
  </w:style>
  <w:style w:type="character" w:customStyle="1" w:styleId="WW8Num5z5">
    <w:name w:val="WW8Num5z5"/>
    <w:rsid w:val="00322716"/>
  </w:style>
  <w:style w:type="character" w:customStyle="1" w:styleId="WW8Num5z6">
    <w:name w:val="WW8Num5z6"/>
    <w:rsid w:val="00322716"/>
  </w:style>
  <w:style w:type="character" w:customStyle="1" w:styleId="WW8Num5z7">
    <w:name w:val="WW8Num5z7"/>
    <w:rsid w:val="00322716"/>
  </w:style>
  <w:style w:type="character" w:customStyle="1" w:styleId="WW8Num5z8">
    <w:name w:val="WW8Num5z8"/>
    <w:rsid w:val="00322716"/>
  </w:style>
  <w:style w:type="character" w:customStyle="1" w:styleId="40">
    <w:name w:val="Основной шрифт абзаца4"/>
    <w:rsid w:val="00322716"/>
  </w:style>
  <w:style w:type="character" w:customStyle="1" w:styleId="WW8Num1z4">
    <w:name w:val="WW8Num1z4"/>
    <w:rsid w:val="00322716"/>
  </w:style>
  <w:style w:type="character" w:customStyle="1" w:styleId="WW8Num1z5">
    <w:name w:val="WW8Num1z5"/>
    <w:rsid w:val="00322716"/>
  </w:style>
  <w:style w:type="character" w:customStyle="1" w:styleId="WW8Num1z6">
    <w:name w:val="WW8Num1z6"/>
    <w:rsid w:val="00322716"/>
  </w:style>
  <w:style w:type="character" w:customStyle="1" w:styleId="WW8Num1z7">
    <w:name w:val="WW8Num1z7"/>
    <w:rsid w:val="00322716"/>
  </w:style>
  <w:style w:type="character" w:customStyle="1" w:styleId="WW8Num1z8">
    <w:name w:val="WW8Num1z8"/>
    <w:rsid w:val="00322716"/>
  </w:style>
  <w:style w:type="character" w:customStyle="1" w:styleId="WW8Num3z4">
    <w:name w:val="WW8Num3z4"/>
    <w:rsid w:val="00322716"/>
  </w:style>
  <w:style w:type="character" w:customStyle="1" w:styleId="WW8Num3z5">
    <w:name w:val="WW8Num3z5"/>
    <w:rsid w:val="00322716"/>
  </w:style>
  <w:style w:type="character" w:customStyle="1" w:styleId="WW8Num3z6">
    <w:name w:val="WW8Num3z6"/>
    <w:rsid w:val="00322716"/>
  </w:style>
  <w:style w:type="character" w:customStyle="1" w:styleId="WW8Num3z7">
    <w:name w:val="WW8Num3z7"/>
    <w:rsid w:val="00322716"/>
  </w:style>
  <w:style w:type="character" w:customStyle="1" w:styleId="WW8Num3z8">
    <w:name w:val="WW8Num3z8"/>
    <w:rsid w:val="00322716"/>
  </w:style>
  <w:style w:type="character" w:customStyle="1" w:styleId="WW8Num4z2">
    <w:name w:val="WW8Num4z2"/>
    <w:rsid w:val="00322716"/>
  </w:style>
  <w:style w:type="character" w:customStyle="1" w:styleId="WW8Num4z3">
    <w:name w:val="WW8Num4z3"/>
    <w:rsid w:val="00322716"/>
  </w:style>
  <w:style w:type="character" w:customStyle="1" w:styleId="WW8Num4z4">
    <w:name w:val="WW8Num4z4"/>
    <w:rsid w:val="00322716"/>
  </w:style>
  <w:style w:type="character" w:customStyle="1" w:styleId="WW8Num4z5">
    <w:name w:val="WW8Num4z5"/>
    <w:rsid w:val="00322716"/>
  </w:style>
  <w:style w:type="character" w:customStyle="1" w:styleId="WW8Num4z6">
    <w:name w:val="WW8Num4z6"/>
    <w:rsid w:val="00322716"/>
  </w:style>
  <w:style w:type="character" w:customStyle="1" w:styleId="WW8Num4z7">
    <w:name w:val="WW8Num4z7"/>
    <w:rsid w:val="00322716"/>
  </w:style>
  <w:style w:type="character" w:customStyle="1" w:styleId="WW8Num4z8">
    <w:name w:val="WW8Num4z8"/>
    <w:rsid w:val="00322716"/>
  </w:style>
  <w:style w:type="character" w:customStyle="1" w:styleId="WW8Num6z0">
    <w:name w:val="WW8Num6z0"/>
    <w:rsid w:val="00322716"/>
  </w:style>
  <w:style w:type="character" w:customStyle="1" w:styleId="WW8Num6z1">
    <w:name w:val="WW8Num6z1"/>
    <w:rsid w:val="00322716"/>
  </w:style>
  <w:style w:type="character" w:customStyle="1" w:styleId="WW8Num6z2">
    <w:name w:val="WW8Num6z2"/>
    <w:rsid w:val="00322716"/>
  </w:style>
  <w:style w:type="character" w:customStyle="1" w:styleId="WW8Num6z3">
    <w:name w:val="WW8Num6z3"/>
    <w:rsid w:val="00322716"/>
  </w:style>
  <w:style w:type="character" w:customStyle="1" w:styleId="WW8Num6z4">
    <w:name w:val="WW8Num6z4"/>
    <w:rsid w:val="00322716"/>
  </w:style>
  <w:style w:type="character" w:customStyle="1" w:styleId="WW8Num6z5">
    <w:name w:val="WW8Num6z5"/>
    <w:rsid w:val="00322716"/>
  </w:style>
  <w:style w:type="character" w:customStyle="1" w:styleId="WW8Num6z6">
    <w:name w:val="WW8Num6z6"/>
    <w:rsid w:val="00322716"/>
  </w:style>
  <w:style w:type="character" w:customStyle="1" w:styleId="WW8Num6z7">
    <w:name w:val="WW8Num6z7"/>
    <w:rsid w:val="00322716"/>
  </w:style>
  <w:style w:type="character" w:customStyle="1" w:styleId="WW8Num6z8">
    <w:name w:val="WW8Num6z8"/>
    <w:rsid w:val="00322716"/>
  </w:style>
  <w:style w:type="character" w:customStyle="1" w:styleId="WW8Num7z0">
    <w:name w:val="WW8Num7z0"/>
    <w:rsid w:val="00322716"/>
  </w:style>
  <w:style w:type="character" w:customStyle="1" w:styleId="WW8Num7z1">
    <w:name w:val="WW8Num7z1"/>
    <w:rsid w:val="00322716"/>
  </w:style>
  <w:style w:type="character" w:customStyle="1" w:styleId="WW8Num7z2">
    <w:name w:val="WW8Num7z2"/>
    <w:rsid w:val="00322716"/>
  </w:style>
  <w:style w:type="character" w:customStyle="1" w:styleId="WW8Num7z3">
    <w:name w:val="WW8Num7z3"/>
    <w:rsid w:val="00322716"/>
  </w:style>
  <w:style w:type="character" w:customStyle="1" w:styleId="WW8Num7z4">
    <w:name w:val="WW8Num7z4"/>
    <w:rsid w:val="00322716"/>
  </w:style>
  <w:style w:type="character" w:customStyle="1" w:styleId="WW8Num7z5">
    <w:name w:val="WW8Num7z5"/>
    <w:rsid w:val="00322716"/>
  </w:style>
  <w:style w:type="character" w:customStyle="1" w:styleId="WW8Num7z6">
    <w:name w:val="WW8Num7z6"/>
    <w:rsid w:val="00322716"/>
  </w:style>
  <w:style w:type="character" w:customStyle="1" w:styleId="WW8Num7z7">
    <w:name w:val="WW8Num7z7"/>
    <w:rsid w:val="00322716"/>
  </w:style>
  <w:style w:type="character" w:customStyle="1" w:styleId="WW8Num7z8">
    <w:name w:val="WW8Num7z8"/>
    <w:rsid w:val="00322716"/>
  </w:style>
  <w:style w:type="character" w:customStyle="1" w:styleId="WW8Num8z0">
    <w:name w:val="WW8Num8z0"/>
    <w:rsid w:val="00322716"/>
    <w:rPr>
      <w:color w:val="000000"/>
    </w:rPr>
  </w:style>
  <w:style w:type="character" w:customStyle="1" w:styleId="WW8Num8z2">
    <w:name w:val="WW8Num8z2"/>
    <w:rsid w:val="00322716"/>
  </w:style>
  <w:style w:type="character" w:customStyle="1" w:styleId="WW8Num8z3">
    <w:name w:val="WW8Num8z3"/>
    <w:rsid w:val="00322716"/>
  </w:style>
  <w:style w:type="character" w:customStyle="1" w:styleId="WW8Num8z4">
    <w:name w:val="WW8Num8z4"/>
    <w:rsid w:val="00322716"/>
  </w:style>
  <w:style w:type="character" w:customStyle="1" w:styleId="WW8Num8z5">
    <w:name w:val="WW8Num8z5"/>
    <w:rsid w:val="00322716"/>
  </w:style>
  <w:style w:type="character" w:customStyle="1" w:styleId="WW8Num8z6">
    <w:name w:val="WW8Num8z6"/>
    <w:rsid w:val="00322716"/>
  </w:style>
  <w:style w:type="character" w:customStyle="1" w:styleId="WW8Num8z7">
    <w:name w:val="WW8Num8z7"/>
    <w:rsid w:val="00322716"/>
  </w:style>
  <w:style w:type="character" w:customStyle="1" w:styleId="WW8Num8z8">
    <w:name w:val="WW8Num8z8"/>
    <w:rsid w:val="00322716"/>
  </w:style>
  <w:style w:type="character" w:customStyle="1" w:styleId="WW8Num9z0">
    <w:name w:val="WW8Num9z0"/>
    <w:rsid w:val="00322716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322716"/>
    <w:rPr>
      <w:rFonts w:ascii="Courier New" w:hAnsi="Courier New" w:cs="Courier New"/>
    </w:rPr>
  </w:style>
  <w:style w:type="character" w:customStyle="1" w:styleId="WW8Num9z2">
    <w:name w:val="WW8Num9z2"/>
    <w:rsid w:val="00322716"/>
    <w:rPr>
      <w:rFonts w:ascii="Wingdings" w:hAnsi="Wingdings" w:cs="Wingdings"/>
    </w:rPr>
  </w:style>
  <w:style w:type="character" w:customStyle="1" w:styleId="WW8Num9z3">
    <w:name w:val="WW8Num9z3"/>
    <w:rsid w:val="00322716"/>
    <w:rPr>
      <w:rFonts w:ascii="Symbol" w:hAnsi="Symbol" w:cs="Symbol"/>
    </w:rPr>
  </w:style>
  <w:style w:type="character" w:customStyle="1" w:styleId="WW8Num10z0">
    <w:name w:val="WW8Num10z0"/>
    <w:rsid w:val="00322716"/>
    <w:rPr>
      <w:sz w:val="28"/>
    </w:rPr>
  </w:style>
  <w:style w:type="character" w:customStyle="1" w:styleId="WW8Num10z1">
    <w:name w:val="WW8Num10z1"/>
    <w:rsid w:val="00322716"/>
  </w:style>
  <w:style w:type="character" w:customStyle="1" w:styleId="WW8Num10z2">
    <w:name w:val="WW8Num10z2"/>
    <w:rsid w:val="00322716"/>
  </w:style>
  <w:style w:type="character" w:customStyle="1" w:styleId="WW8Num10z3">
    <w:name w:val="WW8Num10z3"/>
    <w:rsid w:val="00322716"/>
  </w:style>
  <w:style w:type="character" w:customStyle="1" w:styleId="WW8Num10z4">
    <w:name w:val="WW8Num10z4"/>
    <w:rsid w:val="00322716"/>
  </w:style>
  <w:style w:type="character" w:customStyle="1" w:styleId="WW8Num10z5">
    <w:name w:val="WW8Num10z5"/>
    <w:rsid w:val="00322716"/>
  </w:style>
  <w:style w:type="character" w:customStyle="1" w:styleId="WW8Num10z6">
    <w:name w:val="WW8Num10z6"/>
    <w:rsid w:val="00322716"/>
  </w:style>
  <w:style w:type="character" w:customStyle="1" w:styleId="WW8Num10z7">
    <w:name w:val="WW8Num10z7"/>
    <w:rsid w:val="00322716"/>
  </w:style>
  <w:style w:type="character" w:customStyle="1" w:styleId="WW8Num10z8">
    <w:name w:val="WW8Num10z8"/>
    <w:rsid w:val="00322716"/>
  </w:style>
  <w:style w:type="character" w:customStyle="1" w:styleId="WW8Num11z0">
    <w:name w:val="WW8Num11z0"/>
    <w:rsid w:val="00322716"/>
  </w:style>
  <w:style w:type="character" w:customStyle="1" w:styleId="WW8Num11z1">
    <w:name w:val="WW8Num11z1"/>
    <w:rsid w:val="00322716"/>
  </w:style>
  <w:style w:type="character" w:customStyle="1" w:styleId="WW8Num11z2">
    <w:name w:val="WW8Num11z2"/>
    <w:rsid w:val="00322716"/>
  </w:style>
  <w:style w:type="character" w:customStyle="1" w:styleId="WW8Num11z3">
    <w:name w:val="WW8Num11z3"/>
    <w:rsid w:val="00322716"/>
  </w:style>
  <w:style w:type="character" w:customStyle="1" w:styleId="WW8Num11z4">
    <w:name w:val="WW8Num11z4"/>
    <w:rsid w:val="00322716"/>
  </w:style>
  <w:style w:type="character" w:customStyle="1" w:styleId="WW8Num11z5">
    <w:name w:val="WW8Num11z5"/>
    <w:rsid w:val="00322716"/>
  </w:style>
  <w:style w:type="character" w:customStyle="1" w:styleId="WW8Num11z6">
    <w:name w:val="WW8Num11z6"/>
    <w:rsid w:val="00322716"/>
  </w:style>
  <w:style w:type="character" w:customStyle="1" w:styleId="WW8Num11z7">
    <w:name w:val="WW8Num11z7"/>
    <w:rsid w:val="00322716"/>
  </w:style>
  <w:style w:type="character" w:customStyle="1" w:styleId="WW8Num11z8">
    <w:name w:val="WW8Num11z8"/>
    <w:rsid w:val="00322716"/>
  </w:style>
  <w:style w:type="character" w:customStyle="1" w:styleId="WW8Num12z0">
    <w:name w:val="WW8Num12z0"/>
    <w:rsid w:val="00322716"/>
  </w:style>
  <w:style w:type="character" w:customStyle="1" w:styleId="WW8Num12z1">
    <w:name w:val="WW8Num12z1"/>
    <w:rsid w:val="00322716"/>
  </w:style>
  <w:style w:type="character" w:customStyle="1" w:styleId="WW8Num12z2">
    <w:name w:val="WW8Num12z2"/>
    <w:rsid w:val="00322716"/>
  </w:style>
  <w:style w:type="character" w:customStyle="1" w:styleId="WW8Num12z3">
    <w:name w:val="WW8Num12z3"/>
    <w:rsid w:val="00322716"/>
  </w:style>
  <w:style w:type="character" w:customStyle="1" w:styleId="WW8Num12z4">
    <w:name w:val="WW8Num12z4"/>
    <w:rsid w:val="00322716"/>
  </w:style>
  <w:style w:type="character" w:customStyle="1" w:styleId="WW8Num12z5">
    <w:name w:val="WW8Num12z5"/>
    <w:rsid w:val="00322716"/>
  </w:style>
  <w:style w:type="character" w:customStyle="1" w:styleId="WW8Num12z6">
    <w:name w:val="WW8Num12z6"/>
    <w:rsid w:val="00322716"/>
  </w:style>
  <w:style w:type="character" w:customStyle="1" w:styleId="WW8Num12z7">
    <w:name w:val="WW8Num12z7"/>
    <w:rsid w:val="00322716"/>
  </w:style>
  <w:style w:type="character" w:customStyle="1" w:styleId="WW8Num12z8">
    <w:name w:val="WW8Num12z8"/>
    <w:rsid w:val="00322716"/>
  </w:style>
  <w:style w:type="character" w:customStyle="1" w:styleId="WW8Num13z0">
    <w:name w:val="WW8Num13z0"/>
    <w:rsid w:val="00322716"/>
  </w:style>
  <w:style w:type="character" w:customStyle="1" w:styleId="WW8Num13z1">
    <w:name w:val="WW8Num13z1"/>
    <w:rsid w:val="00322716"/>
  </w:style>
  <w:style w:type="character" w:customStyle="1" w:styleId="WW8Num13z2">
    <w:name w:val="WW8Num13z2"/>
    <w:rsid w:val="00322716"/>
  </w:style>
  <w:style w:type="character" w:customStyle="1" w:styleId="WW8Num13z3">
    <w:name w:val="WW8Num13z3"/>
    <w:rsid w:val="00322716"/>
  </w:style>
  <w:style w:type="character" w:customStyle="1" w:styleId="WW8Num13z4">
    <w:name w:val="WW8Num13z4"/>
    <w:rsid w:val="00322716"/>
  </w:style>
  <w:style w:type="character" w:customStyle="1" w:styleId="WW8Num13z5">
    <w:name w:val="WW8Num13z5"/>
    <w:rsid w:val="00322716"/>
  </w:style>
  <w:style w:type="character" w:customStyle="1" w:styleId="WW8Num13z6">
    <w:name w:val="WW8Num13z6"/>
    <w:rsid w:val="00322716"/>
  </w:style>
  <w:style w:type="character" w:customStyle="1" w:styleId="WW8Num13z7">
    <w:name w:val="WW8Num13z7"/>
    <w:rsid w:val="00322716"/>
  </w:style>
  <w:style w:type="character" w:customStyle="1" w:styleId="WW8Num13z8">
    <w:name w:val="WW8Num13z8"/>
    <w:rsid w:val="00322716"/>
  </w:style>
  <w:style w:type="character" w:customStyle="1" w:styleId="WW8Num14z0">
    <w:name w:val="WW8Num14z0"/>
    <w:rsid w:val="00322716"/>
  </w:style>
  <w:style w:type="character" w:customStyle="1" w:styleId="WW8Num14z1">
    <w:name w:val="WW8Num14z1"/>
    <w:rsid w:val="00322716"/>
  </w:style>
  <w:style w:type="character" w:customStyle="1" w:styleId="WW8Num14z2">
    <w:name w:val="WW8Num14z2"/>
    <w:rsid w:val="00322716"/>
  </w:style>
  <w:style w:type="character" w:customStyle="1" w:styleId="WW8Num14z3">
    <w:name w:val="WW8Num14z3"/>
    <w:rsid w:val="00322716"/>
  </w:style>
  <w:style w:type="character" w:customStyle="1" w:styleId="WW8Num14z4">
    <w:name w:val="WW8Num14z4"/>
    <w:rsid w:val="00322716"/>
  </w:style>
  <w:style w:type="character" w:customStyle="1" w:styleId="WW8Num14z5">
    <w:name w:val="WW8Num14z5"/>
    <w:rsid w:val="00322716"/>
  </w:style>
  <w:style w:type="character" w:customStyle="1" w:styleId="WW8Num14z6">
    <w:name w:val="WW8Num14z6"/>
    <w:rsid w:val="00322716"/>
  </w:style>
  <w:style w:type="character" w:customStyle="1" w:styleId="WW8Num14z7">
    <w:name w:val="WW8Num14z7"/>
    <w:rsid w:val="00322716"/>
  </w:style>
  <w:style w:type="character" w:customStyle="1" w:styleId="WW8Num14z8">
    <w:name w:val="WW8Num14z8"/>
    <w:rsid w:val="00322716"/>
  </w:style>
  <w:style w:type="character" w:customStyle="1" w:styleId="WW8Num15z0">
    <w:name w:val="WW8Num15z0"/>
    <w:rsid w:val="00322716"/>
  </w:style>
  <w:style w:type="character" w:customStyle="1" w:styleId="WW8Num15z1">
    <w:name w:val="WW8Num15z1"/>
    <w:rsid w:val="00322716"/>
  </w:style>
  <w:style w:type="character" w:customStyle="1" w:styleId="WW8Num15z2">
    <w:name w:val="WW8Num15z2"/>
    <w:rsid w:val="00322716"/>
  </w:style>
  <w:style w:type="character" w:customStyle="1" w:styleId="WW8Num15z3">
    <w:name w:val="WW8Num15z3"/>
    <w:rsid w:val="00322716"/>
  </w:style>
  <w:style w:type="character" w:customStyle="1" w:styleId="WW8Num15z4">
    <w:name w:val="WW8Num15z4"/>
    <w:rsid w:val="00322716"/>
  </w:style>
  <w:style w:type="character" w:customStyle="1" w:styleId="WW8Num15z5">
    <w:name w:val="WW8Num15z5"/>
    <w:rsid w:val="00322716"/>
  </w:style>
  <w:style w:type="character" w:customStyle="1" w:styleId="WW8Num15z6">
    <w:name w:val="WW8Num15z6"/>
    <w:rsid w:val="00322716"/>
  </w:style>
  <w:style w:type="character" w:customStyle="1" w:styleId="WW8Num15z7">
    <w:name w:val="WW8Num15z7"/>
    <w:rsid w:val="00322716"/>
  </w:style>
  <w:style w:type="character" w:customStyle="1" w:styleId="WW8Num15z8">
    <w:name w:val="WW8Num15z8"/>
    <w:rsid w:val="00322716"/>
  </w:style>
  <w:style w:type="character" w:customStyle="1" w:styleId="WW8Num16z0">
    <w:name w:val="WW8Num16z0"/>
    <w:rsid w:val="00322716"/>
  </w:style>
  <w:style w:type="character" w:customStyle="1" w:styleId="WW8Num16z1">
    <w:name w:val="WW8Num16z1"/>
    <w:rsid w:val="00322716"/>
  </w:style>
  <w:style w:type="character" w:customStyle="1" w:styleId="WW8Num16z2">
    <w:name w:val="WW8Num16z2"/>
    <w:rsid w:val="00322716"/>
  </w:style>
  <w:style w:type="character" w:customStyle="1" w:styleId="WW8Num16z3">
    <w:name w:val="WW8Num16z3"/>
    <w:rsid w:val="00322716"/>
  </w:style>
  <w:style w:type="character" w:customStyle="1" w:styleId="WW8Num16z4">
    <w:name w:val="WW8Num16z4"/>
    <w:rsid w:val="00322716"/>
  </w:style>
  <w:style w:type="character" w:customStyle="1" w:styleId="WW8Num16z5">
    <w:name w:val="WW8Num16z5"/>
    <w:rsid w:val="00322716"/>
  </w:style>
  <w:style w:type="character" w:customStyle="1" w:styleId="WW8Num16z6">
    <w:name w:val="WW8Num16z6"/>
    <w:rsid w:val="00322716"/>
  </w:style>
  <w:style w:type="character" w:customStyle="1" w:styleId="WW8Num16z7">
    <w:name w:val="WW8Num16z7"/>
    <w:rsid w:val="00322716"/>
  </w:style>
  <w:style w:type="character" w:customStyle="1" w:styleId="WW8Num16z8">
    <w:name w:val="WW8Num16z8"/>
    <w:rsid w:val="00322716"/>
  </w:style>
  <w:style w:type="character" w:customStyle="1" w:styleId="WW8Num17z0">
    <w:name w:val="WW8Num17z0"/>
    <w:rsid w:val="00322716"/>
  </w:style>
  <w:style w:type="character" w:customStyle="1" w:styleId="WW8Num17z1">
    <w:name w:val="WW8Num17z1"/>
    <w:rsid w:val="00322716"/>
  </w:style>
  <w:style w:type="character" w:customStyle="1" w:styleId="WW8Num17z2">
    <w:name w:val="WW8Num17z2"/>
    <w:rsid w:val="00322716"/>
  </w:style>
  <w:style w:type="character" w:customStyle="1" w:styleId="WW8Num17z3">
    <w:name w:val="WW8Num17z3"/>
    <w:rsid w:val="00322716"/>
  </w:style>
  <w:style w:type="character" w:customStyle="1" w:styleId="WW8Num17z4">
    <w:name w:val="WW8Num17z4"/>
    <w:rsid w:val="00322716"/>
  </w:style>
  <w:style w:type="character" w:customStyle="1" w:styleId="WW8Num17z5">
    <w:name w:val="WW8Num17z5"/>
    <w:rsid w:val="00322716"/>
  </w:style>
  <w:style w:type="character" w:customStyle="1" w:styleId="WW8Num17z6">
    <w:name w:val="WW8Num17z6"/>
    <w:rsid w:val="00322716"/>
  </w:style>
  <w:style w:type="character" w:customStyle="1" w:styleId="WW8Num17z7">
    <w:name w:val="WW8Num17z7"/>
    <w:rsid w:val="00322716"/>
  </w:style>
  <w:style w:type="character" w:customStyle="1" w:styleId="WW8Num17z8">
    <w:name w:val="WW8Num17z8"/>
    <w:rsid w:val="00322716"/>
  </w:style>
  <w:style w:type="character" w:customStyle="1" w:styleId="WW8Num18z0">
    <w:name w:val="WW8Num18z0"/>
    <w:rsid w:val="00322716"/>
  </w:style>
  <w:style w:type="character" w:customStyle="1" w:styleId="WW8Num18z1">
    <w:name w:val="WW8Num18z1"/>
    <w:rsid w:val="00322716"/>
  </w:style>
  <w:style w:type="character" w:customStyle="1" w:styleId="WW8Num18z2">
    <w:name w:val="WW8Num18z2"/>
    <w:rsid w:val="00322716"/>
  </w:style>
  <w:style w:type="character" w:customStyle="1" w:styleId="WW8Num18z3">
    <w:name w:val="WW8Num18z3"/>
    <w:rsid w:val="00322716"/>
  </w:style>
  <w:style w:type="character" w:customStyle="1" w:styleId="WW8Num18z4">
    <w:name w:val="WW8Num18z4"/>
    <w:rsid w:val="00322716"/>
  </w:style>
  <w:style w:type="character" w:customStyle="1" w:styleId="WW8Num18z5">
    <w:name w:val="WW8Num18z5"/>
    <w:rsid w:val="00322716"/>
  </w:style>
  <w:style w:type="character" w:customStyle="1" w:styleId="WW8Num18z6">
    <w:name w:val="WW8Num18z6"/>
    <w:rsid w:val="00322716"/>
  </w:style>
  <w:style w:type="character" w:customStyle="1" w:styleId="WW8Num18z7">
    <w:name w:val="WW8Num18z7"/>
    <w:rsid w:val="00322716"/>
  </w:style>
  <w:style w:type="character" w:customStyle="1" w:styleId="WW8Num18z8">
    <w:name w:val="WW8Num18z8"/>
    <w:rsid w:val="00322716"/>
  </w:style>
  <w:style w:type="character" w:customStyle="1" w:styleId="WW8Num19z0">
    <w:name w:val="WW8Num19z0"/>
    <w:rsid w:val="00322716"/>
  </w:style>
  <w:style w:type="character" w:customStyle="1" w:styleId="WW8Num19z1">
    <w:name w:val="WW8Num19z1"/>
    <w:rsid w:val="00322716"/>
  </w:style>
  <w:style w:type="character" w:customStyle="1" w:styleId="WW8Num19z2">
    <w:name w:val="WW8Num19z2"/>
    <w:rsid w:val="00322716"/>
  </w:style>
  <w:style w:type="character" w:customStyle="1" w:styleId="WW8Num19z3">
    <w:name w:val="WW8Num19z3"/>
    <w:rsid w:val="00322716"/>
  </w:style>
  <w:style w:type="character" w:customStyle="1" w:styleId="WW8Num19z4">
    <w:name w:val="WW8Num19z4"/>
    <w:rsid w:val="00322716"/>
  </w:style>
  <w:style w:type="character" w:customStyle="1" w:styleId="WW8Num19z5">
    <w:name w:val="WW8Num19z5"/>
    <w:rsid w:val="00322716"/>
  </w:style>
  <w:style w:type="character" w:customStyle="1" w:styleId="WW8Num19z6">
    <w:name w:val="WW8Num19z6"/>
    <w:rsid w:val="00322716"/>
  </w:style>
  <w:style w:type="character" w:customStyle="1" w:styleId="WW8Num19z7">
    <w:name w:val="WW8Num19z7"/>
    <w:rsid w:val="00322716"/>
  </w:style>
  <w:style w:type="character" w:customStyle="1" w:styleId="WW8Num19z8">
    <w:name w:val="WW8Num19z8"/>
    <w:rsid w:val="00322716"/>
  </w:style>
  <w:style w:type="character" w:customStyle="1" w:styleId="WW8Num20z0">
    <w:name w:val="WW8Num20z0"/>
    <w:rsid w:val="00322716"/>
  </w:style>
  <w:style w:type="character" w:customStyle="1" w:styleId="WW8Num20z1">
    <w:name w:val="WW8Num20z1"/>
    <w:rsid w:val="00322716"/>
  </w:style>
  <w:style w:type="character" w:customStyle="1" w:styleId="WW8Num20z2">
    <w:name w:val="WW8Num20z2"/>
    <w:rsid w:val="00322716"/>
  </w:style>
  <w:style w:type="character" w:customStyle="1" w:styleId="WW8Num20z3">
    <w:name w:val="WW8Num20z3"/>
    <w:rsid w:val="00322716"/>
  </w:style>
  <w:style w:type="character" w:customStyle="1" w:styleId="WW8Num20z4">
    <w:name w:val="WW8Num20z4"/>
    <w:rsid w:val="00322716"/>
  </w:style>
  <w:style w:type="character" w:customStyle="1" w:styleId="WW8Num20z5">
    <w:name w:val="WW8Num20z5"/>
    <w:rsid w:val="00322716"/>
  </w:style>
  <w:style w:type="character" w:customStyle="1" w:styleId="WW8Num20z6">
    <w:name w:val="WW8Num20z6"/>
    <w:rsid w:val="00322716"/>
  </w:style>
  <w:style w:type="character" w:customStyle="1" w:styleId="WW8Num20z7">
    <w:name w:val="WW8Num20z7"/>
    <w:rsid w:val="00322716"/>
  </w:style>
  <w:style w:type="character" w:customStyle="1" w:styleId="WW8Num20z8">
    <w:name w:val="WW8Num20z8"/>
    <w:rsid w:val="00322716"/>
  </w:style>
  <w:style w:type="character" w:customStyle="1" w:styleId="WW8Num21z0">
    <w:name w:val="WW8Num21z0"/>
    <w:rsid w:val="00322716"/>
  </w:style>
  <w:style w:type="character" w:customStyle="1" w:styleId="WW8Num21z1">
    <w:name w:val="WW8Num21z1"/>
    <w:rsid w:val="00322716"/>
  </w:style>
  <w:style w:type="character" w:customStyle="1" w:styleId="WW8Num21z2">
    <w:name w:val="WW8Num21z2"/>
    <w:rsid w:val="00322716"/>
  </w:style>
  <w:style w:type="character" w:customStyle="1" w:styleId="WW8Num21z3">
    <w:name w:val="WW8Num21z3"/>
    <w:rsid w:val="00322716"/>
  </w:style>
  <w:style w:type="character" w:customStyle="1" w:styleId="WW8Num21z4">
    <w:name w:val="WW8Num21z4"/>
    <w:rsid w:val="00322716"/>
  </w:style>
  <w:style w:type="character" w:customStyle="1" w:styleId="WW8Num21z5">
    <w:name w:val="WW8Num21z5"/>
    <w:rsid w:val="00322716"/>
  </w:style>
  <w:style w:type="character" w:customStyle="1" w:styleId="WW8Num21z6">
    <w:name w:val="WW8Num21z6"/>
    <w:rsid w:val="00322716"/>
  </w:style>
  <w:style w:type="character" w:customStyle="1" w:styleId="WW8Num21z7">
    <w:name w:val="WW8Num21z7"/>
    <w:rsid w:val="00322716"/>
  </w:style>
  <w:style w:type="character" w:customStyle="1" w:styleId="WW8Num21z8">
    <w:name w:val="WW8Num21z8"/>
    <w:rsid w:val="00322716"/>
  </w:style>
  <w:style w:type="character" w:customStyle="1" w:styleId="WW8Num22z0">
    <w:name w:val="WW8Num22z0"/>
    <w:rsid w:val="00322716"/>
  </w:style>
  <w:style w:type="character" w:customStyle="1" w:styleId="WW8Num22z1">
    <w:name w:val="WW8Num22z1"/>
    <w:rsid w:val="00322716"/>
  </w:style>
  <w:style w:type="character" w:customStyle="1" w:styleId="WW8Num22z2">
    <w:name w:val="WW8Num22z2"/>
    <w:rsid w:val="00322716"/>
  </w:style>
  <w:style w:type="character" w:customStyle="1" w:styleId="WW8Num22z3">
    <w:name w:val="WW8Num22z3"/>
    <w:rsid w:val="00322716"/>
  </w:style>
  <w:style w:type="character" w:customStyle="1" w:styleId="WW8Num22z4">
    <w:name w:val="WW8Num22z4"/>
    <w:rsid w:val="00322716"/>
  </w:style>
  <w:style w:type="character" w:customStyle="1" w:styleId="WW8Num22z5">
    <w:name w:val="WW8Num22z5"/>
    <w:rsid w:val="00322716"/>
  </w:style>
  <w:style w:type="character" w:customStyle="1" w:styleId="WW8Num22z6">
    <w:name w:val="WW8Num22z6"/>
    <w:rsid w:val="00322716"/>
  </w:style>
  <w:style w:type="character" w:customStyle="1" w:styleId="WW8Num22z7">
    <w:name w:val="WW8Num22z7"/>
    <w:rsid w:val="00322716"/>
  </w:style>
  <w:style w:type="character" w:customStyle="1" w:styleId="WW8Num22z8">
    <w:name w:val="WW8Num22z8"/>
    <w:rsid w:val="00322716"/>
  </w:style>
  <w:style w:type="character" w:customStyle="1" w:styleId="30">
    <w:name w:val="Основной шрифт абзаца3"/>
    <w:rsid w:val="00322716"/>
  </w:style>
  <w:style w:type="character" w:customStyle="1" w:styleId="10">
    <w:name w:val="Заголовок 1 Знак"/>
    <w:rsid w:val="00322716"/>
    <w:rPr>
      <w:rFonts w:ascii="Arial" w:hAnsi="Arial" w:cs="Arial"/>
      <w:b/>
      <w:bCs/>
      <w:color w:val="000080"/>
      <w:lang w:val="ru-RU" w:bidi="ar-SA"/>
    </w:rPr>
  </w:style>
  <w:style w:type="character" w:customStyle="1" w:styleId="20">
    <w:name w:val="Заголовок 2 Знак"/>
    <w:rsid w:val="00322716"/>
    <w:rPr>
      <w:rFonts w:ascii="Cambria" w:hAnsi="Cambria" w:cs="Cambria"/>
      <w:b/>
      <w:bCs/>
      <w:color w:val="4F81BD"/>
      <w:kern w:val="1"/>
      <w:sz w:val="26"/>
      <w:szCs w:val="26"/>
      <w:lang w:val="ru-RU" w:bidi="ar-SA"/>
    </w:rPr>
  </w:style>
  <w:style w:type="character" w:customStyle="1" w:styleId="-">
    <w:name w:val="Ж-курсив"/>
    <w:rsid w:val="00322716"/>
  </w:style>
  <w:style w:type="character" w:styleId="a3">
    <w:name w:val="page number"/>
    <w:basedOn w:val="30"/>
    <w:rsid w:val="00322716"/>
  </w:style>
  <w:style w:type="character" w:styleId="a4">
    <w:name w:val="Hyperlink"/>
    <w:rsid w:val="00322716"/>
    <w:rPr>
      <w:color w:val="0000FF"/>
      <w:u w:val="single"/>
    </w:rPr>
  </w:style>
  <w:style w:type="character" w:customStyle="1" w:styleId="a5">
    <w:name w:val="Основной текст Знак"/>
    <w:rsid w:val="00322716"/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basedOn w:val="30"/>
    <w:rsid w:val="00322716"/>
  </w:style>
  <w:style w:type="character" w:customStyle="1" w:styleId="a6">
    <w:name w:val="Нижний колонтитул Знак"/>
    <w:rsid w:val="00322716"/>
    <w:rPr>
      <w:kern w:val="1"/>
      <w:sz w:val="24"/>
      <w:szCs w:val="24"/>
    </w:rPr>
  </w:style>
  <w:style w:type="character" w:customStyle="1" w:styleId="T3">
    <w:name w:val="T3"/>
    <w:rsid w:val="00322716"/>
    <w:rPr>
      <w:sz w:val="24"/>
    </w:rPr>
  </w:style>
  <w:style w:type="character" w:customStyle="1" w:styleId="T27">
    <w:name w:val="T27"/>
    <w:rsid w:val="00322716"/>
    <w:rPr>
      <w:sz w:val="26"/>
    </w:rPr>
  </w:style>
  <w:style w:type="character" w:customStyle="1" w:styleId="Internet20link">
    <w:name w:val="Internet_20_link"/>
    <w:rsid w:val="00322716"/>
    <w:rPr>
      <w:color w:val="000080"/>
      <w:u w:val="single"/>
    </w:rPr>
  </w:style>
  <w:style w:type="character" w:customStyle="1" w:styleId="T9">
    <w:name w:val="T9"/>
    <w:rsid w:val="00322716"/>
    <w:rPr>
      <w:rFonts w:eastAsia="Times New Roman" w:cs="Times New Roman"/>
    </w:rPr>
  </w:style>
  <w:style w:type="character" w:customStyle="1" w:styleId="T11">
    <w:name w:val="T11"/>
    <w:rsid w:val="00322716"/>
  </w:style>
  <w:style w:type="character" w:customStyle="1" w:styleId="T6">
    <w:name w:val="T6"/>
    <w:rsid w:val="00322716"/>
    <w:rPr>
      <w:sz w:val="24"/>
    </w:rPr>
  </w:style>
  <w:style w:type="character" w:customStyle="1" w:styleId="31">
    <w:name w:val="Заголовок 3 Знак"/>
    <w:rsid w:val="00322716"/>
    <w:rPr>
      <w:sz w:val="24"/>
      <w:szCs w:val="24"/>
    </w:rPr>
  </w:style>
  <w:style w:type="character" w:customStyle="1" w:styleId="41">
    <w:name w:val="Заголовок 4 Знак"/>
    <w:rsid w:val="00322716"/>
    <w:rPr>
      <w:b/>
      <w:bCs/>
      <w:sz w:val="24"/>
      <w:szCs w:val="24"/>
    </w:rPr>
  </w:style>
  <w:style w:type="character" w:customStyle="1" w:styleId="60">
    <w:name w:val="Заголовок 6 Знак"/>
    <w:rsid w:val="00322716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rsid w:val="00322716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rsid w:val="00322716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rsid w:val="00322716"/>
    <w:rPr>
      <w:rFonts w:ascii="Cambria" w:hAnsi="Cambria" w:cs="Cambria"/>
      <w:sz w:val="22"/>
      <w:szCs w:val="22"/>
    </w:rPr>
  </w:style>
  <w:style w:type="character" w:customStyle="1" w:styleId="21">
    <w:name w:val="Основной шрифт абзаца2"/>
    <w:rsid w:val="00322716"/>
  </w:style>
  <w:style w:type="character" w:customStyle="1" w:styleId="11">
    <w:name w:val="Основной шрифт абзаца1"/>
    <w:rsid w:val="00322716"/>
  </w:style>
  <w:style w:type="character" w:customStyle="1" w:styleId="a7">
    <w:name w:val="Текст Знак"/>
    <w:rsid w:val="00322716"/>
    <w:rPr>
      <w:rFonts w:ascii="Courier New" w:eastAsia="Calibri" w:hAnsi="Courier New" w:cs="Courier New"/>
      <w:lang w:val="ru-RU" w:bidi="ar-SA"/>
    </w:rPr>
  </w:style>
  <w:style w:type="character" w:customStyle="1" w:styleId="a8">
    <w:name w:val="Текст примечания Знак"/>
    <w:rsid w:val="00322716"/>
    <w:rPr>
      <w:rFonts w:eastAsia="Calibri"/>
      <w:lang w:val="ru-RU" w:bidi="ar-SA"/>
    </w:rPr>
  </w:style>
  <w:style w:type="character" w:customStyle="1" w:styleId="a9">
    <w:name w:val="Тема примечания Знак"/>
    <w:rsid w:val="00322716"/>
    <w:rPr>
      <w:rFonts w:eastAsia="Calibri"/>
      <w:b/>
      <w:bCs/>
      <w:lang w:val="ru-RU" w:bidi="ar-SA"/>
    </w:rPr>
  </w:style>
  <w:style w:type="character" w:customStyle="1" w:styleId="aa">
    <w:name w:val="Текст выноски Знак"/>
    <w:rsid w:val="00322716"/>
    <w:rPr>
      <w:rFonts w:ascii="Tahoma" w:eastAsia="Calibri" w:hAnsi="Tahoma" w:cs="Tahoma"/>
      <w:sz w:val="16"/>
      <w:szCs w:val="16"/>
      <w:lang w:val="ru-RU" w:bidi="ar-SA"/>
    </w:rPr>
  </w:style>
  <w:style w:type="character" w:customStyle="1" w:styleId="title">
    <w:name w:val="title"/>
    <w:rsid w:val="00322716"/>
    <w:rPr>
      <w:rFonts w:ascii="Verdana" w:hAnsi="Verdana" w:cs="Verdana"/>
      <w:lang w:val="en-US" w:bidi="ar-SA"/>
    </w:rPr>
  </w:style>
  <w:style w:type="character" w:customStyle="1" w:styleId="apple-converted-space">
    <w:name w:val="apple-converted-space"/>
    <w:rsid w:val="00322716"/>
    <w:rPr>
      <w:rFonts w:ascii="Verdana" w:hAnsi="Verdana" w:cs="Verdana"/>
      <w:lang w:val="en-US" w:bidi="ar-SA"/>
    </w:rPr>
  </w:style>
  <w:style w:type="character" w:customStyle="1" w:styleId="ab">
    <w:name w:val="Основной текст с отступом Знак"/>
    <w:rsid w:val="00322716"/>
    <w:rPr>
      <w:rFonts w:eastAsia="Calibri"/>
      <w:sz w:val="28"/>
      <w:szCs w:val="22"/>
      <w:lang w:val="ru-RU" w:bidi="ar-SA"/>
    </w:rPr>
  </w:style>
  <w:style w:type="character" w:customStyle="1" w:styleId="ac">
    <w:name w:val="Текст сноски Знак"/>
    <w:rsid w:val="00322716"/>
    <w:rPr>
      <w:rFonts w:eastAsia="Calibri"/>
      <w:lang w:val="ru-RU" w:bidi="ar-SA"/>
    </w:rPr>
  </w:style>
  <w:style w:type="character" w:styleId="ad">
    <w:name w:val="Emphasis"/>
    <w:qFormat/>
    <w:rsid w:val="00322716"/>
    <w:rPr>
      <w:i/>
      <w:iCs/>
    </w:rPr>
  </w:style>
  <w:style w:type="character" w:customStyle="1" w:styleId="32">
    <w:name w:val="Основной текст с отступом 3 Знак"/>
    <w:link w:val="33"/>
    <w:rsid w:val="00322716"/>
    <w:rPr>
      <w:rFonts w:eastAsia="Calibri"/>
      <w:sz w:val="16"/>
      <w:szCs w:val="16"/>
    </w:rPr>
  </w:style>
  <w:style w:type="character" w:customStyle="1" w:styleId="ae">
    <w:name w:val="Верхний колонтитул Знак"/>
    <w:uiPriority w:val="99"/>
    <w:rsid w:val="00322716"/>
    <w:rPr>
      <w:rFonts w:eastAsia="Calibri"/>
      <w:sz w:val="28"/>
      <w:szCs w:val="22"/>
    </w:rPr>
  </w:style>
  <w:style w:type="character" w:customStyle="1" w:styleId="blk">
    <w:name w:val="blk"/>
    <w:rsid w:val="00322716"/>
  </w:style>
  <w:style w:type="character" w:customStyle="1" w:styleId="af">
    <w:name w:val="Текст концевой сноски Знак"/>
    <w:rsid w:val="00322716"/>
    <w:rPr>
      <w:rFonts w:eastAsia="Times New Roman"/>
    </w:rPr>
  </w:style>
  <w:style w:type="character" w:customStyle="1" w:styleId="af0">
    <w:name w:val="Символы концевой сноски"/>
    <w:rsid w:val="00322716"/>
    <w:rPr>
      <w:vertAlign w:val="superscript"/>
    </w:rPr>
  </w:style>
  <w:style w:type="character" w:customStyle="1" w:styleId="12">
    <w:name w:val="Текст примечания Знак1"/>
    <w:rsid w:val="00322716"/>
    <w:rPr>
      <w:kern w:val="1"/>
    </w:rPr>
  </w:style>
  <w:style w:type="character" w:customStyle="1" w:styleId="13">
    <w:name w:val="Тема примечания Знак1"/>
    <w:rsid w:val="00322716"/>
    <w:rPr>
      <w:rFonts w:eastAsia="Calibri"/>
      <w:b/>
      <w:bCs/>
      <w:kern w:val="1"/>
    </w:rPr>
  </w:style>
  <w:style w:type="character" w:customStyle="1" w:styleId="14">
    <w:name w:val="Текст выноски Знак1"/>
    <w:rsid w:val="00322716"/>
    <w:rPr>
      <w:rFonts w:ascii="Tahoma" w:eastAsia="Calibri" w:hAnsi="Tahoma" w:cs="Tahoma"/>
      <w:sz w:val="16"/>
      <w:szCs w:val="16"/>
    </w:rPr>
  </w:style>
  <w:style w:type="character" w:customStyle="1" w:styleId="af1">
    <w:name w:val="Подзаголовок Знак"/>
    <w:rsid w:val="00322716"/>
    <w:rPr>
      <w:sz w:val="32"/>
    </w:rPr>
  </w:style>
  <w:style w:type="character" w:customStyle="1" w:styleId="15">
    <w:name w:val="Основной текст с отступом Знак1"/>
    <w:rsid w:val="00322716"/>
    <w:rPr>
      <w:rFonts w:eastAsia="Calibri"/>
      <w:sz w:val="28"/>
      <w:szCs w:val="22"/>
    </w:rPr>
  </w:style>
  <w:style w:type="character" w:customStyle="1" w:styleId="16">
    <w:name w:val="Текст сноски Знак1"/>
    <w:rsid w:val="00322716"/>
    <w:rPr>
      <w:rFonts w:eastAsia="Calibri"/>
    </w:rPr>
  </w:style>
  <w:style w:type="character" w:customStyle="1" w:styleId="17">
    <w:name w:val="Текст концевой сноски Знак1"/>
    <w:rsid w:val="00322716"/>
  </w:style>
  <w:style w:type="character" w:customStyle="1" w:styleId="310">
    <w:name w:val="Основной текст с отступом 3 Знак1"/>
    <w:rsid w:val="00322716"/>
    <w:rPr>
      <w:kern w:val="1"/>
      <w:sz w:val="16"/>
      <w:szCs w:val="16"/>
    </w:rPr>
  </w:style>
  <w:style w:type="character" w:customStyle="1" w:styleId="50">
    <w:name w:val="Заголовок 5 Знак"/>
    <w:rsid w:val="00322716"/>
    <w:rPr>
      <w:rFonts w:ascii="Calibri" w:hAnsi="Calibri" w:cs="Calibri"/>
      <w:b/>
      <w:bCs/>
      <w:i/>
      <w:iCs/>
      <w:sz w:val="26"/>
      <w:szCs w:val="26"/>
      <w:lang w:val="en-US" w:bidi="en-US"/>
    </w:rPr>
  </w:style>
  <w:style w:type="character" w:customStyle="1" w:styleId="af2">
    <w:name w:val="Название Знак"/>
    <w:rsid w:val="00322716"/>
    <w:rPr>
      <w:rFonts w:ascii="Cambria" w:hAnsi="Cambria" w:cs="Cambria"/>
      <w:b/>
      <w:bCs/>
      <w:kern w:val="1"/>
      <w:sz w:val="32"/>
      <w:szCs w:val="32"/>
      <w:lang w:val="en-US" w:bidi="en-US"/>
    </w:rPr>
  </w:style>
  <w:style w:type="character" w:styleId="af3">
    <w:name w:val="Strong"/>
    <w:qFormat/>
    <w:rsid w:val="00322716"/>
    <w:rPr>
      <w:b/>
      <w:bCs/>
    </w:rPr>
  </w:style>
  <w:style w:type="character" w:customStyle="1" w:styleId="22">
    <w:name w:val="Цитата 2 Знак"/>
    <w:rsid w:val="00322716"/>
    <w:rPr>
      <w:rFonts w:ascii="Calibri" w:hAnsi="Calibri" w:cs="Calibri"/>
      <w:i/>
      <w:sz w:val="24"/>
      <w:szCs w:val="24"/>
      <w:lang w:val="en-US" w:bidi="en-US"/>
    </w:rPr>
  </w:style>
  <w:style w:type="character" w:customStyle="1" w:styleId="af4">
    <w:name w:val="Выделенная цитата Знак"/>
    <w:rsid w:val="00322716"/>
    <w:rPr>
      <w:rFonts w:ascii="Calibri" w:hAnsi="Calibri" w:cs="Calibri"/>
      <w:b/>
      <w:i/>
      <w:sz w:val="24"/>
      <w:szCs w:val="22"/>
      <w:lang w:val="en-US" w:bidi="en-US"/>
    </w:rPr>
  </w:style>
  <w:style w:type="character" w:styleId="af5">
    <w:name w:val="Subtle Emphasis"/>
    <w:qFormat/>
    <w:rsid w:val="00322716"/>
    <w:rPr>
      <w:i/>
      <w:color w:val="5A5A5A"/>
    </w:rPr>
  </w:style>
  <w:style w:type="character" w:styleId="af6">
    <w:name w:val="Intense Emphasis"/>
    <w:qFormat/>
    <w:rsid w:val="00322716"/>
    <w:rPr>
      <w:b/>
      <w:i/>
      <w:sz w:val="24"/>
      <w:szCs w:val="24"/>
      <w:u w:val="single"/>
    </w:rPr>
  </w:style>
  <w:style w:type="character" w:styleId="af7">
    <w:name w:val="Subtle Reference"/>
    <w:qFormat/>
    <w:rsid w:val="00322716"/>
    <w:rPr>
      <w:sz w:val="24"/>
      <w:szCs w:val="24"/>
      <w:u w:val="single"/>
    </w:rPr>
  </w:style>
  <w:style w:type="character" w:styleId="af8">
    <w:name w:val="Intense Reference"/>
    <w:qFormat/>
    <w:rsid w:val="00322716"/>
    <w:rPr>
      <w:b/>
      <w:sz w:val="24"/>
      <w:u w:val="single"/>
    </w:rPr>
  </w:style>
  <w:style w:type="character" w:styleId="af9">
    <w:name w:val="Book Title"/>
    <w:qFormat/>
    <w:rsid w:val="00322716"/>
    <w:rPr>
      <w:rFonts w:ascii="Cambria" w:eastAsia="Times New Roman" w:hAnsi="Cambria" w:cs="Cambria"/>
      <w:b/>
      <w:i/>
      <w:sz w:val="24"/>
      <w:szCs w:val="24"/>
    </w:rPr>
  </w:style>
  <w:style w:type="character" w:customStyle="1" w:styleId="afa">
    <w:name w:val="Схема документа Знак"/>
    <w:rsid w:val="00322716"/>
    <w:rPr>
      <w:rFonts w:ascii="Tahoma" w:hAnsi="Tahoma" w:cs="Tahoma"/>
      <w:sz w:val="16"/>
      <w:szCs w:val="16"/>
      <w:lang w:val="en-US" w:bidi="en-US"/>
    </w:rPr>
  </w:style>
  <w:style w:type="character" w:customStyle="1" w:styleId="afb">
    <w:name w:val="Символ сноски"/>
    <w:rsid w:val="00322716"/>
    <w:rPr>
      <w:vertAlign w:val="superscript"/>
    </w:rPr>
  </w:style>
  <w:style w:type="character" w:customStyle="1" w:styleId="18">
    <w:name w:val="Знак сноски1"/>
    <w:rsid w:val="00322716"/>
    <w:rPr>
      <w:vertAlign w:val="superscript"/>
    </w:rPr>
  </w:style>
  <w:style w:type="character" w:customStyle="1" w:styleId="19">
    <w:name w:val="Знак концевой сноски1"/>
    <w:rsid w:val="00322716"/>
    <w:rPr>
      <w:vertAlign w:val="superscript"/>
    </w:rPr>
  </w:style>
  <w:style w:type="character" w:styleId="afc">
    <w:name w:val="footnote reference"/>
    <w:rsid w:val="00322716"/>
    <w:rPr>
      <w:vertAlign w:val="superscript"/>
    </w:rPr>
  </w:style>
  <w:style w:type="character" w:styleId="afd">
    <w:name w:val="endnote reference"/>
    <w:uiPriority w:val="99"/>
    <w:rsid w:val="00322716"/>
    <w:rPr>
      <w:vertAlign w:val="superscript"/>
    </w:rPr>
  </w:style>
  <w:style w:type="paragraph" w:customStyle="1" w:styleId="afe">
    <w:name w:val="Заголовок"/>
    <w:basedOn w:val="a"/>
    <w:next w:val="aff"/>
    <w:rsid w:val="00322716"/>
    <w:pPr>
      <w:suppressAutoHyphens w:val="0"/>
      <w:ind w:left="-567"/>
      <w:jc w:val="center"/>
    </w:pPr>
    <w:rPr>
      <w:sz w:val="28"/>
      <w:szCs w:val="20"/>
    </w:rPr>
  </w:style>
  <w:style w:type="paragraph" w:styleId="aff">
    <w:name w:val="Body Text"/>
    <w:basedOn w:val="a"/>
    <w:rsid w:val="00322716"/>
    <w:pPr>
      <w:spacing w:after="120" w:line="276" w:lineRule="auto"/>
    </w:pPr>
    <w:rPr>
      <w:rFonts w:ascii="Calibri" w:eastAsia="Calibri" w:hAnsi="Calibri" w:cs="Calibri"/>
      <w:sz w:val="22"/>
      <w:szCs w:val="22"/>
    </w:rPr>
  </w:style>
  <w:style w:type="paragraph" w:styleId="aff0">
    <w:name w:val="List"/>
    <w:basedOn w:val="aff"/>
    <w:rsid w:val="00322716"/>
    <w:pPr>
      <w:suppressAutoHyphens w:val="0"/>
    </w:pPr>
    <w:rPr>
      <w:rFonts w:ascii="Times New Roman" w:hAnsi="Times New Roman" w:cs="Mangal"/>
      <w:sz w:val="28"/>
    </w:rPr>
  </w:style>
  <w:style w:type="paragraph" w:styleId="aff1">
    <w:name w:val="caption"/>
    <w:basedOn w:val="a"/>
    <w:qFormat/>
    <w:rsid w:val="00322716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322716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next w:val="a"/>
    <w:rsid w:val="00322716"/>
    <w:pPr>
      <w:suppressAutoHyphens w:val="0"/>
      <w:spacing w:before="240" w:after="60"/>
      <w:jc w:val="center"/>
    </w:pPr>
    <w:rPr>
      <w:rFonts w:ascii="Cambria" w:hAnsi="Cambria" w:cs="Cambria"/>
      <w:b/>
      <w:bCs/>
      <w:sz w:val="32"/>
      <w:szCs w:val="32"/>
      <w:lang w:val="en-US" w:bidi="en-US"/>
    </w:rPr>
  </w:style>
  <w:style w:type="paragraph" w:customStyle="1" w:styleId="34">
    <w:name w:val="Указатель3"/>
    <w:basedOn w:val="a"/>
    <w:rsid w:val="00322716"/>
    <w:pPr>
      <w:suppressLineNumbers/>
    </w:pPr>
    <w:rPr>
      <w:rFonts w:cs="Mangal"/>
    </w:rPr>
  </w:style>
  <w:style w:type="paragraph" w:customStyle="1" w:styleId="24">
    <w:name w:val="Текст2"/>
    <w:basedOn w:val="a"/>
    <w:rsid w:val="00322716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322716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zh-CN"/>
    </w:rPr>
  </w:style>
  <w:style w:type="paragraph" w:customStyle="1" w:styleId="1a">
    <w:name w:val="Без интервала1"/>
    <w:rsid w:val="00322716"/>
    <w:pPr>
      <w:widowControl w:val="0"/>
      <w:suppressAutoHyphens/>
    </w:pPr>
    <w:rPr>
      <w:rFonts w:eastAsia="Arial"/>
      <w:kern w:val="1"/>
      <w:lang w:eastAsia="zh-CN"/>
    </w:rPr>
  </w:style>
  <w:style w:type="paragraph" w:customStyle="1" w:styleId="ConsPlusNormal">
    <w:name w:val="ConsPlusNormal"/>
    <w:rsid w:val="00322716"/>
    <w:pPr>
      <w:widowControl w:val="0"/>
      <w:suppressAutoHyphens/>
    </w:pPr>
    <w:rPr>
      <w:rFonts w:eastAsia="Arial"/>
      <w:kern w:val="1"/>
      <w:lang w:eastAsia="zh-CN"/>
    </w:rPr>
  </w:style>
  <w:style w:type="paragraph" w:customStyle="1" w:styleId="1b">
    <w:name w:val="Обычный (веб)1"/>
    <w:basedOn w:val="a"/>
    <w:rsid w:val="00322716"/>
    <w:pPr>
      <w:spacing w:after="200" w:line="276" w:lineRule="auto"/>
      <w:ind w:firstLine="567"/>
      <w:jc w:val="both"/>
    </w:pPr>
    <w:rPr>
      <w:sz w:val="28"/>
      <w:szCs w:val="22"/>
    </w:rPr>
  </w:style>
  <w:style w:type="paragraph" w:styleId="aff2">
    <w:name w:val="header"/>
    <w:basedOn w:val="a"/>
    <w:uiPriority w:val="99"/>
    <w:rsid w:val="0032271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322716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322716"/>
    <w:pPr>
      <w:suppressAutoHyphens/>
      <w:autoSpaceDE w:val="0"/>
    </w:pPr>
    <w:rPr>
      <w:sz w:val="24"/>
      <w:szCs w:val="24"/>
      <w:lang w:eastAsia="zh-CN"/>
    </w:rPr>
  </w:style>
  <w:style w:type="paragraph" w:customStyle="1" w:styleId="aff3">
    <w:name w:val="Содержимое таблицы"/>
    <w:basedOn w:val="a"/>
    <w:rsid w:val="00322716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ConsPlusDocList">
    <w:name w:val="ConsPlusDocList"/>
    <w:next w:val="a"/>
    <w:rsid w:val="0032271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styleId="aff4">
    <w:name w:val="Normal (Web)"/>
    <w:basedOn w:val="a"/>
    <w:rsid w:val="00322716"/>
    <w:pPr>
      <w:suppressAutoHyphens w:val="0"/>
      <w:spacing w:before="280" w:after="119"/>
    </w:pPr>
  </w:style>
  <w:style w:type="paragraph" w:customStyle="1" w:styleId="aff5">
    <w:name w:val="разослать"/>
    <w:basedOn w:val="a"/>
    <w:rsid w:val="00322716"/>
    <w:pPr>
      <w:suppressAutoHyphens w:val="0"/>
      <w:spacing w:after="160"/>
      <w:ind w:left="1418" w:hanging="1418"/>
      <w:jc w:val="both"/>
    </w:pPr>
    <w:rPr>
      <w:sz w:val="28"/>
      <w:szCs w:val="20"/>
    </w:rPr>
  </w:style>
  <w:style w:type="paragraph" w:styleId="aff6">
    <w:name w:val="footer"/>
    <w:basedOn w:val="a"/>
    <w:rsid w:val="00322716"/>
    <w:pPr>
      <w:tabs>
        <w:tab w:val="center" w:pos="4677"/>
        <w:tab w:val="right" w:pos="9355"/>
      </w:tabs>
    </w:pPr>
  </w:style>
  <w:style w:type="paragraph" w:customStyle="1" w:styleId="P59">
    <w:name w:val="P59"/>
    <w:basedOn w:val="a"/>
    <w:rsid w:val="00322716"/>
    <w:pPr>
      <w:widowControl w:val="0"/>
      <w:tabs>
        <w:tab w:val="left" w:pos="-3420"/>
      </w:tabs>
      <w:suppressAutoHyphens w:val="0"/>
      <w:jc w:val="center"/>
      <w:textAlignment w:val="baseline"/>
    </w:pPr>
    <w:rPr>
      <w:szCs w:val="20"/>
    </w:rPr>
  </w:style>
  <w:style w:type="paragraph" w:customStyle="1" w:styleId="P68">
    <w:name w:val="P68"/>
    <w:basedOn w:val="a"/>
    <w:rsid w:val="00322716"/>
    <w:pPr>
      <w:widowControl w:val="0"/>
      <w:suppressAutoHyphens w:val="0"/>
      <w:jc w:val="both"/>
      <w:textAlignment w:val="baseline"/>
    </w:pPr>
    <w:rPr>
      <w:szCs w:val="20"/>
    </w:rPr>
  </w:style>
  <w:style w:type="paragraph" w:customStyle="1" w:styleId="P81">
    <w:name w:val="P81"/>
    <w:basedOn w:val="a"/>
    <w:rsid w:val="00322716"/>
    <w:pPr>
      <w:widowControl w:val="0"/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P19">
    <w:name w:val="P19"/>
    <w:basedOn w:val="a"/>
    <w:rsid w:val="00322716"/>
    <w:pPr>
      <w:suppressAutoHyphens w:val="0"/>
      <w:autoSpaceDE w:val="0"/>
      <w:ind w:firstLine="540"/>
      <w:jc w:val="both"/>
    </w:pPr>
    <w:rPr>
      <w:rFonts w:eastAsia="SimSun1"/>
      <w:szCs w:val="20"/>
    </w:rPr>
  </w:style>
  <w:style w:type="paragraph" w:customStyle="1" w:styleId="P22">
    <w:name w:val="P22"/>
    <w:basedOn w:val="a"/>
    <w:rsid w:val="00322716"/>
    <w:pPr>
      <w:suppressAutoHyphens w:val="0"/>
      <w:autoSpaceDE w:val="0"/>
      <w:ind w:firstLine="540"/>
      <w:jc w:val="both"/>
    </w:pPr>
    <w:rPr>
      <w:szCs w:val="20"/>
    </w:rPr>
  </w:style>
  <w:style w:type="paragraph" w:customStyle="1" w:styleId="P23">
    <w:name w:val="P23"/>
    <w:basedOn w:val="a"/>
    <w:rsid w:val="00322716"/>
    <w:pPr>
      <w:suppressAutoHyphens w:val="0"/>
      <w:autoSpaceDE w:val="0"/>
      <w:ind w:firstLine="540"/>
      <w:jc w:val="both"/>
    </w:pPr>
    <w:rPr>
      <w:szCs w:val="20"/>
    </w:rPr>
  </w:style>
  <w:style w:type="paragraph" w:customStyle="1" w:styleId="Standard">
    <w:name w:val="Standard"/>
    <w:basedOn w:val="a"/>
    <w:rsid w:val="00322716"/>
    <w:pPr>
      <w:suppressAutoHyphens w:val="0"/>
      <w:textAlignment w:val="baseline"/>
    </w:pPr>
    <w:rPr>
      <w:rFonts w:eastAsia="SimSun1"/>
      <w:szCs w:val="20"/>
    </w:rPr>
  </w:style>
  <w:style w:type="paragraph" w:customStyle="1" w:styleId="P86">
    <w:name w:val="P86"/>
    <w:basedOn w:val="a"/>
    <w:rsid w:val="00322716"/>
    <w:pPr>
      <w:widowControl w:val="0"/>
      <w:suppressAutoHyphens w:val="0"/>
      <w:ind w:left="141"/>
      <w:jc w:val="both"/>
      <w:textAlignment w:val="baseline"/>
    </w:pPr>
    <w:rPr>
      <w:szCs w:val="20"/>
    </w:rPr>
  </w:style>
  <w:style w:type="paragraph" w:customStyle="1" w:styleId="P44">
    <w:name w:val="P44"/>
    <w:basedOn w:val="ConsPlusNormal"/>
    <w:rsid w:val="00322716"/>
    <w:pPr>
      <w:widowControl/>
      <w:suppressAutoHyphens w:val="0"/>
      <w:autoSpaceDE w:val="0"/>
      <w:ind w:firstLine="720"/>
      <w:jc w:val="both"/>
      <w:textAlignment w:val="baseline"/>
    </w:pPr>
    <w:rPr>
      <w:sz w:val="24"/>
    </w:rPr>
  </w:style>
  <w:style w:type="paragraph" w:customStyle="1" w:styleId="P100">
    <w:name w:val="P100"/>
    <w:basedOn w:val="a"/>
    <w:rsid w:val="00322716"/>
    <w:pPr>
      <w:tabs>
        <w:tab w:val="left" w:pos="0"/>
      </w:tabs>
      <w:suppressAutoHyphens w:val="0"/>
      <w:ind w:firstLine="709"/>
      <w:jc w:val="both"/>
      <w:textAlignment w:val="baseline"/>
    </w:pPr>
    <w:rPr>
      <w:szCs w:val="20"/>
    </w:rPr>
  </w:style>
  <w:style w:type="paragraph" w:customStyle="1" w:styleId="P39">
    <w:name w:val="P39"/>
    <w:basedOn w:val="a"/>
    <w:rsid w:val="00322716"/>
    <w:pPr>
      <w:widowControl w:val="0"/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P94">
    <w:name w:val="P94"/>
    <w:basedOn w:val="a"/>
    <w:rsid w:val="00322716"/>
    <w:pPr>
      <w:widowControl w:val="0"/>
      <w:shd w:val="clear" w:color="auto" w:fill="FFFFFF"/>
      <w:suppressAutoHyphens w:val="0"/>
      <w:autoSpaceDE w:val="0"/>
      <w:textAlignment w:val="baseline"/>
    </w:pPr>
    <w:rPr>
      <w:szCs w:val="20"/>
    </w:rPr>
  </w:style>
  <w:style w:type="paragraph" w:customStyle="1" w:styleId="P83">
    <w:name w:val="P83"/>
    <w:basedOn w:val="a"/>
    <w:rsid w:val="00322716"/>
    <w:pPr>
      <w:widowControl w:val="0"/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P64">
    <w:name w:val="P64"/>
    <w:basedOn w:val="a"/>
    <w:rsid w:val="00322716"/>
    <w:pPr>
      <w:widowControl w:val="0"/>
      <w:tabs>
        <w:tab w:val="left" w:pos="-3420"/>
      </w:tabs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1c">
    <w:name w:val="Абзац списка1"/>
    <w:basedOn w:val="a"/>
    <w:rsid w:val="00322716"/>
    <w:pPr>
      <w:suppressAutoHyphens w:val="0"/>
      <w:ind w:left="720"/>
    </w:pPr>
    <w:rPr>
      <w:rFonts w:eastAsia="Calibri"/>
    </w:rPr>
  </w:style>
  <w:style w:type="paragraph" w:customStyle="1" w:styleId="punct">
    <w:name w:val="punct"/>
    <w:basedOn w:val="a"/>
    <w:rsid w:val="00322716"/>
    <w:pPr>
      <w:tabs>
        <w:tab w:val="num" w:pos="1077"/>
      </w:tabs>
      <w:suppressAutoHyphens w:val="0"/>
      <w:autoSpaceDE w:val="0"/>
      <w:spacing w:line="360" w:lineRule="auto"/>
      <w:ind w:firstLine="720"/>
      <w:jc w:val="both"/>
    </w:pPr>
    <w:rPr>
      <w:sz w:val="26"/>
      <w:szCs w:val="26"/>
    </w:rPr>
  </w:style>
  <w:style w:type="paragraph" w:styleId="aff7">
    <w:name w:val="No Spacing"/>
    <w:qFormat/>
    <w:rsid w:val="00322716"/>
    <w:pPr>
      <w:suppressAutoHyphens/>
    </w:pPr>
    <w:rPr>
      <w:kern w:val="1"/>
      <w:sz w:val="24"/>
      <w:szCs w:val="24"/>
      <w:lang w:eastAsia="zh-CN"/>
    </w:rPr>
  </w:style>
  <w:style w:type="paragraph" w:customStyle="1" w:styleId="P16">
    <w:name w:val="P16"/>
    <w:basedOn w:val="a"/>
    <w:rsid w:val="00322716"/>
    <w:pPr>
      <w:widowControl w:val="0"/>
      <w:suppressAutoHyphens w:val="0"/>
      <w:jc w:val="center"/>
      <w:textAlignment w:val="baseline"/>
    </w:pPr>
    <w:rPr>
      <w:rFonts w:eastAsia="SimSun1"/>
      <w:b/>
      <w:szCs w:val="20"/>
    </w:rPr>
  </w:style>
  <w:style w:type="paragraph" w:customStyle="1" w:styleId="P61">
    <w:name w:val="P61"/>
    <w:basedOn w:val="a"/>
    <w:rsid w:val="00322716"/>
    <w:pPr>
      <w:widowControl w:val="0"/>
      <w:tabs>
        <w:tab w:val="left" w:pos="-3420"/>
      </w:tabs>
      <w:suppressAutoHyphens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rsid w:val="00322716"/>
    <w:pPr>
      <w:widowControl w:val="0"/>
      <w:tabs>
        <w:tab w:val="left" w:pos="6054"/>
      </w:tabs>
      <w:suppressAutoHyphens w:val="0"/>
      <w:autoSpaceDE w:val="0"/>
      <w:ind w:left="5760"/>
      <w:textAlignment w:val="baseline"/>
    </w:pPr>
    <w:rPr>
      <w:szCs w:val="20"/>
    </w:rPr>
  </w:style>
  <w:style w:type="paragraph" w:customStyle="1" w:styleId="formattext">
    <w:name w:val="formattext"/>
    <w:basedOn w:val="a"/>
    <w:rsid w:val="00322716"/>
    <w:pPr>
      <w:suppressAutoHyphens w:val="0"/>
      <w:spacing w:before="280" w:after="280"/>
    </w:pPr>
  </w:style>
  <w:style w:type="paragraph" w:customStyle="1" w:styleId="25">
    <w:name w:val="Название2"/>
    <w:basedOn w:val="a"/>
    <w:rsid w:val="00322716"/>
    <w:pPr>
      <w:suppressLineNumbers/>
      <w:suppressAutoHyphens w:val="0"/>
      <w:spacing w:before="120" w:after="120" w:line="276" w:lineRule="auto"/>
    </w:pPr>
    <w:rPr>
      <w:rFonts w:eastAsia="Calibri" w:cs="Mangal"/>
      <w:i/>
      <w:iCs/>
    </w:rPr>
  </w:style>
  <w:style w:type="paragraph" w:customStyle="1" w:styleId="26">
    <w:name w:val="Указатель2"/>
    <w:basedOn w:val="a"/>
    <w:rsid w:val="00322716"/>
    <w:pPr>
      <w:suppressLineNumbers/>
      <w:suppressAutoHyphens w:val="0"/>
      <w:spacing w:after="200" w:line="276" w:lineRule="auto"/>
    </w:pPr>
    <w:rPr>
      <w:rFonts w:eastAsia="Calibri" w:cs="Mangal"/>
      <w:sz w:val="28"/>
      <w:szCs w:val="22"/>
    </w:rPr>
  </w:style>
  <w:style w:type="paragraph" w:customStyle="1" w:styleId="1d">
    <w:name w:val="Название1"/>
    <w:basedOn w:val="a"/>
    <w:rsid w:val="00322716"/>
    <w:pPr>
      <w:suppressLineNumbers/>
      <w:suppressAutoHyphens w:val="0"/>
      <w:spacing w:before="120" w:after="120" w:line="276" w:lineRule="auto"/>
    </w:pPr>
    <w:rPr>
      <w:rFonts w:eastAsia="Calibri" w:cs="Mangal"/>
      <w:i/>
      <w:iCs/>
    </w:rPr>
  </w:style>
  <w:style w:type="paragraph" w:customStyle="1" w:styleId="1e">
    <w:name w:val="Указатель1"/>
    <w:basedOn w:val="a"/>
    <w:rsid w:val="00322716"/>
    <w:pPr>
      <w:suppressLineNumbers/>
      <w:suppressAutoHyphens w:val="0"/>
      <w:spacing w:after="200" w:line="276" w:lineRule="auto"/>
    </w:pPr>
    <w:rPr>
      <w:rFonts w:eastAsia="Calibri" w:cs="Mangal"/>
      <w:sz w:val="28"/>
      <w:szCs w:val="22"/>
    </w:rPr>
  </w:style>
  <w:style w:type="paragraph" w:customStyle="1" w:styleId="1f">
    <w:name w:val="Текст1"/>
    <w:basedOn w:val="a"/>
    <w:rsid w:val="00322716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f0">
    <w:name w:val="Текст примечания1"/>
    <w:basedOn w:val="a"/>
    <w:rsid w:val="00322716"/>
    <w:pPr>
      <w:suppressAutoHyphens w:val="0"/>
      <w:spacing w:after="200" w:line="276" w:lineRule="auto"/>
    </w:pPr>
    <w:rPr>
      <w:rFonts w:eastAsia="Calibri"/>
      <w:sz w:val="20"/>
      <w:szCs w:val="20"/>
    </w:rPr>
  </w:style>
  <w:style w:type="paragraph" w:customStyle="1" w:styleId="27">
    <w:name w:val="Текст примечания2"/>
    <w:basedOn w:val="a"/>
    <w:rsid w:val="00322716"/>
    <w:rPr>
      <w:sz w:val="20"/>
      <w:szCs w:val="20"/>
    </w:rPr>
  </w:style>
  <w:style w:type="paragraph" w:styleId="aff8">
    <w:name w:val="annotation subject"/>
    <w:basedOn w:val="1f0"/>
    <w:next w:val="1f0"/>
    <w:rsid w:val="00322716"/>
    <w:rPr>
      <w:b/>
      <w:bCs/>
    </w:rPr>
  </w:style>
  <w:style w:type="paragraph" w:styleId="aff9">
    <w:name w:val="Balloon Text"/>
    <w:basedOn w:val="a"/>
    <w:rsid w:val="00322716"/>
    <w:pPr>
      <w:suppressAutoHyphens w:val="0"/>
    </w:pPr>
    <w:rPr>
      <w:rFonts w:ascii="Tahoma" w:eastAsia="Calibri" w:hAnsi="Tahoma" w:cs="Tahoma"/>
      <w:sz w:val="16"/>
      <w:szCs w:val="16"/>
    </w:rPr>
  </w:style>
  <w:style w:type="paragraph" w:customStyle="1" w:styleId="Textbody">
    <w:name w:val="Text body"/>
    <w:basedOn w:val="Standard"/>
    <w:rsid w:val="00322716"/>
    <w:pPr>
      <w:widowControl w:val="0"/>
      <w:suppressAutoHyphens/>
      <w:spacing w:after="120"/>
    </w:pPr>
    <w:rPr>
      <w:rFonts w:eastAsia="Andale Sans UI" w:cs="Tahoma"/>
      <w:szCs w:val="24"/>
      <w:lang w:val="de-DE" w:bidi="fa-IR"/>
    </w:rPr>
  </w:style>
  <w:style w:type="paragraph" w:customStyle="1" w:styleId="1f1">
    <w:name w:val="Знак1"/>
    <w:basedOn w:val="a"/>
    <w:rsid w:val="00322716"/>
    <w:pPr>
      <w:tabs>
        <w:tab w:val="num" w:pos="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rsid w:val="00322716"/>
    <w:pPr>
      <w:tabs>
        <w:tab w:val="num" w:pos="0"/>
      </w:tabs>
      <w:suppressAutoHyphens w:val="0"/>
      <w:spacing w:after="60"/>
      <w:ind w:left="450" w:hanging="450"/>
      <w:jc w:val="both"/>
    </w:pPr>
    <w:rPr>
      <w:szCs w:val="20"/>
    </w:rPr>
  </w:style>
  <w:style w:type="paragraph" w:customStyle="1" w:styleId="Char">
    <w:name w:val="Char Знак"/>
    <w:basedOn w:val="a"/>
    <w:rsid w:val="00322716"/>
    <w:pPr>
      <w:suppressAutoHyphens w:val="0"/>
      <w:spacing w:after="160" w:line="240" w:lineRule="exact"/>
    </w:pPr>
    <w:rPr>
      <w:rFonts w:eastAsia="SimSun"/>
      <w:b/>
      <w:sz w:val="28"/>
      <w:lang w:val="en-US"/>
    </w:rPr>
  </w:style>
  <w:style w:type="paragraph" w:styleId="affa">
    <w:name w:val="Subtitle"/>
    <w:basedOn w:val="a"/>
    <w:next w:val="aff"/>
    <w:qFormat/>
    <w:rsid w:val="00322716"/>
    <w:pPr>
      <w:suppressAutoHyphens w:val="0"/>
      <w:spacing w:line="432" w:lineRule="auto"/>
      <w:jc w:val="center"/>
    </w:pPr>
    <w:rPr>
      <w:sz w:val="32"/>
      <w:szCs w:val="20"/>
    </w:rPr>
  </w:style>
  <w:style w:type="paragraph" w:styleId="affb">
    <w:name w:val="Body Text Indent"/>
    <w:basedOn w:val="a"/>
    <w:rsid w:val="00322716"/>
    <w:pPr>
      <w:suppressAutoHyphens w:val="0"/>
      <w:spacing w:after="120" w:line="276" w:lineRule="auto"/>
      <w:ind w:left="283"/>
    </w:pPr>
    <w:rPr>
      <w:rFonts w:eastAsia="Calibri"/>
      <w:sz w:val="28"/>
      <w:szCs w:val="22"/>
    </w:rPr>
  </w:style>
  <w:style w:type="paragraph" w:customStyle="1" w:styleId="LO-Normal">
    <w:name w:val="LO-Normal"/>
    <w:rsid w:val="00322716"/>
    <w:pPr>
      <w:widowControl w:val="0"/>
      <w:suppressAutoHyphens/>
      <w:ind w:firstLine="400"/>
      <w:jc w:val="both"/>
    </w:pPr>
    <w:rPr>
      <w:sz w:val="24"/>
      <w:lang w:eastAsia="zh-CN"/>
    </w:rPr>
  </w:style>
  <w:style w:type="paragraph" w:customStyle="1" w:styleId="subpunct">
    <w:name w:val="subpunct"/>
    <w:basedOn w:val="a"/>
    <w:rsid w:val="00322716"/>
    <w:pPr>
      <w:tabs>
        <w:tab w:val="num" w:pos="1077"/>
        <w:tab w:val="left" w:pos="1631"/>
      </w:tabs>
      <w:suppressAutoHyphens w:val="0"/>
      <w:autoSpaceDE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styleId="affc">
    <w:name w:val="footnote text"/>
    <w:basedOn w:val="a"/>
    <w:rsid w:val="00322716"/>
    <w:pPr>
      <w:suppressAutoHyphens w:val="0"/>
      <w:spacing w:after="200" w:line="276" w:lineRule="auto"/>
    </w:pPr>
    <w:rPr>
      <w:rFonts w:eastAsia="Calibri"/>
      <w:sz w:val="20"/>
      <w:szCs w:val="20"/>
    </w:rPr>
  </w:style>
  <w:style w:type="paragraph" w:customStyle="1" w:styleId="1f2">
    <w:name w:val="Схема документа1"/>
    <w:basedOn w:val="a"/>
    <w:rsid w:val="00322716"/>
    <w:pPr>
      <w:shd w:val="clear" w:color="auto" w:fill="000080"/>
      <w:suppressAutoHyphens w:val="0"/>
      <w:spacing w:after="200" w:line="276" w:lineRule="auto"/>
    </w:pPr>
    <w:rPr>
      <w:rFonts w:ascii="Tahoma" w:eastAsia="Calibri" w:hAnsi="Tahoma" w:cs="Tahoma"/>
      <w:sz w:val="20"/>
      <w:szCs w:val="20"/>
    </w:rPr>
  </w:style>
  <w:style w:type="paragraph" w:customStyle="1" w:styleId="311">
    <w:name w:val="Основной текст с отступом 31"/>
    <w:basedOn w:val="a"/>
    <w:rsid w:val="00322716"/>
    <w:pPr>
      <w:suppressAutoHyphens w:val="0"/>
      <w:spacing w:after="120" w:line="276" w:lineRule="auto"/>
      <w:ind w:left="283"/>
    </w:pPr>
    <w:rPr>
      <w:rFonts w:eastAsia="Calibri"/>
      <w:sz w:val="16"/>
      <w:szCs w:val="16"/>
    </w:rPr>
  </w:style>
  <w:style w:type="paragraph" w:customStyle="1" w:styleId="affd">
    <w:name w:val="Знак Знак Знак Знак Знак Знак Знак Знак Знак Знак"/>
    <w:basedOn w:val="a"/>
    <w:rsid w:val="00322716"/>
    <w:pPr>
      <w:suppressAutoHyphens w:val="0"/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/>
    </w:rPr>
  </w:style>
  <w:style w:type="paragraph" w:styleId="affe">
    <w:name w:val="endnote text"/>
    <w:basedOn w:val="a"/>
    <w:rsid w:val="00322716"/>
    <w:pPr>
      <w:suppressAutoHyphens w:val="0"/>
      <w:autoSpaceDE w:val="0"/>
    </w:pPr>
    <w:rPr>
      <w:sz w:val="20"/>
      <w:szCs w:val="20"/>
    </w:rPr>
  </w:style>
  <w:style w:type="paragraph" w:customStyle="1" w:styleId="afff">
    <w:name w:val="Заголовок таблицы"/>
    <w:basedOn w:val="aff3"/>
    <w:rsid w:val="00322716"/>
    <w:pPr>
      <w:suppressAutoHyphens w:val="0"/>
      <w:jc w:val="center"/>
    </w:pPr>
    <w:rPr>
      <w:rFonts w:ascii="Times New Roman" w:hAnsi="Times New Roman" w:cs="Times New Roman"/>
      <w:b/>
      <w:bCs/>
      <w:sz w:val="28"/>
    </w:rPr>
  </w:style>
  <w:style w:type="paragraph" w:customStyle="1" w:styleId="afff0">
    <w:name w:val="Содержимое врезки"/>
    <w:basedOn w:val="aff"/>
    <w:rsid w:val="00322716"/>
    <w:pPr>
      <w:suppressAutoHyphens w:val="0"/>
    </w:pPr>
    <w:rPr>
      <w:rFonts w:ascii="Times New Roman" w:hAnsi="Times New Roman" w:cs="Times New Roman"/>
      <w:sz w:val="28"/>
    </w:rPr>
  </w:style>
  <w:style w:type="paragraph" w:customStyle="1" w:styleId="320">
    <w:name w:val="Основной текст с отступом 32"/>
    <w:basedOn w:val="a"/>
    <w:rsid w:val="00322716"/>
    <w:pPr>
      <w:spacing w:after="120"/>
      <w:ind w:left="283"/>
    </w:pPr>
    <w:rPr>
      <w:sz w:val="16"/>
      <w:szCs w:val="16"/>
    </w:rPr>
  </w:style>
  <w:style w:type="paragraph" w:styleId="afff1">
    <w:name w:val="List Paragraph"/>
    <w:basedOn w:val="a"/>
    <w:qFormat/>
    <w:rsid w:val="00322716"/>
    <w:pPr>
      <w:suppressAutoHyphens w:val="0"/>
      <w:ind w:left="720"/>
      <w:contextualSpacing/>
    </w:pPr>
    <w:rPr>
      <w:rFonts w:ascii="Calibri" w:hAnsi="Calibri" w:cs="Calibri"/>
      <w:lang w:val="en-US" w:bidi="en-US"/>
    </w:rPr>
  </w:style>
  <w:style w:type="paragraph" w:styleId="28">
    <w:name w:val="Quote"/>
    <w:basedOn w:val="a"/>
    <w:next w:val="a"/>
    <w:qFormat/>
    <w:rsid w:val="00322716"/>
    <w:pPr>
      <w:suppressAutoHyphens w:val="0"/>
    </w:pPr>
    <w:rPr>
      <w:rFonts w:ascii="Calibri" w:hAnsi="Calibri" w:cs="Calibri"/>
      <w:i/>
      <w:lang w:val="en-US" w:bidi="en-US"/>
    </w:rPr>
  </w:style>
  <w:style w:type="paragraph" w:styleId="afff2">
    <w:name w:val="Intense Quote"/>
    <w:basedOn w:val="a"/>
    <w:next w:val="a"/>
    <w:qFormat/>
    <w:rsid w:val="00322716"/>
    <w:pPr>
      <w:suppressAutoHyphens w:val="0"/>
      <w:ind w:left="720" w:right="720"/>
    </w:pPr>
    <w:rPr>
      <w:rFonts w:ascii="Calibri" w:hAnsi="Calibri" w:cs="Calibri"/>
      <w:b/>
      <w:i/>
      <w:szCs w:val="22"/>
      <w:lang w:val="en-US" w:bidi="en-US"/>
    </w:rPr>
  </w:style>
  <w:style w:type="paragraph" w:customStyle="1" w:styleId="1f3">
    <w:name w:val="Без интервала1"/>
    <w:rsid w:val="00322716"/>
    <w:pPr>
      <w:widowControl w:val="0"/>
      <w:suppressAutoHyphens/>
      <w:spacing w:after="200" w:line="276" w:lineRule="auto"/>
    </w:pPr>
    <w:rPr>
      <w:rFonts w:ascii="Calibri" w:eastAsia="Arial" w:hAnsi="Calibri" w:cs="Calibri"/>
      <w:kern w:val="1"/>
      <w:sz w:val="22"/>
      <w:szCs w:val="22"/>
      <w:lang w:eastAsia="zh-CN"/>
    </w:rPr>
  </w:style>
  <w:style w:type="paragraph" w:customStyle="1" w:styleId="1f4">
    <w:name w:val="Обычный (веб)1"/>
    <w:basedOn w:val="a"/>
    <w:rsid w:val="00322716"/>
    <w:pPr>
      <w:suppressAutoHyphens w:val="0"/>
      <w:spacing w:after="200" w:line="276" w:lineRule="auto"/>
      <w:ind w:firstLine="567"/>
      <w:jc w:val="both"/>
    </w:pPr>
    <w:rPr>
      <w:rFonts w:ascii="Calibri" w:hAnsi="Calibri" w:cs="Calibri"/>
      <w:sz w:val="28"/>
      <w:szCs w:val="22"/>
      <w:lang w:val="en-US" w:bidi="en-US"/>
    </w:rPr>
  </w:style>
  <w:style w:type="paragraph" w:customStyle="1" w:styleId="ConsPlusDocList0">
    <w:name w:val="ConsPlusDocList"/>
    <w:next w:val="a"/>
    <w:rsid w:val="00322716"/>
    <w:pPr>
      <w:widowControl w:val="0"/>
      <w:suppressAutoHyphens/>
      <w:autoSpaceDE w:val="0"/>
      <w:spacing w:after="200"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29">
    <w:name w:val="Схема документа2"/>
    <w:basedOn w:val="a"/>
    <w:rsid w:val="00322716"/>
    <w:pPr>
      <w:suppressAutoHyphens w:val="0"/>
    </w:pPr>
    <w:rPr>
      <w:rFonts w:ascii="Tahoma" w:hAnsi="Tahoma" w:cs="Tahoma"/>
      <w:sz w:val="16"/>
      <w:szCs w:val="16"/>
      <w:lang w:val="en-US" w:bidi="en-US"/>
    </w:rPr>
  </w:style>
  <w:style w:type="paragraph" w:customStyle="1" w:styleId="1f5">
    <w:name w:val="Название объекта1"/>
    <w:basedOn w:val="a"/>
    <w:next w:val="a"/>
    <w:rsid w:val="00322716"/>
    <w:pPr>
      <w:suppressAutoHyphens w:val="0"/>
      <w:spacing w:after="200"/>
      <w:ind w:firstLine="709"/>
      <w:jc w:val="both"/>
    </w:pPr>
    <w:rPr>
      <w:i/>
      <w:iCs/>
      <w:color w:val="1F497D"/>
      <w:sz w:val="18"/>
      <w:szCs w:val="18"/>
    </w:rPr>
  </w:style>
  <w:style w:type="paragraph" w:customStyle="1" w:styleId="1f6">
    <w:name w:val="Заголовок таблицы ссылок1"/>
    <w:basedOn w:val="1"/>
    <w:next w:val="a"/>
    <w:rsid w:val="00322716"/>
    <w:pPr>
      <w:keepNext/>
      <w:keepLines/>
      <w:widowControl/>
      <w:autoSpaceDE/>
      <w:spacing w:before="0" w:after="160" w:line="360" w:lineRule="auto"/>
    </w:pPr>
    <w:rPr>
      <w:rFonts w:ascii="Times New Roman" w:hAnsi="Times New Roman" w:cs="Times New Roman"/>
      <w:bCs w:val="0"/>
      <w:color w:val="auto"/>
      <w:sz w:val="28"/>
      <w:szCs w:val="32"/>
    </w:rPr>
  </w:style>
  <w:style w:type="paragraph" w:customStyle="1" w:styleId="Default">
    <w:name w:val="Default"/>
    <w:rsid w:val="00AA17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3">
    <w:name w:val="Body Text Indent 3"/>
    <w:basedOn w:val="a"/>
    <w:link w:val="32"/>
    <w:rsid w:val="00BB4621"/>
    <w:pPr>
      <w:suppressAutoHyphens w:val="0"/>
      <w:spacing w:after="120" w:line="276" w:lineRule="auto"/>
      <w:ind w:left="283"/>
    </w:pPr>
    <w:rPr>
      <w:rFonts w:eastAsia="Calibri"/>
      <w:kern w:val="0"/>
      <w:sz w:val="16"/>
      <w:szCs w:val="16"/>
      <w:lang/>
    </w:rPr>
  </w:style>
  <w:style w:type="character" w:customStyle="1" w:styleId="321">
    <w:name w:val="Основной текст с отступом 3 Знак2"/>
    <w:basedOn w:val="a0"/>
    <w:link w:val="33"/>
    <w:uiPriority w:val="99"/>
    <w:semiHidden/>
    <w:rsid w:val="00BB4621"/>
    <w:rPr>
      <w:kern w:val="1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2C0816D136EDBAD47C55EC0B7A326BE0C0051680A3C74ABC20F6FBD0991DE02EAAA45D2D501FFCf4K6J" TargetMode="External"/><Relationship Id="rId13" Type="http://schemas.openxmlformats.org/officeDocument/2006/relationships/hyperlink" Target="consultantplus://offline/ref=9789997698742AE6980F9D30067340B96B1891676CA8276125A1BBD23CEB11E0610A2C70D8D312B2DE1388010BA6EDE8BD1D12F3DC0B5DD7E5SAM" TargetMode="External"/><Relationship Id="rId18" Type="http://schemas.openxmlformats.org/officeDocument/2006/relationships/hyperlink" Target="consultantplus://offline/ref=F959000E655C57E257034EE3C672352FAFB17321189F64DCFA441F7DC8A9B8C2C34B6BB4ECBA81CEFF119ED9D47EF8D4EC5C668BE407F56FG7B0N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1D7339F013E8A74CF9233A8997AAA77B3B9CB7B91A01DA7E5C51C15C14A46F8A2616B5006A95D7D8E8D98223C50B5FC7109173E4B8A622APEPEM" TargetMode="External"/><Relationship Id="rId17" Type="http://schemas.openxmlformats.org/officeDocument/2006/relationships/hyperlink" Target="consultantplus://offline/ref=086BCF6E4E888C9EA6E67968AECDFFFF398CEF8B240A3EA04FB0F4E7A4C13900B338139878D982AA9EF64A207DD671F19ADEF526C0F3F6EDF8A8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308C8B9E631E086113FF2F2908DD10B87F5886FFF33D51C0A0E2840CA8324F9CA85BD6C7AE999927DD362F0272C448D71965F8776A86EBCL4wDM" TargetMode="External"/><Relationship Id="rId20" Type="http://schemas.openxmlformats.org/officeDocument/2006/relationships/hyperlink" Target="consultantplus://offline/ref=602A957448D1A6028425B00167D542CC799184894F84F313FB052AB071CD4D4788AF504118F34C8D0A680A00892547E66A3EC04709D7DB6CG8a0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1D7339F013E8A74CF9233A8997AAA77B3B9CB7B91A01DA7E5C51C15C14A46F8A2616B5006A95D7D888D98223C50B5FC7109173E4B8A622APEPE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B8B83FFE8893E88A4A1C69E77A6F5679EEC911DD6E8138C018AEDC3179E6E96938A3459329C1572796A9361FB386A4ABBB7927FDC5B91F9G9TDM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E173688957AB4A79629BB9D2227485BFD5A9CFE90B4F61AB06D30E218A84A343B5D6F32359911BD6874497940281C0E91D3054C671WAF3G" TargetMode="External"/><Relationship Id="rId19" Type="http://schemas.openxmlformats.org/officeDocument/2006/relationships/hyperlink" Target="consultantplus://offline/ref=934DB7B52982BF7D7DB37BFC8840CD582C0E45DDF6BA4808ABCC0E70C700515FB6BEB61234EB14B8D56DBAB615FCD70C8EFAB221F6B14F37x9B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vpol.ru" TargetMode="External"/><Relationship Id="rId14" Type="http://schemas.openxmlformats.org/officeDocument/2006/relationships/hyperlink" Target="consultantplus://offline/ref=3B8B83FFE8893E88A4A1C69E77A6F5679EEC911DD6E8138C018AEDC3179E6E96938A345A3B9C1D232C25923DBD687948BCB7907DC3G5T0M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13330</Words>
  <Characters>75986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89138</CharactersWithSpaces>
  <SharedDoc>false</SharedDoc>
  <HLinks>
    <vt:vector size="78" baseType="variant">
      <vt:variant>
        <vt:i4>7798890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consultantplus://offline/ref=602A957448D1A6028425B00167D542CC799184894F84F313FB052AB071CD4D4788AF504118F34C8D0A680A00892547E66A3EC04709D7DB6CG8a0N</vt:lpwstr>
      </vt:variant>
      <vt:variant>
        <vt:lpwstr/>
      </vt:variant>
      <vt:variant>
        <vt:i4>3276860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consultantplus://offline/ref=934DB7B52982BF7D7DB37BFC8840CD582C0E45DDF6BA4808ABCC0E70C700515FB6BEB61234EB14B8D56DBAB615FCD70C8EFAB221F6B14F37x9BFN</vt:lpwstr>
      </vt:variant>
      <vt:variant>
        <vt:lpwstr/>
      </vt:variant>
      <vt:variant>
        <vt:i4>7995494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consultantplus://offline/ref=F959000E655C57E257034EE3C672352FAFB17321189F64DCFA441F7DC8A9B8C2C34B6BB4ECBA81CEFF119ED9D47EF8D4EC5C668BE407F56FG7B0N</vt:lpwstr>
      </vt:variant>
      <vt:variant>
        <vt:lpwstr/>
      </vt:variant>
      <vt:variant>
        <vt:i4>2162736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consultantplus://offline/ref=086BCF6E4E888C9EA6E67968AECDFFFF398CEF8B240A3EA04FB0F4E7A4C13900B338139878D982AA9EF64A207DD671F19ADEF526C0F3F6EDF8A8N</vt:lpwstr>
      </vt:variant>
      <vt:variant>
        <vt:lpwstr/>
      </vt:variant>
      <vt:variant>
        <vt:i4>7143529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consultantplus://offline/ref=8308C8B9E631E086113FF2F2908DD10B87F5886FFF33D51C0A0E2840CA8324F9CA85BD6C7AE999927DD362F0272C448D71965F8776A86EBCL4wDM</vt:lpwstr>
      </vt:variant>
      <vt:variant>
        <vt:lpwstr/>
      </vt:variant>
      <vt:variant>
        <vt:i4>6422634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consultantplus://offline/ref=3B8B83FFE8893E88A4A1C69E77A6F5679EEC911DD6E8138C018AEDC3179E6E96938A3459329C1572796A9361FB386A4ABBB7927FDC5B91F9G9TDM</vt:lpwstr>
      </vt:variant>
      <vt:variant>
        <vt:lpwstr/>
      </vt:variant>
      <vt:variant>
        <vt:i4>917516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consultantplus://offline/ref=3B8B83FFE8893E88A4A1C69E77A6F5679EEC911DD6E8138C018AEDC3179E6E96938A345A3B9C1D232C25923DBD687948BCB7907DC3G5T0M</vt:lpwstr>
      </vt:variant>
      <vt:variant>
        <vt:lpwstr/>
      </vt:variant>
      <vt:variant>
        <vt:i4>6946864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consultantplus://offline/ref=9789997698742AE6980F9D30067340B96B1891676CA8276125A1BBD23CEB11E0610A2C70D8D312B2DE1388010BA6EDE8BD1D12F3DC0B5DD7E5SAM</vt:lpwstr>
      </vt:variant>
      <vt:variant>
        <vt:lpwstr/>
      </vt:variant>
      <vt:variant>
        <vt:i4>2162792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consultantplus://offline/ref=F1D7339F013E8A74CF9233A8997AAA77B3B9CB7B91A01DA7E5C51C15C14A46F8A2616B5006A95D7D8E8D98223C50B5FC7109173E4B8A622APEPEM</vt:lpwstr>
      </vt:variant>
      <vt:variant>
        <vt:lpwstr/>
      </vt:variant>
      <vt:variant>
        <vt:i4>2162741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consultantplus://offline/ref=F1D7339F013E8A74CF9233A8997AAA77B3B9CB7B91A01DA7E5C51C15C14A46F8A2616B5006A95D7D888D98223C50B5FC7109173E4B8A622APEPEM</vt:lpwstr>
      </vt:variant>
      <vt:variant>
        <vt:lpwstr/>
      </vt:variant>
      <vt:variant>
        <vt:i4>5636097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consultantplus://offline/ref=E173688957AB4A79629BB9D2227485BFD5A9CFE90B4F61AB06D30E218A84A343B5D6F32359911BD6874497940281C0E91D3054C671WAF3G</vt:lpwstr>
      </vt:variant>
      <vt:variant>
        <vt:lpwstr/>
      </vt:variant>
      <vt:variant>
        <vt:i4>6684790</vt:i4>
      </vt:variant>
      <vt:variant>
        <vt:i4>3</vt:i4>
      </vt:variant>
      <vt:variant>
        <vt:i4>0</vt:i4>
      </vt:variant>
      <vt:variant>
        <vt:i4>5</vt:i4>
      </vt:variant>
      <vt:variant>
        <vt:lpwstr>http://www.admvpol.ru/</vt:lpwstr>
      </vt:variant>
      <vt:variant>
        <vt:lpwstr/>
      </vt:variant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consultantplus://offline/ref=222C0816D136EDBAD47C55EC0B7A326BE0C0051680A3C74ABC20F6FBD0991DE02EAAA45D2D501FFCf4K6J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DJ_Diesel</dc:creator>
  <cp:keywords/>
  <cp:lastModifiedBy>User2306</cp:lastModifiedBy>
  <cp:revision>3</cp:revision>
  <cp:lastPrinted>2019-07-03T07:32:00Z</cp:lastPrinted>
  <dcterms:created xsi:type="dcterms:W3CDTF">2019-07-04T12:07:00Z</dcterms:created>
  <dcterms:modified xsi:type="dcterms:W3CDTF">2019-07-05T07:13:00Z</dcterms:modified>
</cp:coreProperties>
</file>