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2A31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46794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14.06.2022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DB0E3C">
        <w:rPr>
          <w:sz w:val="28"/>
          <w:szCs w:val="28"/>
        </w:rPr>
        <w:t xml:space="preserve">  </w:t>
      </w:r>
      <w:r w:rsidR="008C6F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8C6F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868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Pr="008C6F71" w:rsidRDefault="003174D6" w:rsidP="008C6F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6F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C6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6F71" w:rsidRPr="00B45BCA">
        <w:rPr>
          <w:rFonts w:ascii="Times New Roman" w:hAnsi="Times New Roman" w:cs="Times New Roman"/>
          <w:sz w:val="28"/>
          <w:szCs w:val="28"/>
        </w:rPr>
        <w:t>«</w:t>
      </w:r>
      <w:r w:rsidR="009A2B76">
        <w:rPr>
          <w:rFonts w:ascii="Times New Roman" w:hAnsi="Times New Roman" w:cs="Times New Roman"/>
          <w:sz w:val="28"/>
          <w:szCs w:val="28"/>
        </w:rPr>
        <w:t>Предоставление жилого помещени</w:t>
      </w:r>
      <w:r w:rsidR="003564DC">
        <w:rPr>
          <w:rFonts w:ascii="Times New Roman" w:hAnsi="Times New Roman" w:cs="Times New Roman"/>
          <w:sz w:val="28"/>
          <w:szCs w:val="28"/>
        </w:rPr>
        <w:t>я по договору социального найма</w:t>
      </w:r>
      <w:r w:rsidR="008C6F71" w:rsidRPr="00B45BCA">
        <w:rPr>
          <w:rFonts w:ascii="Times New Roman" w:hAnsi="Times New Roman" w:cs="Times New Roman"/>
          <w:sz w:val="28"/>
          <w:szCs w:val="28"/>
        </w:rPr>
        <w:t>»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Default="00654EC7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74D6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  <w:bookmarkStart w:id="0" w:name="p11"/>
      <w:bookmarkEnd w:id="0"/>
    </w:p>
    <w:p w:rsidR="003174D6" w:rsidRDefault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174D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9A2B76" w:rsidRPr="00B45BCA">
        <w:rPr>
          <w:sz w:val="28"/>
          <w:szCs w:val="28"/>
        </w:rPr>
        <w:t>«</w:t>
      </w:r>
      <w:r w:rsidR="009A2B76">
        <w:rPr>
          <w:sz w:val="28"/>
          <w:szCs w:val="28"/>
        </w:rPr>
        <w:t>Предоставление жилого помещени</w:t>
      </w:r>
      <w:r w:rsidR="003564DC">
        <w:rPr>
          <w:sz w:val="28"/>
          <w:szCs w:val="28"/>
        </w:rPr>
        <w:t>я по договору социального найма</w:t>
      </w:r>
      <w:r w:rsidR="009A2B76" w:rsidRPr="00B45BCA">
        <w:rPr>
          <w:sz w:val="28"/>
          <w:szCs w:val="28"/>
        </w:rPr>
        <w:t>»</w:t>
      </w:r>
      <w:r w:rsidR="009A2B76">
        <w:rPr>
          <w:sz w:val="28"/>
          <w:szCs w:val="28"/>
        </w:rPr>
        <w:t xml:space="preserve"> </w:t>
      </w:r>
      <w:r w:rsidR="006D3D34">
        <w:rPr>
          <w:sz w:val="28"/>
          <w:szCs w:val="28"/>
        </w:rPr>
        <w:t>согласно приложению</w:t>
      </w:r>
      <w:r w:rsidR="003174D6">
        <w:rPr>
          <w:sz w:val="28"/>
          <w:szCs w:val="28"/>
        </w:rPr>
        <w:t>.</w:t>
      </w:r>
    </w:p>
    <w:p w:rsidR="00EA4909" w:rsidRDefault="00616697" w:rsidP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B6B">
        <w:rPr>
          <w:sz w:val="28"/>
          <w:szCs w:val="28"/>
        </w:rPr>
        <w:t xml:space="preserve">. </w:t>
      </w:r>
      <w:r w:rsidR="00D43EE6">
        <w:rPr>
          <w:sz w:val="28"/>
          <w:szCs w:val="28"/>
        </w:rPr>
        <w:t xml:space="preserve">Опубликовать </w:t>
      </w:r>
      <w:r w:rsidR="00F52754">
        <w:rPr>
          <w:sz w:val="28"/>
          <w:szCs w:val="28"/>
        </w:rPr>
        <w:t xml:space="preserve">настоящее постановление </w:t>
      </w:r>
      <w:r w:rsidR="00D43EE6">
        <w:rPr>
          <w:sz w:val="28"/>
          <w:szCs w:val="28"/>
        </w:rPr>
        <w:t xml:space="preserve">в сборнике нормативных правовых актов </w:t>
      </w:r>
      <w:r w:rsidR="00273E3A">
        <w:rPr>
          <w:sz w:val="28"/>
          <w:szCs w:val="28"/>
        </w:rPr>
        <w:t>органов</w:t>
      </w:r>
      <w:r w:rsidR="0096682D">
        <w:rPr>
          <w:sz w:val="28"/>
          <w:szCs w:val="28"/>
        </w:rPr>
        <w:t xml:space="preserve"> местного самоуправления</w:t>
      </w:r>
      <w:r w:rsidR="00971CA1">
        <w:rPr>
          <w:sz w:val="28"/>
          <w:szCs w:val="28"/>
        </w:rPr>
        <w:t xml:space="preserve"> города Вятские </w:t>
      </w:r>
      <w:r w:rsidR="00F52754">
        <w:rPr>
          <w:sz w:val="28"/>
          <w:szCs w:val="28"/>
        </w:rPr>
        <w:t>П</w:t>
      </w:r>
      <w:r w:rsidR="00971CA1">
        <w:rPr>
          <w:sz w:val="28"/>
          <w:szCs w:val="28"/>
        </w:rPr>
        <w:t xml:space="preserve">оляны </w:t>
      </w:r>
      <w:r w:rsidR="00F80B6B">
        <w:rPr>
          <w:sz w:val="28"/>
          <w:szCs w:val="28"/>
        </w:rPr>
        <w:t>«Деловой вестник» и разместить</w:t>
      </w:r>
      <w:r w:rsidR="003174D6">
        <w:rPr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3174D6" w:rsidRDefault="0099403A">
      <w:pPr>
        <w:pStyle w:val="aff4"/>
        <w:spacing w:before="0" w:after="0" w:line="360" w:lineRule="auto"/>
        <w:ind w:firstLine="720"/>
        <w:jc w:val="both"/>
        <w:rPr>
          <w:sz w:val="56"/>
          <w:szCs w:val="56"/>
        </w:rPr>
      </w:pPr>
      <w:r>
        <w:rPr>
          <w:sz w:val="28"/>
          <w:szCs w:val="28"/>
        </w:rPr>
        <w:t>3</w:t>
      </w:r>
      <w:r w:rsidR="003174D6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4043BB" w:rsidRDefault="004043BB">
      <w:pPr>
        <w:pStyle w:val="aff4"/>
        <w:spacing w:before="0" w:after="0" w:line="360" w:lineRule="auto"/>
        <w:ind w:firstLine="720"/>
        <w:jc w:val="both"/>
        <w:rPr>
          <w:sz w:val="56"/>
          <w:szCs w:val="56"/>
        </w:rPr>
      </w:pPr>
    </w:p>
    <w:p w:rsidR="00467941" w:rsidRDefault="004043BB" w:rsidP="004043B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2567">
        <w:rPr>
          <w:sz w:val="28"/>
          <w:szCs w:val="28"/>
        </w:rPr>
        <w:t>города Вятские Поляны</w:t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8C6F7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4043BB" w:rsidRDefault="00467941" w:rsidP="00404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43BB">
        <w:rPr>
          <w:sz w:val="28"/>
          <w:szCs w:val="28"/>
        </w:rPr>
        <w:t xml:space="preserve">     В.А. Машкин</w:t>
      </w:r>
    </w:p>
    <w:p w:rsidR="004043BB" w:rsidRDefault="004043BB" w:rsidP="004043BB">
      <w:pPr>
        <w:rPr>
          <w:sz w:val="28"/>
          <w:szCs w:val="28"/>
        </w:rPr>
      </w:pPr>
    </w:p>
    <w:p w:rsidR="004043BB" w:rsidRDefault="004043BB" w:rsidP="004043BB">
      <w:pPr>
        <w:rPr>
          <w:sz w:val="28"/>
          <w:szCs w:val="28"/>
        </w:rPr>
      </w:pPr>
    </w:p>
    <w:p w:rsidR="004043BB" w:rsidRDefault="004043BB" w:rsidP="004043BB">
      <w:pPr>
        <w:rPr>
          <w:sz w:val="28"/>
          <w:szCs w:val="28"/>
        </w:rPr>
      </w:pPr>
    </w:p>
    <w:p w:rsidR="004043BB" w:rsidRDefault="004043BB" w:rsidP="004043BB">
      <w:pPr>
        <w:rPr>
          <w:sz w:val="28"/>
          <w:szCs w:val="28"/>
        </w:rPr>
      </w:pPr>
    </w:p>
    <w:p w:rsidR="004043BB" w:rsidRDefault="004043BB" w:rsidP="004043BB">
      <w:pPr>
        <w:rPr>
          <w:sz w:val="28"/>
          <w:szCs w:val="28"/>
        </w:rPr>
      </w:pPr>
    </w:p>
    <w:p w:rsidR="004043BB" w:rsidRDefault="004043BB" w:rsidP="004043BB">
      <w:pPr>
        <w:rPr>
          <w:sz w:val="28"/>
          <w:szCs w:val="28"/>
        </w:rPr>
      </w:pPr>
    </w:p>
    <w:p w:rsidR="00995E68" w:rsidRPr="00995E68" w:rsidRDefault="00995E68" w:rsidP="00995E68">
      <w:pPr>
        <w:pStyle w:val="western"/>
        <w:tabs>
          <w:tab w:val="left" w:pos="7088"/>
          <w:tab w:val="left" w:pos="7260"/>
        </w:tabs>
        <w:spacing w:before="193" w:beforeAutospacing="0" w:after="482" w:line="240" w:lineRule="auto"/>
        <w:rPr>
          <w:rFonts w:ascii="Times New Roman" w:hAnsi="Times New Roman"/>
          <w:sz w:val="28"/>
          <w:szCs w:val="28"/>
        </w:rPr>
      </w:pPr>
      <w:r w:rsidRPr="00995E68">
        <w:rPr>
          <w:rFonts w:ascii="Times New Roman" w:hAnsi="Times New Roman"/>
          <w:sz w:val="28"/>
          <w:szCs w:val="28"/>
        </w:rPr>
        <w:t>ПОДГОТОВЛЕНО</w:t>
      </w:r>
      <w:r>
        <w:rPr>
          <w:rFonts w:ascii="Times New Roman" w:hAnsi="Times New Roman"/>
          <w:sz w:val="28"/>
          <w:szCs w:val="28"/>
        </w:rPr>
        <w:tab/>
      </w:r>
    </w:p>
    <w:p w:rsidR="00995E68" w:rsidRPr="00995E68" w:rsidRDefault="00995E68" w:rsidP="00995E68">
      <w:pPr>
        <w:pStyle w:val="western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95E68">
        <w:rPr>
          <w:rFonts w:ascii="Times New Roman" w:hAnsi="Times New Roman"/>
          <w:sz w:val="28"/>
          <w:szCs w:val="28"/>
        </w:rPr>
        <w:t>Главный специалист</w:t>
      </w:r>
    </w:p>
    <w:p w:rsidR="00995E68" w:rsidRPr="00995E68" w:rsidRDefault="00995E68" w:rsidP="00995E68">
      <w:pPr>
        <w:pStyle w:val="western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95E68">
        <w:rPr>
          <w:rFonts w:ascii="Times New Roman" w:hAnsi="Times New Roman"/>
          <w:sz w:val="28"/>
          <w:szCs w:val="28"/>
        </w:rPr>
        <w:t>правового управления</w:t>
      </w:r>
    </w:p>
    <w:p w:rsidR="00995E68" w:rsidRPr="00995E68" w:rsidRDefault="00995E68" w:rsidP="00995E68">
      <w:pPr>
        <w:pStyle w:val="western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95E68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995E68">
        <w:rPr>
          <w:rFonts w:ascii="Times New Roman" w:hAnsi="Times New Roman"/>
          <w:sz w:val="28"/>
          <w:szCs w:val="28"/>
        </w:rPr>
        <w:tab/>
      </w:r>
      <w:r w:rsidRPr="00995E68">
        <w:rPr>
          <w:rFonts w:ascii="Times New Roman" w:hAnsi="Times New Roman"/>
          <w:sz w:val="28"/>
          <w:szCs w:val="28"/>
        </w:rPr>
        <w:tab/>
      </w:r>
      <w:r w:rsidRPr="00995E68">
        <w:rPr>
          <w:rFonts w:ascii="Times New Roman" w:hAnsi="Times New Roman"/>
          <w:sz w:val="28"/>
          <w:szCs w:val="28"/>
        </w:rPr>
        <w:tab/>
      </w:r>
      <w:r w:rsidRPr="00995E68">
        <w:rPr>
          <w:rFonts w:ascii="Times New Roman" w:hAnsi="Times New Roman"/>
          <w:sz w:val="28"/>
          <w:szCs w:val="28"/>
        </w:rPr>
        <w:tab/>
      </w:r>
      <w:r w:rsidRPr="00995E68">
        <w:rPr>
          <w:rFonts w:ascii="Times New Roman" w:hAnsi="Times New Roman"/>
          <w:sz w:val="28"/>
          <w:szCs w:val="28"/>
        </w:rPr>
        <w:tab/>
      </w:r>
      <w:r w:rsidRPr="00995E68">
        <w:rPr>
          <w:rFonts w:ascii="Times New Roman" w:hAnsi="Times New Roman"/>
          <w:sz w:val="28"/>
          <w:szCs w:val="28"/>
        </w:rPr>
        <w:tab/>
      </w:r>
      <w:r w:rsidRPr="00995E68">
        <w:rPr>
          <w:rFonts w:ascii="Times New Roman" w:hAnsi="Times New Roman"/>
          <w:sz w:val="28"/>
          <w:szCs w:val="28"/>
        </w:rPr>
        <w:tab/>
        <w:t xml:space="preserve">Е.Н. </w:t>
      </w:r>
      <w:r w:rsidR="009A2B76">
        <w:rPr>
          <w:rFonts w:ascii="Times New Roman" w:hAnsi="Times New Roman"/>
          <w:sz w:val="28"/>
          <w:szCs w:val="28"/>
        </w:rPr>
        <w:t>Белоусова</w:t>
      </w:r>
    </w:p>
    <w:sectPr w:rsidR="00995E68" w:rsidRPr="00995E68" w:rsidSect="001C674A">
      <w:headerReference w:type="default" r:id="rId9"/>
      <w:pgSz w:w="11906" w:h="16838"/>
      <w:pgMar w:top="1134" w:right="850" w:bottom="709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14" w:rsidRDefault="00A13614">
      <w:r>
        <w:separator/>
      </w:r>
    </w:p>
  </w:endnote>
  <w:endnote w:type="continuationSeparator" w:id="0">
    <w:p w:rsidR="00A13614" w:rsidRDefault="00A1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14" w:rsidRDefault="00A13614">
      <w:r>
        <w:separator/>
      </w:r>
    </w:p>
  </w:footnote>
  <w:footnote w:type="continuationSeparator" w:id="0">
    <w:p w:rsidR="00A13614" w:rsidRDefault="00A13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2F3350">
    <w:pPr>
      <w:pStyle w:val="aff2"/>
      <w:tabs>
        <w:tab w:val="clear" w:pos="4677"/>
        <w:tab w:val="clear" w:pos="9355"/>
      </w:tabs>
      <w:jc w:val="center"/>
    </w:pPr>
    <w:fldSimple w:instr=" PAGE ">
      <w:r w:rsidR="0046794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021A1"/>
    <w:rsid w:val="00021E43"/>
    <w:rsid w:val="0003343C"/>
    <w:rsid w:val="00040EA9"/>
    <w:rsid w:val="000468E9"/>
    <w:rsid w:val="00061EA7"/>
    <w:rsid w:val="000624CC"/>
    <w:rsid w:val="0007052E"/>
    <w:rsid w:val="000801E5"/>
    <w:rsid w:val="000841D1"/>
    <w:rsid w:val="00084E99"/>
    <w:rsid w:val="0009161A"/>
    <w:rsid w:val="000E0AB0"/>
    <w:rsid w:val="000E17CF"/>
    <w:rsid w:val="000E67F2"/>
    <w:rsid w:val="000E7A6A"/>
    <w:rsid w:val="000F36E7"/>
    <w:rsid w:val="0010105A"/>
    <w:rsid w:val="0010508B"/>
    <w:rsid w:val="00131EB0"/>
    <w:rsid w:val="001326E2"/>
    <w:rsid w:val="0016771D"/>
    <w:rsid w:val="00190FBD"/>
    <w:rsid w:val="001A3707"/>
    <w:rsid w:val="001A57F6"/>
    <w:rsid w:val="001C6315"/>
    <w:rsid w:val="001C674A"/>
    <w:rsid w:val="001D652E"/>
    <w:rsid w:val="001F7866"/>
    <w:rsid w:val="002007B6"/>
    <w:rsid w:val="0021590E"/>
    <w:rsid w:val="002301A4"/>
    <w:rsid w:val="00243553"/>
    <w:rsid w:val="002624B0"/>
    <w:rsid w:val="0026721B"/>
    <w:rsid w:val="00273E3A"/>
    <w:rsid w:val="00285DC9"/>
    <w:rsid w:val="002A310D"/>
    <w:rsid w:val="002B04B2"/>
    <w:rsid w:val="002B6E8E"/>
    <w:rsid w:val="002F1639"/>
    <w:rsid w:val="002F3350"/>
    <w:rsid w:val="002F7966"/>
    <w:rsid w:val="003174D6"/>
    <w:rsid w:val="00322582"/>
    <w:rsid w:val="00345DC5"/>
    <w:rsid w:val="003564DC"/>
    <w:rsid w:val="003715C3"/>
    <w:rsid w:val="00393273"/>
    <w:rsid w:val="003A2DB6"/>
    <w:rsid w:val="003B1A44"/>
    <w:rsid w:val="003B425F"/>
    <w:rsid w:val="003D354C"/>
    <w:rsid w:val="003E1FC5"/>
    <w:rsid w:val="003E3D3F"/>
    <w:rsid w:val="003E764B"/>
    <w:rsid w:val="003F1B6D"/>
    <w:rsid w:val="003F3A14"/>
    <w:rsid w:val="004043BB"/>
    <w:rsid w:val="00416E7D"/>
    <w:rsid w:val="004202CF"/>
    <w:rsid w:val="004370F4"/>
    <w:rsid w:val="0044267B"/>
    <w:rsid w:val="004561B4"/>
    <w:rsid w:val="004610BD"/>
    <w:rsid w:val="00461AA3"/>
    <w:rsid w:val="00462BA2"/>
    <w:rsid w:val="00467941"/>
    <w:rsid w:val="00481277"/>
    <w:rsid w:val="004A6301"/>
    <w:rsid w:val="004A70F2"/>
    <w:rsid w:val="004B747C"/>
    <w:rsid w:val="004E03ED"/>
    <w:rsid w:val="004E6A44"/>
    <w:rsid w:val="00514E09"/>
    <w:rsid w:val="0052019E"/>
    <w:rsid w:val="00544E53"/>
    <w:rsid w:val="005535BE"/>
    <w:rsid w:val="00560B58"/>
    <w:rsid w:val="0056235E"/>
    <w:rsid w:val="0057719A"/>
    <w:rsid w:val="00577C26"/>
    <w:rsid w:val="00585A44"/>
    <w:rsid w:val="0059300C"/>
    <w:rsid w:val="005A36F9"/>
    <w:rsid w:val="005A7FF8"/>
    <w:rsid w:val="005B7092"/>
    <w:rsid w:val="005C5882"/>
    <w:rsid w:val="005E19A3"/>
    <w:rsid w:val="005F572A"/>
    <w:rsid w:val="005F72E6"/>
    <w:rsid w:val="00603836"/>
    <w:rsid w:val="00616697"/>
    <w:rsid w:val="00641A74"/>
    <w:rsid w:val="00654EC7"/>
    <w:rsid w:val="00664AC5"/>
    <w:rsid w:val="00677487"/>
    <w:rsid w:val="00695405"/>
    <w:rsid w:val="006B12AB"/>
    <w:rsid w:val="006C07D9"/>
    <w:rsid w:val="006C2223"/>
    <w:rsid w:val="006C5D8B"/>
    <w:rsid w:val="006D3D34"/>
    <w:rsid w:val="006E0404"/>
    <w:rsid w:val="006E1FA2"/>
    <w:rsid w:val="006E7489"/>
    <w:rsid w:val="006F56FD"/>
    <w:rsid w:val="006F6978"/>
    <w:rsid w:val="007317C1"/>
    <w:rsid w:val="007349F3"/>
    <w:rsid w:val="00751B51"/>
    <w:rsid w:val="00770B48"/>
    <w:rsid w:val="00777F2A"/>
    <w:rsid w:val="007913AD"/>
    <w:rsid w:val="00791BB5"/>
    <w:rsid w:val="007961D0"/>
    <w:rsid w:val="007B67E2"/>
    <w:rsid w:val="007C5FDF"/>
    <w:rsid w:val="007C7C5F"/>
    <w:rsid w:val="007E360C"/>
    <w:rsid w:val="007E5592"/>
    <w:rsid w:val="00800F8D"/>
    <w:rsid w:val="008249A1"/>
    <w:rsid w:val="008254F8"/>
    <w:rsid w:val="008400BF"/>
    <w:rsid w:val="008430F7"/>
    <w:rsid w:val="00851B71"/>
    <w:rsid w:val="00855D33"/>
    <w:rsid w:val="008706F0"/>
    <w:rsid w:val="00874D13"/>
    <w:rsid w:val="0089345D"/>
    <w:rsid w:val="008C6F71"/>
    <w:rsid w:val="008D24FF"/>
    <w:rsid w:val="008E06FD"/>
    <w:rsid w:val="008E0E74"/>
    <w:rsid w:val="008E60DA"/>
    <w:rsid w:val="00904399"/>
    <w:rsid w:val="009267C2"/>
    <w:rsid w:val="00926E63"/>
    <w:rsid w:val="00936962"/>
    <w:rsid w:val="00950831"/>
    <w:rsid w:val="009608C0"/>
    <w:rsid w:val="00963D93"/>
    <w:rsid w:val="00964A6F"/>
    <w:rsid w:val="0096682D"/>
    <w:rsid w:val="00971CA1"/>
    <w:rsid w:val="0099403A"/>
    <w:rsid w:val="00995E68"/>
    <w:rsid w:val="009A2B76"/>
    <w:rsid w:val="009B4554"/>
    <w:rsid w:val="009B66AE"/>
    <w:rsid w:val="009B7730"/>
    <w:rsid w:val="009D6FCB"/>
    <w:rsid w:val="009D790E"/>
    <w:rsid w:val="009F580B"/>
    <w:rsid w:val="00A13614"/>
    <w:rsid w:val="00A24BC2"/>
    <w:rsid w:val="00A33AF6"/>
    <w:rsid w:val="00A42A06"/>
    <w:rsid w:val="00A51B3A"/>
    <w:rsid w:val="00A535C8"/>
    <w:rsid w:val="00A57B2F"/>
    <w:rsid w:val="00A724D3"/>
    <w:rsid w:val="00A86A20"/>
    <w:rsid w:val="00AA111E"/>
    <w:rsid w:val="00AA173B"/>
    <w:rsid w:val="00AA3A30"/>
    <w:rsid w:val="00AB3DC1"/>
    <w:rsid w:val="00AB7AB0"/>
    <w:rsid w:val="00AC2881"/>
    <w:rsid w:val="00AC2B81"/>
    <w:rsid w:val="00AD7F0D"/>
    <w:rsid w:val="00AF04E5"/>
    <w:rsid w:val="00AF7292"/>
    <w:rsid w:val="00B047F9"/>
    <w:rsid w:val="00B35CC0"/>
    <w:rsid w:val="00B37711"/>
    <w:rsid w:val="00B42B92"/>
    <w:rsid w:val="00B52891"/>
    <w:rsid w:val="00B549AF"/>
    <w:rsid w:val="00B65CB8"/>
    <w:rsid w:val="00B67315"/>
    <w:rsid w:val="00B73011"/>
    <w:rsid w:val="00B829BD"/>
    <w:rsid w:val="00B94B03"/>
    <w:rsid w:val="00BA0242"/>
    <w:rsid w:val="00BA2678"/>
    <w:rsid w:val="00BB195F"/>
    <w:rsid w:val="00BB4621"/>
    <w:rsid w:val="00BC1F99"/>
    <w:rsid w:val="00C178AB"/>
    <w:rsid w:val="00C22567"/>
    <w:rsid w:val="00C244A5"/>
    <w:rsid w:val="00C369AC"/>
    <w:rsid w:val="00C457BE"/>
    <w:rsid w:val="00C50B39"/>
    <w:rsid w:val="00C52F41"/>
    <w:rsid w:val="00C620D4"/>
    <w:rsid w:val="00C6432B"/>
    <w:rsid w:val="00C64916"/>
    <w:rsid w:val="00C828D1"/>
    <w:rsid w:val="00C97B34"/>
    <w:rsid w:val="00CB4564"/>
    <w:rsid w:val="00CD0DC0"/>
    <w:rsid w:val="00CE1D78"/>
    <w:rsid w:val="00D0086B"/>
    <w:rsid w:val="00D4105A"/>
    <w:rsid w:val="00D43EE6"/>
    <w:rsid w:val="00D50DB8"/>
    <w:rsid w:val="00D516E7"/>
    <w:rsid w:val="00D52425"/>
    <w:rsid w:val="00D533FE"/>
    <w:rsid w:val="00D53AD0"/>
    <w:rsid w:val="00D57967"/>
    <w:rsid w:val="00D63714"/>
    <w:rsid w:val="00D76AD5"/>
    <w:rsid w:val="00D8366A"/>
    <w:rsid w:val="00D96DD8"/>
    <w:rsid w:val="00DA0CF7"/>
    <w:rsid w:val="00DA49D5"/>
    <w:rsid w:val="00DA7AA6"/>
    <w:rsid w:val="00DB0E3C"/>
    <w:rsid w:val="00DC4760"/>
    <w:rsid w:val="00E02144"/>
    <w:rsid w:val="00E175F3"/>
    <w:rsid w:val="00E52ACB"/>
    <w:rsid w:val="00E73CB8"/>
    <w:rsid w:val="00E80F01"/>
    <w:rsid w:val="00E8354E"/>
    <w:rsid w:val="00E8617C"/>
    <w:rsid w:val="00EA3DA2"/>
    <w:rsid w:val="00EA4909"/>
    <w:rsid w:val="00EC5782"/>
    <w:rsid w:val="00EE301C"/>
    <w:rsid w:val="00EE713D"/>
    <w:rsid w:val="00F017F5"/>
    <w:rsid w:val="00F03510"/>
    <w:rsid w:val="00F31A65"/>
    <w:rsid w:val="00F368BD"/>
    <w:rsid w:val="00F45F53"/>
    <w:rsid w:val="00F5251E"/>
    <w:rsid w:val="00F52754"/>
    <w:rsid w:val="00F54E8C"/>
    <w:rsid w:val="00F6561B"/>
    <w:rsid w:val="00F76B11"/>
    <w:rsid w:val="00F80B6B"/>
    <w:rsid w:val="00FA33EC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5F53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45F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F45F53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F45F53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5F53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F45F53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45F53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F45F53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F45F53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F53"/>
    <w:rPr>
      <w:color w:val="000000"/>
    </w:rPr>
  </w:style>
  <w:style w:type="character" w:customStyle="1" w:styleId="WW8Num1z1">
    <w:name w:val="WW8Num1z1"/>
    <w:rsid w:val="00F45F53"/>
  </w:style>
  <w:style w:type="character" w:customStyle="1" w:styleId="WW8Num1z2">
    <w:name w:val="WW8Num1z2"/>
    <w:rsid w:val="00F45F53"/>
  </w:style>
  <w:style w:type="character" w:customStyle="1" w:styleId="WW8Num1z3">
    <w:name w:val="WW8Num1z3"/>
    <w:rsid w:val="00F45F53"/>
  </w:style>
  <w:style w:type="character" w:customStyle="1" w:styleId="WW8Num2z0">
    <w:name w:val="WW8Num2z0"/>
    <w:rsid w:val="00F45F53"/>
    <w:rPr>
      <w:rFonts w:ascii="Symbol" w:hAnsi="Symbol" w:cs="Symbol"/>
    </w:rPr>
  </w:style>
  <w:style w:type="character" w:customStyle="1" w:styleId="WW8Num2z1">
    <w:name w:val="WW8Num2z1"/>
    <w:rsid w:val="00F45F53"/>
    <w:rPr>
      <w:rFonts w:ascii="OpenSymbol" w:hAnsi="OpenSymbol" w:cs="OpenSymbol"/>
    </w:rPr>
  </w:style>
  <w:style w:type="character" w:customStyle="1" w:styleId="WW8Num2z3">
    <w:name w:val="WW8Num2z3"/>
    <w:rsid w:val="00F45F53"/>
    <w:rPr>
      <w:rFonts w:ascii="Wingdings" w:hAnsi="Wingdings" w:cs="OpenSymbol"/>
    </w:rPr>
  </w:style>
  <w:style w:type="character" w:customStyle="1" w:styleId="WW8Num3z0">
    <w:name w:val="WW8Num3z0"/>
    <w:rsid w:val="00F45F53"/>
  </w:style>
  <w:style w:type="character" w:customStyle="1" w:styleId="WW8Num3z1">
    <w:name w:val="WW8Num3z1"/>
    <w:rsid w:val="00F45F53"/>
  </w:style>
  <w:style w:type="character" w:customStyle="1" w:styleId="WW8Num3z2">
    <w:name w:val="WW8Num3z2"/>
    <w:rsid w:val="00F45F53"/>
  </w:style>
  <w:style w:type="character" w:customStyle="1" w:styleId="WW8Num3z3">
    <w:name w:val="WW8Num3z3"/>
    <w:rsid w:val="00F45F53"/>
  </w:style>
  <w:style w:type="character" w:customStyle="1" w:styleId="WW8Num4z0">
    <w:name w:val="WW8Num4z0"/>
    <w:rsid w:val="00F45F53"/>
    <w:rPr>
      <w:rFonts w:ascii="Courier New" w:hAnsi="Courier New" w:cs="Times New Roman"/>
    </w:rPr>
  </w:style>
  <w:style w:type="character" w:customStyle="1" w:styleId="WW8Num5z0">
    <w:name w:val="WW8Num5z0"/>
    <w:rsid w:val="00F45F53"/>
    <w:rPr>
      <w:rFonts w:ascii="Symbol" w:hAnsi="Symbol" w:cs="Symbol"/>
    </w:rPr>
  </w:style>
  <w:style w:type="character" w:customStyle="1" w:styleId="WW8Num5z1">
    <w:name w:val="WW8Num5z1"/>
    <w:rsid w:val="00F45F53"/>
    <w:rPr>
      <w:rFonts w:ascii="OpenSymbol" w:hAnsi="OpenSymbol" w:cs="OpenSymbol"/>
    </w:rPr>
  </w:style>
  <w:style w:type="character" w:customStyle="1" w:styleId="WW8Num5z2">
    <w:name w:val="WW8Num5z2"/>
    <w:rsid w:val="00F45F53"/>
  </w:style>
  <w:style w:type="character" w:customStyle="1" w:styleId="WW8Num5z3">
    <w:name w:val="WW8Num5z3"/>
    <w:rsid w:val="00F45F53"/>
  </w:style>
  <w:style w:type="character" w:customStyle="1" w:styleId="WW8Num5z4">
    <w:name w:val="WW8Num5z4"/>
    <w:rsid w:val="00F45F53"/>
  </w:style>
  <w:style w:type="character" w:customStyle="1" w:styleId="WW8Num5z5">
    <w:name w:val="WW8Num5z5"/>
    <w:rsid w:val="00F45F53"/>
  </w:style>
  <w:style w:type="character" w:customStyle="1" w:styleId="WW8Num5z6">
    <w:name w:val="WW8Num5z6"/>
    <w:rsid w:val="00F45F53"/>
  </w:style>
  <w:style w:type="character" w:customStyle="1" w:styleId="WW8Num5z7">
    <w:name w:val="WW8Num5z7"/>
    <w:rsid w:val="00F45F53"/>
  </w:style>
  <w:style w:type="character" w:customStyle="1" w:styleId="WW8Num5z8">
    <w:name w:val="WW8Num5z8"/>
    <w:rsid w:val="00F45F53"/>
  </w:style>
  <w:style w:type="character" w:customStyle="1" w:styleId="40">
    <w:name w:val="Основной шрифт абзаца4"/>
    <w:rsid w:val="00F45F53"/>
  </w:style>
  <w:style w:type="character" w:customStyle="1" w:styleId="WW8Num1z4">
    <w:name w:val="WW8Num1z4"/>
    <w:rsid w:val="00F45F53"/>
  </w:style>
  <w:style w:type="character" w:customStyle="1" w:styleId="WW8Num1z5">
    <w:name w:val="WW8Num1z5"/>
    <w:rsid w:val="00F45F53"/>
  </w:style>
  <w:style w:type="character" w:customStyle="1" w:styleId="WW8Num1z6">
    <w:name w:val="WW8Num1z6"/>
    <w:rsid w:val="00F45F53"/>
  </w:style>
  <w:style w:type="character" w:customStyle="1" w:styleId="WW8Num1z7">
    <w:name w:val="WW8Num1z7"/>
    <w:rsid w:val="00F45F53"/>
  </w:style>
  <w:style w:type="character" w:customStyle="1" w:styleId="WW8Num1z8">
    <w:name w:val="WW8Num1z8"/>
    <w:rsid w:val="00F45F53"/>
  </w:style>
  <w:style w:type="character" w:customStyle="1" w:styleId="WW8Num3z4">
    <w:name w:val="WW8Num3z4"/>
    <w:rsid w:val="00F45F53"/>
  </w:style>
  <w:style w:type="character" w:customStyle="1" w:styleId="WW8Num3z5">
    <w:name w:val="WW8Num3z5"/>
    <w:rsid w:val="00F45F53"/>
  </w:style>
  <w:style w:type="character" w:customStyle="1" w:styleId="WW8Num3z6">
    <w:name w:val="WW8Num3z6"/>
    <w:rsid w:val="00F45F53"/>
  </w:style>
  <w:style w:type="character" w:customStyle="1" w:styleId="WW8Num3z7">
    <w:name w:val="WW8Num3z7"/>
    <w:rsid w:val="00F45F53"/>
  </w:style>
  <w:style w:type="character" w:customStyle="1" w:styleId="WW8Num3z8">
    <w:name w:val="WW8Num3z8"/>
    <w:rsid w:val="00F45F53"/>
  </w:style>
  <w:style w:type="character" w:customStyle="1" w:styleId="WW8Num4z2">
    <w:name w:val="WW8Num4z2"/>
    <w:rsid w:val="00F45F53"/>
  </w:style>
  <w:style w:type="character" w:customStyle="1" w:styleId="WW8Num4z3">
    <w:name w:val="WW8Num4z3"/>
    <w:rsid w:val="00F45F53"/>
  </w:style>
  <w:style w:type="character" w:customStyle="1" w:styleId="WW8Num4z4">
    <w:name w:val="WW8Num4z4"/>
    <w:rsid w:val="00F45F53"/>
  </w:style>
  <w:style w:type="character" w:customStyle="1" w:styleId="WW8Num4z5">
    <w:name w:val="WW8Num4z5"/>
    <w:rsid w:val="00F45F53"/>
  </w:style>
  <w:style w:type="character" w:customStyle="1" w:styleId="WW8Num4z6">
    <w:name w:val="WW8Num4z6"/>
    <w:rsid w:val="00F45F53"/>
  </w:style>
  <w:style w:type="character" w:customStyle="1" w:styleId="WW8Num4z7">
    <w:name w:val="WW8Num4z7"/>
    <w:rsid w:val="00F45F53"/>
  </w:style>
  <w:style w:type="character" w:customStyle="1" w:styleId="WW8Num4z8">
    <w:name w:val="WW8Num4z8"/>
    <w:rsid w:val="00F45F53"/>
  </w:style>
  <w:style w:type="character" w:customStyle="1" w:styleId="WW8Num6z0">
    <w:name w:val="WW8Num6z0"/>
    <w:rsid w:val="00F45F53"/>
  </w:style>
  <w:style w:type="character" w:customStyle="1" w:styleId="WW8Num6z1">
    <w:name w:val="WW8Num6z1"/>
    <w:rsid w:val="00F45F53"/>
  </w:style>
  <w:style w:type="character" w:customStyle="1" w:styleId="WW8Num6z2">
    <w:name w:val="WW8Num6z2"/>
    <w:rsid w:val="00F45F53"/>
  </w:style>
  <w:style w:type="character" w:customStyle="1" w:styleId="WW8Num6z3">
    <w:name w:val="WW8Num6z3"/>
    <w:rsid w:val="00F45F53"/>
  </w:style>
  <w:style w:type="character" w:customStyle="1" w:styleId="WW8Num6z4">
    <w:name w:val="WW8Num6z4"/>
    <w:rsid w:val="00F45F53"/>
  </w:style>
  <w:style w:type="character" w:customStyle="1" w:styleId="WW8Num6z5">
    <w:name w:val="WW8Num6z5"/>
    <w:rsid w:val="00F45F53"/>
  </w:style>
  <w:style w:type="character" w:customStyle="1" w:styleId="WW8Num6z6">
    <w:name w:val="WW8Num6z6"/>
    <w:rsid w:val="00F45F53"/>
  </w:style>
  <w:style w:type="character" w:customStyle="1" w:styleId="WW8Num6z7">
    <w:name w:val="WW8Num6z7"/>
    <w:rsid w:val="00F45F53"/>
  </w:style>
  <w:style w:type="character" w:customStyle="1" w:styleId="WW8Num6z8">
    <w:name w:val="WW8Num6z8"/>
    <w:rsid w:val="00F45F53"/>
  </w:style>
  <w:style w:type="character" w:customStyle="1" w:styleId="WW8Num7z0">
    <w:name w:val="WW8Num7z0"/>
    <w:rsid w:val="00F45F53"/>
  </w:style>
  <w:style w:type="character" w:customStyle="1" w:styleId="WW8Num7z1">
    <w:name w:val="WW8Num7z1"/>
    <w:rsid w:val="00F45F53"/>
  </w:style>
  <w:style w:type="character" w:customStyle="1" w:styleId="WW8Num7z2">
    <w:name w:val="WW8Num7z2"/>
    <w:rsid w:val="00F45F53"/>
  </w:style>
  <w:style w:type="character" w:customStyle="1" w:styleId="WW8Num7z3">
    <w:name w:val="WW8Num7z3"/>
    <w:rsid w:val="00F45F53"/>
  </w:style>
  <w:style w:type="character" w:customStyle="1" w:styleId="WW8Num7z4">
    <w:name w:val="WW8Num7z4"/>
    <w:rsid w:val="00F45F53"/>
  </w:style>
  <w:style w:type="character" w:customStyle="1" w:styleId="WW8Num7z5">
    <w:name w:val="WW8Num7z5"/>
    <w:rsid w:val="00F45F53"/>
  </w:style>
  <w:style w:type="character" w:customStyle="1" w:styleId="WW8Num7z6">
    <w:name w:val="WW8Num7z6"/>
    <w:rsid w:val="00F45F53"/>
  </w:style>
  <w:style w:type="character" w:customStyle="1" w:styleId="WW8Num7z7">
    <w:name w:val="WW8Num7z7"/>
    <w:rsid w:val="00F45F53"/>
  </w:style>
  <w:style w:type="character" w:customStyle="1" w:styleId="WW8Num7z8">
    <w:name w:val="WW8Num7z8"/>
    <w:rsid w:val="00F45F53"/>
  </w:style>
  <w:style w:type="character" w:customStyle="1" w:styleId="WW8Num8z0">
    <w:name w:val="WW8Num8z0"/>
    <w:rsid w:val="00F45F53"/>
    <w:rPr>
      <w:color w:val="000000"/>
    </w:rPr>
  </w:style>
  <w:style w:type="character" w:customStyle="1" w:styleId="WW8Num8z2">
    <w:name w:val="WW8Num8z2"/>
    <w:rsid w:val="00F45F53"/>
  </w:style>
  <w:style w:type="character" w:customStyle="1" w:styleId="WW8Num8z3">
    <w:name w:val="WW8Num8z3"/>
    <w:rsid w:val="00F45F53"/>
  </w:style>
  <w:style w:type="character" w:customStyle="1" w:styleId="WW8Num8z4">
    <w:name w:val="WW8Num8z4"/>
    <w:rsid w:val="00F45F53"/>
  </w:style>
  <w:style w:type="character" w:customStyle="1" w:styleId="WW8Num8z5">
    <w:name w:val="WW8Num8z5"/>
    <w:rsid w:val="00F45F53"/>
  </w:style>
  <w:style w:type="character" w:customStyle="1" w:styleId="WW8Num8z6">
    <w:name w:val="WW8Num8z6"/>
    <w:rsid w:val="00F45F53"/>
  </w:style>
  <w:style w:type="character" w:customStyle="1" w:styleId="WW8Num8z7">
    <w:name w:val="WW8Num8z7"/>
    <w:rsid w:val="00F45F53"/>
  </w:style>
  <w:style w:type="character" w:customStyle="1" w:styleId="WW8Num8z8">
    <w:name w:val="WW8Num8z8"/>
    <w:rsid w:val="00F45F53"/>
  </w:style>
  <w:style w:type="character" w:customStyle="1" w:styleId="WW8Num9z0">
    <w:name w:val="WW8Num9z0"/>
    <w:rsid w:val="00F45F5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45F53"/>
    <w:rPr>
      <w:rFonts w:ascii="Courier New" w:hAnsi="Courier New" w:cs="Courier New"/>
    </w:rPr>
  </w:style>
  <w:style w:type="character" w:customStyle="1" w:styleId="WW8Num9z2">
    <w:name w:val="WW8Num9z2"/>
    <w:rsid w:val="00F45F53"/>
    <w:rPr>
      <w:rFonts w:ascii="Wingdings" w:hAnsi="Wingdings" w:cs="Wingdings"/>
    </w:rPr>
  </w:style>
  <w:style w:type="character" w:customStyle="1" w:styleId="WW8Num9z3">
    <w:name w:val="WW8Num9z3"/>
    <w:rsid w:val="00F45F53"/>
    <w:rPr>
      <w:rFonts w:ascii="Symbol" w:hAnsi="Symbol" w:cs="Symbol"/>
    </w:rPr>
  </w:style>
  <w:style w:type="character" w:customStyle="1" w:styleId="WW8Num10z0">
    <w:name w:val="WW8Num10z0"/>
    <w:rsid w:val="00F45F53"/>
    <w:rPr>
      <w:sz w:val="28"/>
    </w:rPr>
  </w:style>
  <w:style w:type="character" w:customStyle="1" w:styleId="WW8Num10z1">
    <w:name w:val="WW8Num10z1"/>
    <w:rsid w:val="00F45F53"/>
  </w:style>
  <w:style w:type="character" w:customStyle="1" w:styleId="WW8Num10z2">
    <w:name w:val="WW8Num10z2"/>
    <w:rsid w:val="00F45F53"/>
  </w:style>
  <w:style w:type="character" w:customStyle="1" w:styleId="WW8Num10z3">
    <w:name w:val="WW8Num10z3"/>
    <w:rsid w:val="00F45F53"/>
  </w:style>
  <w:style w:type="character" w:customStyle="1" w:styleId="WW8Num10z4">
    <w:name w:val="WW8Num10z4"/>
    <w:rsid w:val="00F45F53"/>
  </w:style>
  <w:style w:type="character" w:customStyle="1" w:styleId="WW8Num10z5">
    <w:name w:val="WW8Num10z5"/>
    <w:rsid w:val="00F45F53"/>
  </w:style>
  <w:style w:type="character" w:customStyle="1" w:styleId="WW8Num10z6">
    <w:name w:val="WW8Num10z6"/>
    <w:rsid w:val="00F45F53"/>
  </w:style>
  <w:style w:type="character" w:customStyle="1" w:styleId="WW8Num10z7">
    <w:name w:val="WW8Num10z7"/>
    <w:rsid w:val="00F45F53"/>
  </w:style>
  <w:style w:type="character" w:customStyle="1" w:styleId="WW8Num10z8">
    <w:name w:val="WW8Num10z8"/>
    <w:rsid w:val="00F45F53"/>
  </w:style>
  <w:style w:type="character" w:customStyle="1" w:styleId="WW8Num11z0">
    <w:name w:val="WW8Num11z0"/>
    <w:rsid w:val="00F45F53"/>
  </w:style>
  <w:style w:type="character" w:customStyle="1" w:styleId="WW8Num11z1">
    <w:name w:val="WW8Num11z1"/>
    <w:rsid w:val="00F45F53"/>
  </w:style>
  <w:style w:type="character" w:customStyle="1" w:styleId="WW8Num11z2">
    <w:name w:val="WW8Num11z2"/>
    <w:rsid w:val="00F45F53"/>
  </w:style>
  <w:style w:type="character" w:customStyle="1" w:styleId="WW8Num11z3">
    <w:name w:val="WW8Num11z3"/>
    <w:rsid w:val="00F45F53"/>
  </w:style>
  <w:style w:type="character" w:customStyle="1" w:styleId="WW8Num11z4">
    <w:name w:val="WW8Num11z4"/>
    <w:rsid w:val="00F45F53"/>
  </w:style>
  <w:style w:type="character" w:customStyle="1" w:styleId="WW8Num11z5">
    <w:name w:val="WW8Num11z5"/>
    <w:rsid w:val="00F45F53"/>
  </w:style>
  <w:style w:type="character" w:customStyle="1" w:styleId="WW8Num11z6">
    <w:name w:val="WW8Num11z6"/>
    <w:rsid w:val="00F45F53"/>
  </w:style>
  <w:style w:type="character" w:customStyle="1" w:styleId="WW8Num11z7">
    <w:name w:val="WW8Num11z7"/>
    <w:rsid w:val="00F45F53"/>
  </w:style>
  <w:style w:type="character" w:customStyle="1" w:styleId="WW8Num11z8">
    <w:name w:val="WW8Num11z8"/>
    <w:rsid w:val="00F45F53"/>
  </w:style>
  <w:style w:type="character" w:customStyle="1" w:styleId="WW8Num12z0">
    <w:name w:val="WW8Num12z0"/>
    <w:rsid w:val="00F45F53"/>
  </w:style>
  <w:style w:type="character" w:customStyle="1" w:styleId="WW8Num12z1">
    <w:name w:val="WW8Num12z1"/>
    <w:rsid w:val="00F45F53"/>
  </w:style>
  <w:style w:type="character" w:customStyle="1" w:styleId="WW8Num12z2">
    <w:name w:val="WW8Num12z2"/>
    <w:rsid w:val="00F45F53"/>
  </w:style>
  <w:style w:type="character" w:customStyle="1" w:styleId="WW8Num12z3">
    <w:name w:val="WW8Num12z3"/>
    <w:rsid w:val="00F45F53"/>
  </w:style>
  <w:style w:type="character" w:customStyle="1" w:styleId="WW8Num12z4">
    <w:name w:val="WW8Num12z4"/>
    <w:rsid w:val="00F45F53"/>
  </w:style>
  <w:style w:type="character" w:customStyle="1" w:styleId="WW8Num12z5">
    <w:name w:val="WW8Num12z5"/>
    <w:rsid w:val="00F45F53"/>
  </w:style>
  <w:style w:type="character" w:customStyle="1" w:styleId="WW8Num12z6">
    <w:name w:val="WW8Num12z6"/>
    <w:rsid w:val="00F45F53"/>
  </w:style>
  <w:style w:type="character" w:customStyle="1" w:styleId="WW8Num12z7">
    <w:name w:val="WW8Num12z7"/>
    <w:rsid w:val="00F45F53"/>
  </w:style>
  <w:style w:type="character" w:customStyle="1" w:styleId="WW8Num12z8">
    <w:name w:val="WW8Num12z8"/>
    <w:rsid w:val="00F45F53"/>
  </w:style>
  <w:style w:type="character" w:customStyle="1" w:styleId="WW8Num13z0">
    <w:name w:val="WW8Num13z0"/>
    <w:rsid w:val="00F45F53"/>
  </w:style>
  <w:style w:type="character" w:customStyle="1" w:styleId="WW8Num13z1">
    <w:name w:val="WW8Num13z1"/>
    <w:rsid w:val="00F45F53"/>
  </w:style>
  <w:style w:type="character" w:customStyle="1" w:styleId="WW8Num13z2">
    <w:name w:val="WW8Num13z2"/>
    <w:rsid w:val="00F45F53"/>
  </w:style>
  <w:style w:type="character" w:customStyle="1" w:styleId="WW8Num13z3">
    <w:name w:val="WW8Num13z3"/>
    <w:rsid w:val="00F45F53"/>
  </w:style>
  <w:style w:type="character" w:customStyle="1" w:styleId="WW8Num13z4">
    <w:name w:val="WW8Num13z4"/>
    <w:rsid w:val="00F45F53"/>
  </w:style>
  <w:style w:type="character" w:customStyle="1" w:styleId="WW8Num13z5">
    <w:name w:val="WW8Num13z5"/>
    <w:rsid w:val="00F45F53"/>
  </w:style>
  <w:style w:type="character" w:customStyle="1" w:styleId="WW8Num13z6">
    <w:name w:val="WW8Num13z6"/>
    <w:rsid w:val="00F45F53"/>
  </w:style>
  <w:style w:type="character" w:customStyle="1" w:styleId="WW8Num13z7">
    <w:name w:val="WW8Num13z7"/>
    <w:rsid w:val="00F45F53"/>
  </w:style>
  <w:style w:type="character" w:customStyle="1" w:styleId="WW8Num13z8">
    <w:name w:val="WW8Num13z8"/>
    <w:rsid w:val="00F45F53"/>
  </w:style>
  <w:style w:type="character" w:customStyle="1" w:styleId="WW8Num14z0">
    <w:name w:val="WW8Num14z0"/>
    <w:rsid w:val="00F45F53"/>
  </w:style>
  <w:style w:type="character" w:customStyle="1" w:styleId="WW8Num14z1">
    <w:name w:val="WW8Num14z1"/>
    <w:rsid w:val="00F45F53"/>
  </w:style>
  <w:style w:type="character" w:customStyle="1" w:styleId="WW8Num14z2">
    <w:name w:val="WW8Num14z2"/>
    <w:rsid w:val="00F45F53"/>
  </w:style>
  <w:style w:type="character" w:customStyle="1" w:styleId="WW8Num14z3">
    <w:name w:val="WW8Num14z3"/>
    <w:rsid w:val="00F45F53"/>
  </w:style>
  <w:style w:type="character" w:customStyle="1" w:styleId="WW8Num14z4">
    <w:name w:val="WW8Num14z4"/>
    <w:rsid w:val="00F45F53"/>
  </w:style>
  <w:style w:type="character" w:customStyle="1" w:styleId="WW8Num14z5">
    <w:name w:val="WW8Num14z5"/>
    <w:rsid w:val="00F45F53"/>
  </w:style>
  <w:style w:type="character" w:customStyle="1" w:styleId="WW8Num14z6">
    <w:name w:val="WW8Num14z6"/>
    <w:rsid w:val="00F45F53"/>
  </w:style>
  <w:style w:type="character" w:customStyle="1" w:styleId="WW8Num14z7">
    <w:name w:val="WW8Num14z7"/>
    <w:rsid w:val="00F45F53"/>
  </w:style>
  <w:style w:type="character" w:customStyle="1" w:styleId="WW8Num14z8">
    <w:name w:val="WW8Num14z8"/>
    <w:rsid w:val="00F45F53"/>
  </w:style>
  <w:style w:type="character" w:customStyle="1" w:styleId="WW8Num15z0">
    <w:name w:val="WW8Num15z0"/>
    <w:rsid w:val="00F45F53"/>
  </w:style>
  <w:style w:type="character" w:customStyle="1" w:styleId="WW8Num15z1">
    <w:name w:val="WW8Num15z1"/>
    <w:rsid w:val="00F45F53"/>
  </w:style>
  <w:style w:type="character" w:customStyle="1" w:styleId="WW8Num15z2">
    <w:name w:val="WW8Num15z2"/>
    <w:rsid w:val="00F45F53"/>
  </w:style>
  <w:style w:type="character" w:customStyle="1" w:styleId="WW8Num15z3">
    <w:name w:val="WW8Num15z3"/>
    <w:rsid w:val="00F45F53"/>
  </w:style>
  <w:style w:type="character" w:customStyle="1" w:styleId="WW8Num15z4">
    <w:name w:val="WW8Num15z4"/>
    <w:rsid w:val="00F45F53"/>
  </w:style>
  <w:style w:type="character" w:customStyle="1" w:styleId="WW8Num15z5">
    <w:name w:val="WW8Num15z5"/>
    <w:rsid w:val="00F45F53"/>
  </w:style>
  <w:style w:type="character" w:customStyle="1" w:styleId="WW8Num15z6">
    <w:name w:val="WW8Num15z6"/>
    <w:rsid w:val="00F45F53"/>
  </w:style>
  <w:style w:type="character" w:customStyle="1" w:styleId="WW8Num15z7">
    <w:name w:val="WW8Num15z7"/>
    <w:rsid w:val="00F45F53"/>
  </w:style>
  <w:style w:type="character" w:customStyle="1" w:styleId="WW8Num15z8">
    <w:name w:val="WW8Num15z8"/>
    <w:rsid w:val="00F45F53"/>
  </w:style>
  <w:style w:type="character" w:customStyle="1" w:styleId="WW8Num16z0">
    <w:name w:val="WW8Num16z0"/>
    <w:rsid w:val="00F45F53"/>
  </w:style>
  <w:style w:type="character" w:customStyle="1" w:styleId="WW8Num16z1">
    <w:name w:val="WW8Num16z1"/>
    <w:rsid w:val="00F45F53"/>
  </w:style>
  <w:style w:type="character" w:customStyle="1" w:styleId="WW8Num16z2">
    <w:name w:val="WW8Num16z2"/>
    <w:rsid w:val="00F45F53"/>
  </w:style>
  <w:style w:type="character" w:customStyle="1" w:styleId="WW8Num16z3">
    <w:name w:val="WW8Num16z3"/>
    <w:rsid w:val="00F45F53"/>
  </w:style>
  <w:style w:type="character" w:customStyle="1" w:styleId="WW8Num16z4">
    <w:name w:val="WW8Num16z4"/>
    <w:rsid w:val="00F45F53"/>
  </w:style>
  <w:style w:type="character" w:customStyle="1" w:styleId="WW8Num16z5">
    <w:name w:val="WW8Num16z5"/>
    <w:rsid w:val="00F45F53"/>
  </w:style>
  <w:style w:type="character" w:customStyle="1" w:styleId="WW8Num16z6">
    <w:name w:val="WW8Num16z6"/>
    <w:rsid w:val="00F45F53"/>
  </w:style>
  <w:style w:type="character" w:customStyle="1" w:styleId="WW8Num16z7">
    <w:name w:val="WW8Num16z7"/>
    <w:rsid w:val="00F45F53"/>
  </w:style>
  <w:style w:type="character" w:customStyle="1" w:styleId="WW8Num16z8">
    <w:name w:val="WW8Num16z8"/>
    <w:rsid w:val="00F45F53"/>
  </w:style>
  <w:style w:type="character" w:customStyle="1" w:styleId="WW8Num17z0">
    <w:name w:val="WW8Num17z0"/>
    <w:rsid w:val="00F45F53"/>
  </w:style>
  <w:style w:type="character" w:customStyle="1" w:styleId="WW8Num17z1">
    <w:name w:val="WW8Num17z1"/>
    <w:rsid w:val="00F45F53"/>
  </w:style>
  <w:style w:type="character" w:customStyle="1" w:styleId="WW8Num17z2">
    <w:name w:val="WW8Num17z2"/>
    <w:rsid w:val="00F45F53"/>
  </w:style>
  <w:style w:type="character" w:customStyle="1" w:styleId="WW8Num17z3">
    <w:name w:val="WW8Num17z3"/>
    <w:rsid w:val="00F45F53"/>
  </w:style>
  <w:style w:type="character" w:customStyle="1" w:styleId="WW8Num17z4">
    <w:name w:val="WW8Num17z4"/>
    <w:rsid w:val="00F45F53"/>
  </w:style>
  <w:style w:type="character" w:customStyle="1" w:styleId="WW8Num17z5">
    <w:name w:val="WW8Num17z5"/>
    <w:rsid w:val="00F45F53"/>
  </w:style>
  <w:style w:type="character" w:customStyle="1" w:styleId="WW8Num17z6">
    <w:name w:val="WW8Num17z6"/>
    <w:rsid w:val="00F45F53"/>
  </w:style>
  <w:style w:type="character" w:customStyle="1" w:styleId="WW8Num17z7">
    <w:name w:val="WW8Num17z7"/>
    <w:rsid w:val="00F45F53"/>
  </w:style>
  <w:style w:type="character" w:customStyle="1" w:styleId="WW8Num17z8">
    <w:name w:val="WW8Num17z8"/>
    <w:rsid w:val="00F45F53"/>
  </w:style>
  <w:style w:type="character" w:customStyle="1" w:styleId="WW8Num18z0">
    <w:name w:val="WW8Num18z0"/>
    <w:rsid w:val="00F45F53"/>
  </w:style>
  <w:style w:type="character" w:customStyle="1" w:styleId="WW8Num18z1">
    <w:name w:val="WW8Num18z1"/>
    <w:rsid w:val="00F45F53"/>
  </w:style>
  <w:style w:type="character" w:customStyle="1" w:styleId="WW8Num18z2">
    <w:name w:val="WW8Num18z2"/>
    <w:rsid w:val="00F45F53"/>
  </w:style>
  <w:style w:type="character" w:customStyle="1" w:styleId="WW8Num18z3">
    <w:name w:val="WW8Num18z3"/>
    <w:rsid w:val="00F45F53"/>
  </w:style>
  <w:style w:type="character" w:customStyle="1" w:styleId="WW8Num18z4">
    <w:name w:val="WW8Num18z4"/>
    <w:rsid w:val="00F45F53"/>
  </w:style>
  <w:style w:type="character" w:customStyle="1" w:styleId="WW8Num18z5">
    <w:name w:val="WW8Num18z5"/>
    <w:rsid w:val="00F45F53"/>
  </w:style>
  <w:style w:type="character" w:customStyle="1" w:styleId="WW8Num18z6">
    <w:name w:val="WW8Num18z6"/>
    <w:rsid w:val="00F45F53"/>
  </w:style>
  <w:style w:type="character" w:customStyle="1" w:styleId="WW8Num18z7">
    <w:name w:val="WW8Num18z7"/>
    <w:rsid w:val="00F45F53"/>
  </w:style>
  <w:style w:type="character" w:customStyle="1" w:styleId="WW8Num18z8">
    <w:name w:val="WW8Num18z8"/>
    <w:rsid w:val="00F45F53"/>
  </w:style>
  <w:style w:type="character" w:customStyle="1" w:styleId="WW8Num19z0">
    <w:name w:val="WW8Num19z0"/>
    <w:rsid w:val="00F45F53"/>
  </w:style>
  <w:style w:type="character" w:customStyle="1" w:styleId="WW8Num19z1">
    <w:name w:val="WW8Num19z1"/>
    <w:rsid w:val="00F45F53"/>
  </w:style>
  <w:style w:type="character" w:customStyle="1" w:styleId="WW8Num19z2">
    <w:name w:val="WW8Num19z2"/>
    <w:rsid w:val="00F45F53"/>
  </w:style>
  <w:style w:type="character" w:customStyle="1" w:styleId="WW8Num19z3">
    <w:name w:val="WW8Num19z3"/>
    <w:rsid w:val="00F45F53"/>
  </w:style>
  <w:style w:type="character" w:customStyle="1" w:styleId="WW8Num19z4">
    <w:name w:val="WW8Num19z4"/>
    <w:rsid w:val="00F45F53"/>
  </w:style>
  <w:style w:type="character" w:customStyle="1" w:styleId="WW8Num19z5">
    <w:name w:val="WW8Num19z5"/>
    <w:rsid w:val="00F45F53"/>
  </w:style>
  <w:style w:type="character" w:customStyle="1" w:styleId="WW8Num19z6">
    <w:name w:val="WW8Num19z6"/>
    <w:rsid w:val="00F45F53"/>
  </w:style>
  <w:style w:type="character" w:customStyle="1" w:styleId="WW8Num19z7">
    <w:name w:val="WW8Num19z7"/>
    <w:rsid w:val="00F45F53"/>
  </w:style>
  <w:style w:type="character" w:customStyle="1" w:styleId="WW8Num19z8">
    <w:name w:val="WW8Num19z8"/>
    <w:rsid w:val="00F45F53"/>
  </w:style>
  <w:style w:type="character" w:customStyle="1" w:styleId="WW8Num20z0">
    <w:name w:val="WW8Num20z0"/>
    <w:rsid w:val="00F45F53"/>
  </w:style>
  <w:style w:type="character" w:customStyle="1" w:styleId="WW8Num20z1">
    <w:name w:val="WW8Num20z1"/>
    <w:rsid w:val="00F45F53"/>
  </w:style>
  <w:style w:type="character" w:customStyle="1" w:styleId="WW8Num20z2">
    <w:name w:val="WW8Num20z2"/>
    <w:rsid w:val="00F45F53"/>
  </w:style>
  <w:style w:type="character" w:customStyle="1" w:styleId="WW8Num20z3">
    <w:name w:val="WW8Num20z3"/>
    <w:rsid w:val="00F45F53"/>
  </w:style>
  <w:style w:type="character" w:customStyle="1" w:styleId="WW8Num20z4">
    <w:name w:val="WW8Num20z4"/>
    <w:rsid w:val="00F45F53"/>
  </w:style>
  <w:style w:type="character" w:customStyle="1" w:styleId="WW8Num20z5">
    <w:name w:val="WW8Num20z5"/>
    <w:rsid w:val="00F45F53"/>
  </w:style>
  <w:style w:type="character" w:customStyle="1" w:styleId="WW8Num20z6">
    <w:name w:val="WW8Num20z6"/>
    <w:rsid w:val="00F45F53"/>
  </w:style>
  <w:style w:type="character" w:customStyle="1" w:styleId="WW8Num20z7">
    <w:name w:val="WW8Num20z7"/>
    <w:rsid w:val="00F45F53"/>
  </w:style>
  <w:style w:type="character" w:customStyle="1" w:styleId="WW8Num20z8">
    <w:name w:val="WW8Num20z8"/>
    <w:rsid w:val="00F45F53"/>
  </w:style>
  <w:style w:type="character" w:customStyle="1" w:styleId="WW8Num21z0">
    <w:name w:val="WW8Num21z0"/>
    <w:rsid w:val="00F45F53"/>
  </w:style>
  <w:style w:type="character" w:customStyle="1" w:styleId="WW8Num21z1">
    <w:name w:val="WW8Num21z1"/>
    <w:rsid w:val="00F45F53"/>
  </w:style>
  <w:style w:type="character" w:customStyle="1" w:styleId="WW8Num21z2">
    <w:name w:val="WW8Num21z2"/>
    <w:rsid w:val="00F45F53"/>
  </w:style>
  <w:style w:type="character" w:customStyle="1" w:styleId="WW8Num21z3">
    <w:name w:val="WW8Num21z3"/>
    <w:rsid w:val="00F45F53"/>
  </w:style>
  <w:style w:type="character" w:customStyle="1" w:styleId="WW8Num21z4">
    <w:name w:val="WW8Num21z4"/>
    <w:rsid w:val="00F45F53"/>
  </w:style>
  <w:style w:type="character" w:customStyle="1" w:styleId="WW8Num21z5">
    <w:name w:val="WW8Num21z5"/>
    <w:rsid w:val="00F45F53"/>
  </w:style>
  <w:style w:type="character" w:customStyle="1" w:styleId="WW8Num21z6">
    <w:name w:val="WW8Num21z6"/>
    <w:rsid w:val="00F45F53"/>
  </w:style>
  <w:style w:type="character" w:customStyle="1" w:styleId="WW8Num21z7">
    <w:name w:val="WW8Num21z7"/>
    <w:rsid w:val="00F45F53"/>
  </w:style>
  <w:style w:type="character" w:customStyle="1" w:styleId="WW8Num21z8">
    <w:name w:val="WW8Num21z8"/>
    <w:rsid w:val="00F45F53"/>
  </w:style>
  <w:style w:type="character" w:customStyle="1" w:styleId="WW8Num22z0">
    <w:name w:val="WW8Num22z0"/>
    <w:rsid w:val="00F45F53"/>
  </w:style>
  <w:style w:type="character" w:customStyle="1" w:styleId="WW8Num22z1">
    <w:name w:val="WW8Num22z1"/>
    <w:rsid w:val="00F45F53"/>
  </w:style>
  <w:style w:type="character" w:customStyle="1" w:styleId="WW8Num22z2">
    <w:name w:val="WW8Num22z2"/>
    <w:rsid w:val="00F45F53"/>
  </w:style>
  <w:style w:type="character" w:customStyle="1" w:styleId="WW8Num22z3">
    <w:name w:val="WW8Num22z3"/>
    <w:rsid w:val="00F45F53"/>
  </w:style>
  <w:style w:type="character" w:customStyle="1" w:styleId="WW8Num22z4">
    <w:name w:val="WW8Num22z4"/>
    <w:rsid w:val="00F45F53"/>
  </w:style>
  <w:style w:type="character" w:customStyle="1" w:styleId="WW8Num22z5">
    <w:name w:val="WW8Num22z5"/>
    <w:rsid w:val="00F45F53"/>
  </w:style>
  <w:style w:type="character" w:customStyle="1" w:styleId="WW8Num22z6">
    <w:name w:val="WW8Num22z6"/>
    <w:rsid w:val="00F45F53"/>
  </w:style>
  <w:style w:type="character" w:customStyle="1" w:styleId="WW8Num22z7">
    <w:name w:val="WW8Num22z7"/>
    <w:rsid w:val="00F45F53"/>
  </w:style>
  <w:style w:type="character" w:customStyle="1" w:styleId="WW8Num22z8">
    <w:name w:val="WW8Num22z8"/>
    <w:rsid w:val="00F45F53"/>
  </w:style>
  <w:style w:type="character" w:customStyle="1" w:styleId="30">
    <w:name w:val="Основной шрифт абзаца3"/>
    <w:rsid w:val="00F45F53"/>
  </w:style>
  <w:style w:type="character" w:customStyle="1" w:styleId="10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F45F53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F45F53"/>
  </w:style>
  <w:style w:type="character" w:styleId="a3">
    <w:name w:val="page number"/>
    <w:basedOn w:val="30"/>
    <w:rsid w:val="00F45F53"/>
  </w:style>
  <w:style w:type="character" w:styleId="a4">
    <w:name w:val="Hyperlink"/>
    <w:rsid w:val="00F45F53"/>
    <w:rPr>
      <w:color w:val="0000FF"/>
      <w:u w:val="single"/>
    </w:rPr>
  </w:style>
  <w:style w:type="character" w:customStyle="1" w:styleId="a5">
    <w:name w:val="Основной текст Знак"/>
    <w:rsid w:val="00F45F53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F45F53"/>
  </w:style>
  <w:style w:type="character" w:customStyle="1" w:styleId="a6">
    <w:name w:val="Нижний колонтитул Знак"/>
    <w:rsid w:val="00F45F53"/>
    <w:rPr>
      <w:kern w:val="1"/>
      <w:sz w:val="24"/>
      <w:szCs w:val="24"/>
    </w:rPr>
  </w:style>
  <w:style w:type="character" w:customStyle="1" w:styleId="T3">
    <w:name w:val="T3"/>
    <w:rsid w:val="00F45F53"/>
    <w:rPr>
      <w:sz w:val="24"/>
    </w:rPr>
  </w:style>
  <w:style w:type="character" w:customStyle="1" w:styleId="T27">
    <w:name w:val="T27"/>
    <w:rsid w:val="00F45F53"/>
    <w:rPr>
      <w:sz w:val="26"/>
    </w:rPr>
  </w:style>
  <w:style w:type="character" w:customStyle="1" w:styleId="Internet20link">
    <w:name w:val="Internet_20_link"/>
    <w:rsid w:val="00F45F53"/>
    <w:rPr>
      <w:color w:val="000080"/>
      <w:u w:val="single"/>
    </w:rPr>
  </w:style>
  <w:style w:type="character" w:customStyle="1" w:styleId="T9">
    <w:name w:val="T9"/>
    <w:rsid w:val="00F45F53"/>
    <w:rPr>
      <w:rFonts w:eastAsia="Times New Roman" w:cs="Times New Roman"/>
    </w:rPr>
  </w:style>
  <w:style w:type="character" w:customStyle="1" w:styleId="T11">
    <w:name w:val="T11"/>
    <w:rsid w:val="00F45F53"/>
  </w:style>
  <w:style w:type="character" w:customStyle="1" w:styleId="T6">
    <w:name w:val="T6"/>
    <w:rsid w:val="00F45F53"/>
    <w:rPr>
      <w:sz w:val="24"/>
    </w:rPr>
  </w:style>
  <w:style w:type="character" w:customStyle="1" w:styleId="31">
    <w:name w:val="Заголовок 3 Знак"/>
    <w:rsid w:val="00F45F53"/>
    <w:rPr>
      <w:sz w:val="24"/>
      <w:szCs w:val="24"/>
    </w:rPr>
  </w:style>
  <w:style w:type="character" w:customStyle="1" w:styleId="41">
    <w:name w:val="Заголовок 4 Знак"/>
    <w:rsid w:val="00F45F53"/>
    <w:rPr>
      <w:b/>
      <w:bCs/>
      <w:sz w:val="24"/>
      <w:szCs w:val="24"/>
    </w:rPr>
  </w:style>
  <w:style w:type="character" w:customStyle="1" w:styleId="60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45F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F45F53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F45F53"/>
  </w:style>
  <w:style w:type="character" w:customStyle="1" w:styleId="11">
    <w:name w:val="Основной шрифт абзаца1"/>
    <w:rsid w:val="00F45F53"/>
  </w:style>
  <w:style w:type="character" w:customStyle="1" w:styleId="a7">
    <w:name w:val="Текст Знак"/>
    <w:rsid w:val="00F45F53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F45F53"/>
    <w:rPr>
      <w:rFonts w:eastAsia="Calibri"/>
      <w:lang w:val="ru-RU" w:bidi="ar-SA"/>
    </w:rPr>
  </w:style>
  <w:style w:type="character" w:customStyle="1" w:styleId="a9">
    <w:name w:val="Тема примечания Знак"/>
    <w:rsid w:val="00F45F53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F45F5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F45F53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F45F53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F45F53"/>
    <w:rPr>
      <w:rFonts w:eastAsia="Calibri"/>
      <w:lang w:val="ru-RU" w:bidi="ar-SA"/>
    </w:rPr>
  </w:style>
  <w:style w:type="character" w:styleId="ad">
    <w:name w:val="Emphasis"/>
    <w:qFormat/>
    <w:rsid w:val="00F45F53"/>
    <w:rPr>
      <w:i/>
      <w:iCs/>
    </w:rPr>
  </w:style>
  <w:style w:type="character" w:customStyle="1" w:styleId="32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customStyle="1" w:styleId="blk">
    <w:name w:val="blk"/>
    <w:rsid w:val="00F45F53"/>
  </w:style>
  <w:style w:type="character" w:customStyle="1" w:styleId="af">
    <w:name w:val="Текст концевой сноски Знак"/>
    <w:rsid w:val="00F45F53"/>
    <w:rPr>
      <w:rFonts w:eastAsia="Times New Roman"/>
    </w:rPr>
  </w:style>
  <w:style w:type="character" w:customStyle="1" w:styleId="af0">
    <w:name w:val="Символы концевой сноски"/>
    <w:rsid w:val="00F45F53"/>
    <w:rPr>
      <w:vertAlign w:val="superscript"/>
    </w:rPr>
  </w:style>
  <w:style w:type="character" w:customStyle="1" w:styleId="12">
    <w:name w:val="Текст примечания Знак1"/>
    <w:rsid w:val="00F45F53"/>
    <w:rPr>
      <w:kern w:val="1"/>
    </w:rPr>
  </w:style>
  <w:style w:type="character" w:customStyle="1" w:styleId="13">
    <w:name w:val="Тема примечания Знак1"/>
    <w:rsid w:val="00F45F53"/>
    <w:rPr>
      <w:rFonts w:eastAsia="Calibri"/>
      <w:b/>
      <w:bCs/>
      <w:kern w:val="1"/>
    </w:rPr>
  </w:style>
  <w:style w:type="character" w:customStyle="1" w:styleId="14">
    <w:name w:val="Текст выноски Знак1"/>
    <w:rsid w:val="00F45F53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F45F53"/>
    <w:rPr>
      <w:sz w:val="32"/>
    </w:rPr>
  </w:style>
  <w:style w:type="character" w:customStyle="1" w:styleId="15">
    <w:name w:val="Основной текст с отступом Знак1"/>
    <w:rsid w:val="00F45F53"/>
    <w:rPr>
      <w:rFonts w:eastAsia="Calibri"/>
      <w:sz w:val="28"/>
      <w:szCs w:val="22"/>
    </w:rPr>
  </w:style>
  <w:style w:type="character" w:customStyle="1" w:styleId="16">
    <w:name w:val="Текст сноски Знак1"/>
    <w:rsid w:val="00F45F53"/>
    <w:rPr>
      <w:rFonts w:eastAsia="Calibri"/>
    </w:rPr>
  </w:style>
  <w:style w:type="character" w:customStyle="1" w:styleId="17">
    <w:name w:val="Текст концевой сноски Знак1"/>
    <w:rsid w:val="00F45F53"/>
  </w:style>
  <w:style w:type="character" w:customStyle="1" w:styleId="310">
    <w:name w:val="Основной текст с отступом 3 Знак1"/>
    <w:rsid w:val="00F45F53"/>
    <w:rPr>
      <w:kern w:val="1"/>
      <w:sz w:val="16"/>
      <w:szCs w:val="16"/>
    </w:rPr>
  </w:style>
  <w:style w:type="character" w:customStyle="1" w:styleId="50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F45F53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F45F53"/>
    <w:rPr>
      <w:b/>
      <w:bCs/>
    </w:rPr>
  </w:style>
  <w:style w:type="character" w:customStyle="1" w:styleId="22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F45F53"/>
    <w:rPr>
      <w:i/>
      <w:color w:val="5A5A5A"/>
    </w:rPr>
  </w:style>
  <w:style w:type="character" w:styleId="af6">
    <w:name w:val="Intense Emphasis"/>
    <w:qFormat/>
    <w:rsid w:val="00F45F53"/>
    <w:rPr>
      <w:b/>
      <w:i/>
      <w:sz w:val="24"/>
      <w:szCs w:val="24"/>
      <w:u w:val="single"/>
    </w:rPr>
  </w:style>
  <w:style w:type="character" w:styleId="af7">
    <w:name w:val="Subtle Reference"/>
    <w:qFormat/>
    <w:rsid w:val="00F45F53"/>
    <w:rPr>
      <w:sz w:val="24"/>
      <w:szCs w:val="24"/>
      <w:u w:val="single"/>
    </w:rPr>
  </w:style>
  <w:style w:type="character" w:styleId="af8">
    <w:name w:val="Intense Reference"/>
    <w:qFormat/>
    <w:rsid w:val="00F45F53"/>
    <w:rPr>
      <w:b/>
      <w:sz w:val="24"/>
      <w:u w:val="single"/>
    </w:rPr>
  </w:style>
  <w:style w:type="character" w:styleId="af9">
    <w:name w:val="Book Title"/>
    <w:qFormat/>
    <w:rsid w:val="00F45F53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F45F53"/>
    <w:rPr>
      <w:vertAlign w:val="superscript"/>
    </w:rPr>
  </w:style>
  <w:style w:type="character" w:customStyle="1" w:styleId="18">
    <w:name w:val="Знак сноски1"/>
    <w:rsid w:val="00F45F53"/>
    <w:rPr>
      <w:vertAlign w:val="superscript"/>
    </w:rPr>
  </w:style>
  <w:style w:type="character" w:customStyle="1" w:styleId="19">
    <w:name w:val="Знак концевой сноски1"/>
    <w:rsid w:val="00F45F53"/>
    <w:rPr>
      <w:vertAlign w:val="superscript"/>
    </w:rPr>
  </w:style>
  <w:style w:type="character" w:styleId="afc">
    <w:name w:val="footnote reference"/>
    <w:rsid w:val="00F45F53"/>
    <w:rPr>
      <w:vertAlign w:val="superscript"/>
    </w:rPr>
  </w:style>
  <w:style w:type="character" w:styleId="afd">
    <w:name w:val="endnote reference"/>
    <w:uiPriority w:val="99"/>
    <w:rsid w:val="00F45F53"/>
    <w:rPr>
      <w:vertAlign w:val="superscript"/>
    </w:rPr>
  </w:style>
  <w:style w:type="paragraph" w:customStyle="1" w:styleId="afe">
    <w:name w:val="Заголовок"/>
    <w:basedOn w:val="a"/>
    <w:next w:val="aff"/>
    <w:rsid w:val="00F45F53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F45F53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F45F53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F45F5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F45F5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F45F53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F45F53"/>
    <w:pPr>
      <w:suppressLineNumbers/>
    </w:pPr>
    <w:rPr>
      <w:rFonts w:cs="Mangal"/>
    </w:rPr>
  </w:style>
  <w:style w:type="paragraph" w:customStyle="1" w:styleId="24">
    <w:name w:val="Текст2"/>
    <w:basedOn w:val="a"/>
    <w:rsid w:val="00F45F5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45F5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F45F53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45F5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45F5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F45F5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F45F5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F45F53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F45F53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F45F53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F45F53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F45F53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F45F53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F45F53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F45F53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F45F53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F45F53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F45F53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F45F53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F45F53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F45F53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F45F53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F45F53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F45F53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F45F53"/>
    <w:rPr>
      <w:sz w:val="20"/>
      <w:szCs w:val="20"/>
    </w:rPr>
  </w:style>
  <w:style w:type="paragraph" w:styleId="aff8">
    <w:name w:val="annotation subject"/>
    <w:basedOn w:val="1f0"/>
    <w:next w:val="1f0"/>
    <w:rsid w:val="00F45F53"/>
    <w:rPr>
      <w:b/>
      <w:bCs/>
    </w:rPr>
  </w:style>
  <w:style w:type="paragraph" w:styleId="aff9">
    <w:name w:val="Balloon Text"/>
    <w:basedOn w:val="a"/>
    <w:rsid w:val="00F45F53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F45F53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F45F53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F45F53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F45F53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F45F53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F45F53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F45F53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F45F53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F45F53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F45F53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F45F53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F45F53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F45F53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F45F53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F45F53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F45F53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F45F53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F45F53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F45F5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F45F53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F45F53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F45F53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  <w:style w:type="paragraph" w:customStyle="1" w:styleId="western">
    <w:name w:val="western"/>
    <w:basedOn w:val="a"/>
    <w:rsid w:val="00995E68"/>
    <w:pPr>
      <w:suppressAutoHyphens w:val="0"/>
      <w:spacing w:before="100" w:beforeAutospacing="1" w:after="119" w:line="276" w:lineRule="auto"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8C93-316F-47F2-9BFF-45C036BA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1142</CharactersWithSpaces>
  <SharedDoc>false</SharedDoc>
  <HLinks>
    <vt:vector size="96" baseType="variant"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consultantplus://offline/ref=BCEBB390E4CE416C21BED53F5BF53308055A6E0CB94B2C85DA02C51D346076CD6D749B9E80M947K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2019-07-04T05:11:00Z</cp:lastPrinted>
  <dcterms:created xsi:type="dcterms:W3CDTF">2022-06-14T12:43:00Z</dcterms:created>
  <dcterms:modified xsi:type="dcterms:W3CDTF">2022-06-14T12:43:00Z</dcterms:modified>
</cp:coreProperties>
</file>