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6296" w:rsidRDefault="008C6296" w:rsidP="008C6296">
      <w:pPr>
        <w:spacing w:after="240"/>
        <w:jc w:val="center"/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2.5pt" filled="t">
            <v:fill color2="black"/>
            <v:imagedata r:id="rId8" o:title=""/>
          </v:shape>
        </w:pict>
      </w:r>
    </w:p>
    <w:p w:rsidR="008C6296" w:rsidRDefault="008C6296" w:rsidP="008C6296">
      <w:pPr>
        <w:pStyle w:val="1"/>
        <w:spacing w:line="240" w:lineRule="auto"/>
        <w:ind w:left="431" w:hanging="43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8C6296" w:rsidRDefault="008C6296" w:rsidP="008C6296">
      <w:pPr>
        <w:spacing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8C6296" w:rsidRDefault="008C6296" w:rsidP="008C6296">
      <w:pPr>
        <w:spacing w:before="360" w:after="360" w:line="1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C6296" w:rsidRDefault="008C6296" w:rsidP="008C6296">
      <w:pPr>
        <w:spacing w:after="482" w:line="100" w:lineRule="atLeast"/>
        <w:jc w:val="both"/>
        <w:rPr>
          <w:sz w:val="28"/>
          <w:szCs w:val="28"/>
          <w:u w:val="single"/>
        </w:rPr>
      </w:pPr>
      <w:r w:rsidRPr="00F63FE5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09.07.2019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№ </w:t>
      </w:r>
      <w:r w:rsidRPr="00615CF5">
        <w:rPr>
          <w:sz w:val="28"/>
          <w:szCs w:val="28"/>
          <w:u w:val="single"/>
        </w:rPr>
        <w:t xml:space="preserve">869   </w:t>
      </w:r>
      <w:r>
        <w:rPr>
          <w:sz w:val="28"/>
          <w:szCs w:val="28"/>
          <w:u w:val="single"/>
        </w:rPr>
        <w:t xml:space="preserve">                 </w:t>
      </w:r>
      <w:r>
        <w:rPr>
          <w:sz w:val="28"/>
          <w:szCs w:val="28"/>
        </w:rPr>
        <w:t xml:space="preserve"> </w:t>
      </w:r>
      <w:r w:rsidRPr="00374953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</w:t>
      </w:r>
    </w:p>
    <w:p w:rsidR="008C6296" w:rsidRDefault="008C6296" w:rsidP="008C6296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8C6296" w:rsidRDefault="008C6296" w:rsidP="008C6296">
      <w:pPr>
        <w:spacing w:line="240" w:lineRule="auto"/>
        <w:jc w:val="center"/>
        <w:rPr>
          <w:sz w:val="28"/>
          <w:szCs w:val="28"/>
        </w:rPr>
      </w:pPr>
    </w:p>
    <w:p w:rsidR="008C6296" w:rsidRDefault="008C6296" w:rsidP="008C6296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 комиссии по приемке  после  ремонта дороги ул. Ленина в  муниципальном</w:t>
      </w:r>
      <w:r w:rsidR="00526B41">
        <w:rPr>
          <w:b/>
          <w:bCs/>
          <w:sz w:val="28"/>
          <w:szCs w:val="28"/>
        </w:rPr>
        <w:t xml:space="preserve"> образовании городском  округе </w:t>
      </w:r>
      <w:r>
        <w:rPr>
          <w:b/>
          <w:bCs/>
          <w:sz w:val="28"/>
          <w:szCs w:val="28"/>
        </w:rPr>
        <w:t xml:space="preserve">город Вятские Поляны Кировской области  </w:t>
      </w:r>
    </w:p>
    <w:p w:rsidR="008C6296" w:rsidRDefault="008C6296" w:rsidP="008C6296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</w:t>
      </w:r>
    </w:p>
    <w:p w:rsidR="008C6296" w:rsidRDefault="008C6296" w:rsidP="008C6296">
      <w:pPr>
        <w:spacing w:line="240" w:lineRule="auto"/>
        <w:jc w:val="center"/>
        <w:rPr>
          <w:b/>
          <w:bCs/>
          <w:sz w:val="36"/>
          <w:szCs w:val="43"/>
        </w:rPr>
      </w:pPr>
    </w:p>
    <w:p w:rsidR="008C6296" w:rsidRDefault="008C6296" w:rsidP="008C6296">
      <w:pPr>
        <w:tabs>
          <w:tab w:val="left" w:pos="582"/>
        </w:tabs>
        <w:autoSpaceDE w:val="0"/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 Вятские  Поляны  ПОСТАНОВЛЯЕТ:</w:t>
      </w:r>
    </w:p>
    <w:p w:rsidR="008C6296" w:rsidRDefault="008C6296" w:rsidP="008C6296">
      <w:pPr>
        <w:numPr>
          <w:ilvl w:val="2"/>
          <w:numId w:val="2"/>
        </w:numPr>
        <w:autoSpaceDE w:val="0"/>
        <w:ind w:left="0" w:firstLine="706"/>
        <w:jc w:val="both"/>
        <w:rPr>
          <w:sz w:val="28"/>
          <w:szCs w:val="28"/>
        </w:rPr>
      </w:pPr>
      <w:r w:rsidRPr="005D79E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состав комиссии  по приемке </w:t>
      </w:r>
      <w:r>
        <w:rPr>
          <w:bCs/>
          <w:sz w:val="28"/>
          <w:szCs w:val="28"/>
        </w:rPr>
        <w:t xml:space="preserve">после </w:t>
      </w:r>
      <w:r w:rsidRPr="00FF403E">
        <w:rPr>
          <w:bCs/>
          <w:sz w:val="28"/>
          <w:szCs w:val="28"/>
        </w:rPr>
        <w:t xml:space="preserve">ремонта </w:t>
      </w:r>
      <w:r>
        <w:rPr>
          <w:bCs/>
          <w:sz w:val="28"/>
          <w:szCs w:val="28"/>
        </w:rPr>
        <w:t>дороги</w:t>
      </w:r>
      <w:r w:rsidRPr="00FF40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</w:t>
      </w:r>
      <w:r w:rsidRPr="00FF403E">
        <w:rPr>
          <w:bCs/>
          <w:sz w:val="28"/>
          <w:szCs w:val="28"/>
        </w:rPr>
        <w:t xml:space="preserve">ул. </w:t>
      </w:r>
      <w:r>
        <w:rPr>
          <w:bCs/>
          <w:sz w:val="28"/>
          <w:szCs w:val="28"/>
        </w:rPr>
        <w:t>Ленина</w:t>
      </w:r>
      <w:r w:rsidRPr="00FF403E">
        <w:rPr>
          <w:sz w:val="28"/>
          <w:szCs w:val="28"/>
        </w:rPr>
        <w:t xml:space="preserve"> </w:t>
      </w:r>
      <w:r w:rsidR="00526B41">
        <w:rPr>
          <w:sz w:val="28"/>
          <w:szCs w:val="28"/>
        </w:rPr>
        <w:t xml:space="preserve"> </w:t>
      </w:r>
      <w:r w:rsidRPr="008D366A">
        <w:rPr>
          <w:bCs/>
          <w:sz w:val="28"/>
          <w:szCs w:val="28"/>
        </w:rPr>
        <w:t>в  муниципальном образовании городского  округа  город Вятские Поляны Кировской области</w:t>
      </w:r>
      <w:r>
        <w:rPr>
          <w:sz w:val="28"/>
          <w:szCs w:val="28"/>
        </w:rPr>
        <w:t xml:space="preserve"> согласно приложению.</w:t>
      </w:r>
      <w:r w:rsidRPr="005D79E5">
        <w:rPr>
          <w:sz w:val="28"/>
          <w:szCs w:val="28"/>
        </w:rPr>
        <w:t xml:space="preserve"> </w:t>
      </w:r>
    </w:p>
    <w:p w:rsidR="008C6296" w:rsidRDefault="008C6296" w:rsidP="00526B41">
      <w:pPr>
        <w:numPr>
          <w:ilvl w:val="2"/>
          <w:numId w:val="2"/>
        </w:numPr>
        <w:tabs>
          <w:tab w:val="clear" w:pos="1440"/>
          <w:tab w:val="num" w:pos="1134"/>
        </w:tabs>
        <w:autoSpaceDE w:val="0"/>
        <w:ind w:left="0" w:firstLine="706"/>
        <w:jc w:val="both"/>
        <w:rPr>
          <w:sz w:val="28"/>
          <w:szCs w:val="28"/>
        </w:rPr>
      </w:pPr>
      <w:r>
        <w:rPr>
          <w:sz w:val="28"/>
          <w:szCs w:val="28"/>
        </w:rPr>
        <w:t>Комиссии  приступить к работе с  12.07.2019.</w:t>
      </w:r>
    </w:p>
    <w:p w:rsidR="008C6296" w:rsidRPr="005D79E5" w:rsidRDefault="008C6296" w:rsidP="00526B41">
      <w:pPr>
        <w:numPr>
          <w:ilvl w:val="2"/>
          <w:numId w:val="2"/>
        </w:numPr>
        <w:tabs>
          <w:tab w:val="clear" w:pos="1440"/>
          <w:tab w:val="num" w:pos="1134"/>
        </w:tabs>
        <w:autoSpaceDE w:val="0"/>
        <w:ind w:left="0" w:firstLine="706"/>
        <w:jc w:val="both"/>
        <w:rPr>
          <w:sz w:val="28"/>
          <w:szCs w:val="28"/>
        </w:rPr>
      </w:pPr>
      <w:r w:rsidRPr="005D79E5">
        <w:rPr>
          <w:sz w:val="28"/>
          <w:szCs w:val="28"/>
        </w:rPr>
        <w:t xml:space="preserve"> Разместить </w:t>
      </w:r>
      <w:r>
        <w:rPr>
          <w:sz w:val="28"/>
          <w:szCs w:val="28"/>
        </w:rPr>
        <w:t xml:space="preserve"> настоящее </w:t>
      </w:r>
      <w:r w:rsidRPr="005D79E5">
        <w:rPr>
          <w:sz w:val="28"/>
          <w:szCs w:val="28"/>
        </w:rPr>
        <w:t>постановление на официальном сайте администрации города Вятские Поляны в информационно-телекоммуникационной сети «Интернет».</w:t>
      </w:r>
    </w:p>
    <w:p w:rsidR="008C6296" w:rsidRPr="006561D6" w:rsidRDefault="008C6296" w:rsidP="008C6296">
      <w:pPr>
        <w:tabs>
          <w:tab w:val="left" w:pos="706"/>
        </w:tabs>
        <w:autoSpaceDE w:val="0"/>
        <w:spacing w:line="240" w:lineRule="auto"/>
        <w:ind w:firstLine="709"/>
        <w:jc w:val="both"/>
        <w:rPr>
          <w:sz w:val="72"/>
          <w:szCs w:val="72"/>
        </w:rPr>
      </w:pPr>
    </w:p>
    <w:p w:rsidR="00526B41" w:rsidRDefault="00526B41" w:rsidP="00526B4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города  </w:t>
      </w:r>
      <w:r w:rsidR="008C6296">
        <w:rPr>
          <w:sz w:val="28"/>
          <w:szCs w:val="28"/>
        </w:rPr>
        <w:t xml:space="preserve">Вятские Поляны                                                          </w:t>
      </w:r>
    </w:p>
    <w:p w:rsidR="008C6296" w:rsidRDefault="00526B41" w:rsidP="00526B4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8C6296">
        <w:rPr>
          <w:sz w:val="28"/>
          <w:szCs w:val="28"/>
        </w:rPr>
        <w:t>В</w:t>
      </w:r>
      <w:r>
        <w:rPr>
          <w:sz w:val="28"/>
          <w:szCs w:val="28"/>
        </w:rPr>
        <w:t xml:space="preserve">.А. </w:t>
      </w:r>
      <w:r w:rsidR="008C6296">
        <w:rPr>
          <w:sz w:val="28"/>
          <w:szCs w:val="28"/>
        </w:rPr>
        <w:t>Машкин</w:t>
      </w:r>
    </w:p>
    <w:p w:rsidR="008C6296" w:rsidRDefault="008C6296" w:rsidP="008C6296">
      <w:pPr>
        <w:spacing w:line="482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C6296" w:rsidRDefault="008C6296" w:rsidP="008C6296">
      <w:pPr>
        <w:spacing w:line="48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8C6296" w:rsidRDefault="008C6296" w:rsidP="008C6296">
      <w:pPr>
        <w:spacing w:line="48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муниципального казенного </w:t>
      </w:r>
    </w:p>
    <w:p w:rsidR="008C6296" w:rsidRDefault="008C6296" w:rsidP="008C6296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«Организация </w:t>
      </w:r>
    </w:p>
    <w:p w:rsidR="008C6296" w:rsidRDefault="008C6296" w:rsidP="008C6296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капитального строительства </w:t>
      </w:r>
    </w:p>
    <w:p w:rsidR="008C6296" w:rsidRDefault="008C6296" w:rsidP="008C6296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города Вятские Поляны»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Л.Ф. Медведева</w:t>
      </w:r>
    </w:p>
    <w:p w:rsidR="008C6296" w:rsidRDefault="008C6296" w:rsidP="008C6296">
      <w:pPr>
        <w:jc w:val="both"/>
        <w:rPr>
          <w:sz w:val="28"/>
          <w:szCs w:val="28"/>
        </w:rPr>
      </w:pPr>
    </w:p>
    <w:p w:rsidR="005D79E5" w:rsidRDefault="005D79E5">
      <w:pPr>
        <w:jc w:val="both"/>
        <w:rPr>
          <w:sz w:val="28"/>
          <w:szCs w:val="28"/>
        </w:rPr>
      </w:pPr>
    </w:p>
    <w:p w:rsidR="00E70FD5" w:rsidRDefault="00E70FD5" w:rsidP="00526B41">
      <w:pPr>
        <w:autoSpaceDE w:val="0"/>
        <w:spacing w:line="480" w:lineRule="auto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070"/>
        <w:gridCol w:w="4501"/>
      </w:tblGrid>
      <w:tr w:rsidR="008C6296" w:rsidRPr="00986602" w:rsidTr="00A12A47">
        <w:tc>
          <w:tcPr>
            <w:tcW w:w="5070" w:type="dxa"/>
          </w:tcPr>
          <w:p w:rsidR="008C6296" w:rsidRPr="00986602" w:rsidRDefault="008C6296" w:rsidP="00A12A47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4501" w:type="dxa"/>
          </w:tcPr>
          <w:p w:rsidR="008C6296" w:rsidRDefault="008C6296" w:rsidP="00A12A47">
            <w:pPr>
              <w:spacing w:line="240" w:lineRule="auto"/>
              <w:rPr>
                <w:sz w:val="28"/>
                <w:szCs w:val="28"/>
              </w:rPr>
            </w:pPr>
          </w:p>
          <w:p w:rsidR="008C6296" w:rsidRDefault="008C6296" w:rsidP="00A12A47">
            <w:pPr>
              <w:spacing w:line="240" w:lineRule="auto"/>
              <w:rPr>
                <w:sz w:val="28"/>
                <w:szCs w:val="28"/>
              </w:rPr>
            </w:pPr>
          </w:p>
          <w:p w:rsidR="008C6296" w:rsidRPr="00986602" w:rsidRDefault="008C6296" w:rsidP="00A12A47">
            <w:pPr>
              <w:spacing w:line="240" w:lineRule="auto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 xml:space="preserve">Приложение  </w:t>
            </w:r>
          </w:p>
          <w:p w:rsidR="008C6296" w:rsidRPr="00986602" w:rsidRDefault="008C6296" w:rsidP="00A12A47">
            <w:pPr>
              <w:spacing w:line="240" w:lineRule="auto"/>
              <w:rPr>
                <w:sz w:val="28"/>
                <w:szCs w:val="28"/>
              </w:rPr>
            </w:pPr>
          </w:p>
          <w:p w:rsidR="008C6296" w:rsidRPr="00986602" w:rsidRDefault="008C6296" w:rsidP="00A12A47">
            <w:pPr>
              <w:spacing w:line="240" w:lineRule="auto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 xml:space="preserve">УТВЕРЖДЕН </w:t>
            </w:r>
          </w:p>
          <w:p w:rsidR="008C6296" w:rsidRPr="00986602" w:rsidRDefault="008C6296" w:rsidP="00A12A47">
            <w:pPr>
              <w:spacing w:line="240" w:lineRule="auto"/>
              <w:rPr>
                <w:sz w:val="28"/>
                <w:szCs w:val="28"/>
              </w:rPr>
            </w:pPr>
          </w:p>
          <w:p w:rsidR="008C6296" w:rsidRPr="00986602" w:rsidRDefault="008C6296" w:rsidP="00A12A47">
            <w:pPr>
              <w:spacing w:line="240" w:lineRule="auto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постановлением администрации                                города Вятские Поляны</w:t>
            </w:r>
          </w:p>
          <w:p w:rsidR="008C6296" w:rsidRPr="00986602" w:rsidRDefault="008C6296" w:rsidP="00A12A47">
            <w:pPr>
              <w:spacing w:line="240" w:lineRule="auto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 xml:space="preserve">от </w:t>
            </w:r>
            <w:r w:rsidR="00526B41">
              <w:rPr>
                <w:sz w:val="28"/>
                <w:szCs w:val="28"/>
              </w:rPr>
              <w:t xml:space="preserve"> 09.07.2019  </w:t>
            </w:r>
            <w:r w:rsidRPr="0098660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 869</w:t>
            </w:r>
          </w:p>
          <w:p w:rsidR="008C6296" w:rsidRPr="00986602" w:rsidRDefault="008C6296" w:rsidP="00A12A4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8C6296" w:rsidRDefault="008C6296" w:rsidP="008C6296">
      <w:pPr>
        <w:spacing w:line="240" w:lineRule="auto"/>
        <w:jc w:val="both"/>
        <w:rPr>
          <w:sz w:val="28"/>
          <w:szCs w:val="28"/>
        </w:rPr>
      </w:pPr>
      <w:r w:rsidRPr="00BF69E8">
        <w:rPr>
          <w:sz w:val="28"/>
          <w:szCs w:val="28"/>
        </w:rPr>
        <w:tab/>
      </w:r>
      <w:r w:rsidRPr="00BF69E8">
        <w:rPr>
          <w:sz w:val="28"/>
          <w:szCs w:val="28"/>
        </w:rPr>
        <w:tab/>
      </w:r>
      <w:r w:rsidRPr="00BF69E8">
        <w:rPr>
          <w:sz w:val="28"/>
          <w:szCs w:val="28"/>
        </w:rPr>
        <w:tab/>
      </w:r>
      <w:r w:rsidRPr="00BF69E8">
        <w:rPr>
          <w:sz w:val="28"/>
          <w:szCs w:val="28"/>
        </w:rPr>
        <w:tab/>
      </w:r>
      <w:r w:rsidRPr="00BF69E8">
        <w:rPr>
          <w:sz w:val="28"/>
          <w:szCs w:val="28"/>
        </w:rPr>
        <w:tab/>
      </w:r>
    </w:p>
    <w:p w:rsidR="008C6296" w:rsidRPr="00BF69E8" w:rsidRDefault="008C6296" w:rsidP="008C6296">
      <w:pPr>
        <w:spacing w:line="240" w:lineRule="auto"/>
        <w:jc w:val="center"/>
        <w:rPr>
          <w:b/>
          <w:bCs/>
          <w:sz w:val="28"/>
          <w:szCs w:val="28"/>
        </w:rPr>
      </w:pPr>
      <w:r w:rsidRPr="00BF69E8">
        <w:rPr>
          <w:b/>
          <w:bCs/>
          <w:spacing w:val="20"/>
          <w:sz w:val="28"/>
          <w:szCs w:val="28"/>
        </w:rPr>
        <w:t>СОСТАВ</w:t>
      </w:r>
    </w:p>
    <w:p w:rsidR="008C6296" w:rsidRDefault="008C6296" w:rsidP="008C6296">
      <w:pPr>
        <w:spacing w:line="240" w:lineRule="auto"/>
        <w:jc w:val="center"/>
        <w:rPr>
          <w:b/>
          <w:bCs/>
          <w:sz w:val="28"/>
          <w:szCs w:val="28"/>
        </w:rPr>
      </w:pPr>
      <w:r w:rsidRPr="0044565A">
        <w:rPr>
          <w:b/>
          <w:sz w:val="28"/>
          <w:szCs w:val="28"/>
        </w:rPr>
        <w:t xml:space="preserve"> комиссии  по приемке </w:t>
      </w:r>
      <w:r w:rsidRPr="004456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после ремонта дороги по ул. Ленина                                           в  муниципальном образовании городском  округе  город Вятские Поляны Кировской области  </w:t>
      </w:r>
    </w:p>
    <w:p w:rsidR="008C6296" w:rsidRDefault="008C6296" w:rsidP="008C6296">
      <w:pPr>
        <w:spacing w:line="240" w:lineRule="auto"/>
        <w:jc w:val="center"/>
        <w:rPr>
          <w:b/>
          <w:bCs/>
          <w:sz w:val="28"/>
          <w:szCs w:val="28"/>
        </w:rPr>
      </w:pPr>
    </w:p>
    <w:p w:rsidR="008C6296" w:rsidRPr="00BF69E8" w:rsidRDefault="008C6296" w:rsidP="008C6296">
      <w:pPr>
        <w:spacing w:line="24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69"/>
        <w:gridCol w:w="5529"/>
      </w:tblGrid>
      <w:tr w:rsidR="008C6296" w:rsidRPr="00986602" w:rsidTr="00A12A47">
        <w:trPr>
          <w:cantSplit/>
        </w:trPr>
        <w:tc>
          <w:tcPr>
            <w:tcW w:w="3969" w:type="dxa"/>
            <w:shd w:val="clear" w:color="auto" w:fill="auto"/>
          </w:tcPr>
          <w:p w:rsidR="008C6296" w:rsidRPr="00986602" w:rsidRDefault="008C6296" w:rsidP="00A12A47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СОЛОДЯНКИН </w:t>
            </w:r>
          </w:p>
          <w:p w:rsidR="008C6296" w:rsidRPr="00986602" w:rsidRDefault="008C6296" w:rsidP="00A12A47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Павлович</w:t>
            </w:r>
          </w:p>
          <w:p w:rsidR="008C6296" w:rsidRPr="00986602" w:rsidRDefault="008C6296" w:rsidP="00A12A4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8C6296" w:rsidRPr="00986602" w:rsidRDefault="008C6296" w:rsidP="00A12A47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86602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986602">
              <w:rPr>
                <w:sz w:val="28"/>
                <w:szCs w:val="28"/>
              </w:rPr>
              <w:t xml:space="preserve">заместитель главы администрации города </w:t>
            </w:r>
            <w:r>
              <w:rPr>
                <w:sz w:val="28"/>
                <w:szCs w:val="28"/>
              </w:rPr>
              <w:t>Вятские Поляны</w:t>
            </w:r>
            <w:r w:rsidRPr="00986602">
              <w:rPr>
                <w:sz w:val="28"/>
                <w:szCs w:val="28"/>
              </w:rPr>
              <w:t>, председатель  комиссии</w:t>
            </w:r>
            <w:r>
              <w:rPr>
                <w:sz w:val="28"/>
                <w:szCs w:val="28"/>
              </w:rPr>
              <w:t>;</w:t>
            </w:r>
          </w:p>
          <w:p w:rsidR="008C6296" w:rsidRPr="00986602" w:rsidRDefault="008C6296" w:rsidP="00A12A4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C6296" w:rsidRPr="00986602" w:rsidTr="00A12A47">
        <w:trPr>
          <w:cantSplit/>
        </w:trPr>
        <w:tc>
          <w:tcPr>
            <w:tcW w:w="3969" w:type="dxa"/>
            <w:shd w:val="clear" w:color="auto" w:fill="auto"/>
          </w:tcPr>
          <w:p w:rsidR="008C6296" w:rsidRPr="00986602" w:rsidRDefault="008C6296" w:rsidP="00A12A4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8C6296" w:rsidRPr="00986602" w:rsidRDefault="008C6296" w:rsidP="00A12A47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C6296" w:rsidRPr="00986602" w:rsidTr="00A12A47">
        <w:trPr>
          <w:cantSplit/>
        </w:trPr>
        <w:tc>
          <w:tcPr>
            <w:tcW w:w="9498" w:type="dxa"/>
            <w:gridSpan w:val="2"/>
            <w:shd w:val="clear" w:color="auto" w:fill="auto"/>
          </w:tcPr>
          <w:p w:rsidR="008C6296" w:rsidRPr="00986602" w:rsidRDefault="008C6296" w:rsidP="00A12A47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Члены  комиссии:</w:t>
            </w:r>
          </w:p>
          <w:p w:rsidR="008C6296" w:rsidRPr="00986602" w:rsidRDefault="008C6296" w:rsidP="00A12A4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C6296" w:rsidRPr="00986602" w:rsidTr="00A12A47">
        <w:trPr>
          <w:cantSplit/>
        </w:trPr>
        <w:tc>
          <w:tcPr>
            <w:tcW w:w="9498" w:type="dxa"/>
            <w:gridSpan w:val="2"/>
            <w:shd w:val="clear" w:color="auto" w:fill="auto"/>
          </w:tcPr>
          <w:p w:rsidR="008C6296" w:rsidRPr="008C1473" w:rsidRDefault="008C6296" w:rsidP="00A12A47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8C6296" w:rsidRPr="00986602" w:rsidTr="00A12A47">
        <w:trPr>
          <w:cantSplit/>
        </w:trPr>
        <w:tc>
          <w:tcPr>
            <w:tcW w:w="3969" w:type="dxa"/>
            <w:shd w:val="clear" w:color="auto" w:fill="auto"/>
          </w:tcPr>
          <w:p w:rsidR="008C6296" w:rsidRDefault="008C6296" w:rsidP="00A12A47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ГАНИН                                      Виктор Степанович</w:t>
            </w:r>
          </w:p>
          <w:p w:rsidR="008C6296" w:rsidRDefault="008C6296" w:rsidP="00A12A47">
            <w:pPr>
              <w:tabs>
                <w:tab w:val="left" w:pos="4245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8C6296" w:rsidRDefault="008C6296" w:rsidP="00A12A47">
            <w:pPr>
              <w:tabs>
                <w:tab w:val="left" w:pos="4245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8C6296" w:rsidRDefault="008C6296" w:rsidP="00A12A47">
            <w:pPr>
              <w:tabs>
                <w:tab w:val="left" w:pos="4245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8C6296" w:rsidRDefault="008C6296" w:rsidP="00A12A47">
            <w:pPr>
              <w:tabs>
                <w:tab w:val="left" w:pos="4245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8C6296" w:rsidRPr="00986602" w:rsidRDefault="008C6296" w:rsidP="00A12A47">
            <w:pPr>
              <w:tabs>
                <w:tab w:val="left" w:pos="424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ГРИГОРЬЕВА </w:t>
            </w:r>
          </w:p>
          <w:p w:rsidR="008C6296" w:rsidRPr="00986602" w:rsidRDefault="008C6296" w:rsidP="00A12A47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Васильевна</w:t>
            </w:r>
          </w:p>
        </w:tc>
        <w:tc>
          <w:tcPr>
            <w:tcW w:w="5529" w:type="dxa"/>
            <w:shd w:val="clear" w:color="auto" w:fill="auto"/>
          </w:tcPr>
          <w:p w:rsidR="008C6296" w:rsidRDefault="008C6296" w:rsidP="00A12A47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86602">
              <w:rPr>
                <w:color w:val="000000"/>
                <w:sz w:val="28"/>
                <w:szCs w:val="28"/>
              </w:rPr>
              <w:t>–</w:t>
            </w:r>
            <w:r w:rsidRPr="00986602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начальник  Вятскополянского участка дорожного  управления  № 23  Кировского областного государственного управления  «Вятавтодор»</w:t>
            </w:r>
            <w:r w:rsidRPr="006B1D7F">
              <w:rPr>
                <w:color w:val="000000"/>
                <w:sz w:val="28"/>
                <w:szCs w:val="28"/>
              </w:rPr>
              <w:t xml:space="preserve"> (по согласованию) </w:t>
            </w:r>
          </w:p>
          <w:p w:rsidR="008C6296" w:rsidRDefault="008C6296" w:rsidP="00A12A47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C6296" w:rsidRPr="00986602" w:rsidRDefault="008C6296" w:rsidP="00A12A47">
            <w:pPr>
              <w:tabs>
                <w:tab w:val="left" w:pos="4245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8C6296" w:rsidRDefault="008C6296" w:rsidP="00A12A47">
            <w:pPr>
              <w:tabs>
                <w:tab w:val="left" w:pos="4245"/>
              </w:tabs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86602">
              <w:rPr>
                <w:color w:val="000000"/>
                <w:sz w:val="28"/>
                <w:szCs w:val="28"/>
              </w:rPr>
              <w:t>–</w:t>
            </w:r>
            <w:r w:rsidRPr="00986602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начальник Управления по делам муниципальной собственности города Вятские Поляны</w:t>
            </w:r>
            <w:r w:rsidRPr="00986602">
              <w:rPr>
                <w:sz w:val="28"/>
                <w:szCs w:val="28"/>
              </w:rPr>
              <w:t xml:space="preserve"> </w:t>
            </w:r>
          </w:p>
          <w:p w:rsidR="008C6296" w:rsidRDefault="008C6296" w:rsidP="00A12A47">
            <w:pPr>
              <w:tabs>
                <w:tab w:val="left" w:pos="4245"/>
              </w:tabs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C6296" w:rsidRPr="00986602" w:rsidRDefault="008C6296" w:rsidP="00A12A47">
            <w:pPr>
              <w:tabs>
                <w:tab w:val="left" w:pos="4245"/>
              </w:tabs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C6296" w:rsidRPr="00986602" w:rsidTr="00A12A47">
        <w:trPr>
          <w:cantSplit/>
        </w:trPr>
        <w:tc>
          <w:tcPr>
            <w:tcW w:w="3969" w:type="dxa"/>
            <w:shd w:val="clear" w:color="auto" w:fill="auto"/>
          </w:tcPr>
          <w:p w:rsidR="008C6296" w:rsidRPr="00986602" w:rsidRDefault="008C6296" w:rsidP="00A12A47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УБАНОВА </w:t>
            </w:r>
            <w:r w:rsidRPr="00986602">
              <w:rPr>
                <w:sz w:val="28"/>
                <w:szCs w:val="28"/>
              </w:rPr>
              <w:t xml:space="preserve"> </w:t>
            </w:r>
          </w:p>
          <w:p w:rsidR="008C6296" w:rsidRDefault="008C6296" w:rsidP="00A12A47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Евгеньевна</w:t>
            </w:r>
          </w:p>
          <w:p w:rsidR="008C6296" w:rsidRDefault="008C6296" w:rsidP="00A12A4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8C6296" w:rsidRDefault="008C6296" w:rsidP="00A12A4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8C6296" w:rsidRPr="00986602" w:rsidRDefault="008C6296" w:rsidP="00A12A4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8C6296" w:rsidRPr="00986602" w:rsidRDefault="008C6296" w:rsidP="00A12A47">
            <w:pPr>
              <w:tabs>
                <w:tab w:val="left" w:pos="424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986602">
              <w:rPr>
                <w:color w:val="000000"/>
                <w:sz w:val="28"/>
                <w:szCs w:val="28"/>
              </w:rPr>
              <w:t xml:space="preserve">– </w:t>
            </w:r>
            <w:r w:rsidRPr="00986602">
              <w:rPr>
                <w:sz w:val="28"/>
                <w:szCs w:val="28"/>
              </w:rPr>
              <w:t xml:space="preserve">заведующий отделом архитектуры, главный архитектор администрации города Вятские Поляны </w:t>
            </w:r>
          </w:p>
          <w:p w:rsidR="008C6296" w:rsidRPr="00986602" w:rsidRDefault="008C6296" w:rsidP="00A12A4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8C6296" w:rsidRPr="00986602" w:rsidRDefault="008C6296" w:rsidP="00A12A47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C6296" w:rsidRPr="00986602" w:rsidTr="00A12A47">
        <w:trPr>
          <w:cantSplit/>
        </w:trPr>
        <w:tc>
          <w:tcPr>
            <w:tcW w:w="3969" w:type="dxa"/>
            <w:shd w:val="clear" w:color="auto" w:fill="auto"/>
          </w:tcPr>
          <w:p w:rsidR="008C6296" w:rsidRPr="00986602" w:rsidRDefault="008C6296" w:rsidP="00A12A47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ЗАКИРОВ </w:t>
            </w:r>
          </w:p>
          <w:p w:rsidR="008C6296" w:rsidRPr="00986602" w:rsidRDefault="008C6296" w:rsidP="00A12A47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Нурзада Галимуллович</w:t>
            </w:r>
          </w:p>
        </w:tc>
        <w:tc>
          <w:tcPr>
            <w:tcW w:w="5529" w:type="dxa"/>
            <w:shd w:val="clear" w:color="auto" w:fill="auto"/>
          </w:tcPr>
          <w:p w:rsidR="008C6296" w:rsidRDefault="008C6296" w:rsidP="00A12A47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86602">
              <w:rPr>
                <w:color w:val="000000"/>
                <w:sz w:val="28"/>
                <w:szCs w:val="28"/>
              </w:rPr>
              <w:t>–</w:t>
            </w:r>
            <w:r w:rsidRPr="0050092D">
              <w:rPr>
                <w:color w:val="000000"/>
                <w:sz w:val="28"/>
                <w:szCs w:val="28"/>
              </w:rPr>
              <w:t xml:space="preserve"> </w:t>
            </w:r>
            <w:r w:rsidRPr="00986602">
              <w:rPr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 муниципального предприятия  «Благоустройство города Вятские Поляны»  ( по согласованию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8C6296" w:rsidRDefault="008C6296" w:rsidP="00A12A47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C6296" w:rsidRPr="00986602" w:rsidRDefault="008C6296" w:rsidP="00A12A47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C6296" w:rsidRPr="00986602" w:rsidTr="00A12A47">
        <w:trPr>
          <w:cantSplit/>
        </w:trPr>
        <w:tc>
          <w:tcPr>
            <w:tcW w:w="3969" w:type="dxa"/>
            <w:shd w:val="clear" w:color="auto" w:fill="auto"/>
          </w:tcPr>
          <w:p w:rsidR="008C6296" w:rsidRDefault="008C6296" w:rsidP="00A12A47">
            <w:pPr>
              <w:tabs>
                <w:tab w:val="left" w:pos="424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КАШИЦИН  </w:t>
            </w:r>
            <w:r w:rsidRPr="00A21249">
              <w:rPr>
                <w:sz w:val="28"/>
                <w:szCs w:val="28"/>
              </w:rPr>
              <w:t xml:space="preserve"> </w:t>
            </w:r>
          </w:p>
          <w:p w:rsidR="008C6296" w:rsidRPr="00A21249" w:rsidRDefault="008C6296" w:rsidP="00A12A47">
            <w:pPr>
              <w:tabs>
                <w:tab w:val="left" w:pos="424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 Владиславович</w:t>
            </w:r>
          </w:p>
        </w:tc>
        <w:tc>
          <w:tcPr>
            <w:tcW w:w="5529" w:type="dxa"/>
            <w:shd w:val="clear" w:color="auto" w:fill="auto"/>
          </w:tcPr>
          <w:p w:rsidR="008C6296" w:rsidRDefault="008C6296" w:rsidP="00A12A47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86602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главный инженер Малмыжского дорожного управления № 23 Кировского областного государственного предприятия  «Вятавтодор»</w:t>
            </w:r>
            <w:r w:rsidRPr="0050092D">
              <w:rPr>
                <w:color w:val="000000"/>
                <w:sz w:val="28"/>
                <w:szCs w:val="28"/>
              </w:rPr>
              <w:t xml:space="preserve"> (по согласованию) </w:t>
            </w:r>
          </w:p>
          <w:p w:rsidR="008C6296" w:rsidRDefault="008C6296" w:rsidP="00A12A47">
            <w:pPr>
              <w:tabs>
                <w:tab w:val="left" w:pos="4245"/>
              </w:tabs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C6296" w:rsidRPr="00986602" w:rsidRDefault="008C6296" w:rsidP="00A12A47">
            <w:pPr>
              <w:tabs>
                <w:tab w:val="left" w:pos="4245"/>
              </w:tabs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C6296" w:rsidRPr="00986602" w:rsidTr="00A12A47">
        <w:trPr>
          <w:cantSplit/>
        </w:trPr>
        <w:tc>
          <w:tcPr>
            <w:tcW w:w="3969" w:type="dxa"/>
            <w:shd w:val="clear" w:color="auto" w:fill="auto"/>
          </w:tcPr>
          <w:p w:rsidR="008C6296" w:rsidRPr="00986602" w:rsidRDefault="008C6296" w:rsidP="00A12A47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МЕДВЕДЕВА</w:t>
            </w:r>
          </w:p>
          <w:p w:rsidR="008C6296" w:rsidRPr="00986602" w:rsidRDefault="008C6296" w:rsidP="00A12A47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Людмила Феодосьевна</w:t>
            </w:r>
          </w:p>
        </w:tc>
        <w:tc>
          <w:tcPr>
            <w:tcW w:w="5529" w:type="dxa"/>
            <w:shd w:val="clear" w:color="auto" w:fill="auto"/>
          </w:tcPr>
          <w:p w:rsidR="008C6296" w:rsidRDefault="008C6296" w:rsidP="00A12A47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86602">
              <w:rPr>
                <w:color w:val="000000"/>
                <w:sz w:val="28"/>
                <w:szCs w:val="28"/>
              </w:rPr>
              <w:t>–</w:t>
            </w:r>
            <w:r w:rsidRPr="00986602">
              <w:rPr>
                <w:sz w:val="28"/>
                <w:szCs w:val="28"/>
              </w:rPr>
              <w:t xml:space="preserve"> директор муниципального казенного учреждения «Организация капитального строительства города Вятские Поляны» (по согласованию) </w:t>
            </w:r>
          </w:p>
          <w:p w:rsidR="008C6296" w:rsidRDefault="008C6296" w:rsidP="00A12A47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C6296" w:rsidRPr="00986602" w:rsidRDefault="008C6296" w:rsidP="00A12A47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C6296" w:rsidRPr="00986602" w:rsidTr="00A12A47">
        <w:trPr>
          <w:cantSplit/>
        </w:trPr>
        <w:tc>
          <w:tcPr>
            <w:tcW w:w="3969" w:type="dxa"/>
            <w:shd w:val="clear" w:color="auto" w:fill="auto"/>
          </w:tcPr>
          <w:p w:rsidR="008C6296" w:rsidRDefault="008C6296" w:rsidP="00A12A47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МЕЛЬНИКОВ </w:t>
            </w:r>
          </w:p>
          <w:p w:rsidR="008C6296" w:rsidRDefault="008C6296" w:rsidP="00A12A47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Михайлович</w:t>
            </w:r>
          </w:p>
          <w:p w:rsidR="008C6296" w:rsidRDefault="008C6296" w:rsidP="00A12A4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8C6296" w:rsidRDefault="008C6296" w:rsidP="00A12A4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8C6296" w:rsidRDefault="008C6296" w:rsidP="00A12A4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8C6296" w:rsidRDefault="008C6296" w:rsidP="00A12A47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НУРГАЛЕЕВ</w:t>
            </w:r>
          </w:p>
          <w:p w:rsidR="008C6296" w:rsidRDefault="008C6296" w:rsidP="00A12A47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Равиль Рамильевич</w:t>
            </w:r>
          </w:p>
          <w:p w:rsidR="008C6296" w:rsidRDefault="008C6296" w:rsidP="00A12A4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8C6296" w:rsidRDefault="008C6296" w:rsidP="00A12A4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8C6296" w:rsidRDefault="008C6296" w:rsidP="00A12A4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8C6296" w:rsidRPr="00986602" w:rsidRDefault="008C6296" w:rsidP="00A12A47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УРАКОВ</w:t>
            </w:r>
          </w:p>
          <w:p w:rsidR="008C6296" w:rsidRPr="00986602" w:rsidRDefault="008C6296" w:rsidP="00A12A47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5529" w:type="dxa"/>
            <w:shd w:val="clear" w:color="auto" w:fill="auto"/>
          </w:tcPr>
          <w:p w:rsidR="008C6296" w:rsidRDefault="008C6296" w:rsidP="00A12A47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86602">
              <w:rPr>
                <w:color w:val="000000"/>
                <w:sz w:val="28"/>
                <w:szCs w:val="28"/>
              </w:rPr>
              <w:t>–</w:t>
            </w:r>
            <w:r w:rsidRPr="006B1D7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депутат Вятскополянской городской Думы</w:t>
            </w:r>
            <w:r w:rsidRPr="006B1D7F">
              <w:rPr>
                <w:color w:val="000000"/>
                <w:sz w:val="28"/>
                <w:szCs w:val="28"/>
              </w:rPr>
              <w:t xml:space="preserve"> (по согласованию</w:t>
            </w:r>
          </w:p>
          <w:p w:rsidR="008C6296" w:rsidRDefault="008C6296" w:rsidP="00A12A47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C6296" w:rsidRDefault="008C6296" w:rsidP="00A12A47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C6296" w:rsidRDefault="008C6296" w:rsidP="00A12A47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C6296" w:rsidRDefault="008C6296" w:rsidP="00A12A47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86602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депутат Законодательного Собрания Кировской области шестого созыва (по согласованию)</w:t>
            </w:r>
          </w:p>
          <w:p w:rsidR="008C6296" w:rsidRDefault="008C6296" w:rsidP="00A12A47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C6296" w:rsidRDefault="008C6296" w:rsidP="00A12A47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C6296" w:rsidRDefault="008C6296" w:rsidP="00A12A47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86602">
              <w:rPr>
                <w:color w:val="000000"/>
                <w:sz w:val="28"/>
                <w:szCs w:val="28"/>
              </w:rPr>
              <w:t>–</w:t>
            </w:r>
            <w:r w:rsidRPr="006B1D7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депутат Вятскополянской городской Думы</w:t>
            </w:r>
            <w:r w:rsidRPr="006B1D7F">
              <w:rPr>
                <w:color w:val="000000"/>
                <w:sz w:val="28"/>
                <w:szCs w:val="28"/>
              </w:rPr>
              <w:t xml:space="preserve"> (по согласованию) </w:t>
            </w:r>
          </w:p>
          <w:p w:rsidR="008C6296" w:rsidRDefault="008C6296" w:rsidP="00A12A47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C6296" w:rsidRPr="00986602" w:rsidRDefault="008C6296" w:rsidP="00A12A47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C6296" w:rsidRPr="00986602" w:rsidTr="00A12A47">
        <w:trPr>
          <w:cantSplit/>
        </w:trPr>
        <w:tc>
          <w:tcPr>
            <w:tcW w:w="3969" w:type="dxa"/>
            <w:shd w:val="clear" w:color="auto" w:fill="auto"/>
          </w:tcPr>
          <w:p w:rsidR="008C6296" w:rsidRDefault="008C6296" w:rsidP="00A12A47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ПИРОГОВ</w:t>
            </w:r>
          </w:p>
          <w:p w:rsidR="008C6296" w:rsidRDefault="008C6296" w:rsidP="00A12A47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Николай Михайлович </w:t>
            </w:r>
          </w:p>
          <w:p w:rsidR="008C6296" w:rsidRDefault="008C6296" w:rsidP="00A12A4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8C6296" w:rsidRDefault="008C6296" w:rsidP="00A12A4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8C6296" w:rsidRDefault="008C6296" w:rsidP="00A12A4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8C6296" w:rsidRDefault="008C6296" w:rsidP="00A12A47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ШАБАЛИН</w:t>
            </w:r>
          </w:p>
          <w:p w:rsidR="008C6296" w:rsidRPr="00986602" w:rsidRDefault="008C6296" w:rsidP="00A12A47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Валерьевич</w:t>
            </w:r>
          </w:p>
        </w:tc>
        <w:tc>
          <w:tcPr>
            <w:tcW w:w="5529" w:type="dxa"/>
            <w:shd w:val="clear" w:color="auto" w:fill="auto"/>
          </w:tcPr>
          <w:p w:rsidR="008C6296" w:rsidRDefault="008C6296" w:rsidP="00A12A47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86602">
              <w:rPr>
                <w:color w:val="000000"/>
                <w:sz w:val="28"/>
                <w:szCs w:val="28"/>
              </w:rPr>
              <w:t>–</w:t>
            </w:r>
            <w:r w:rsidRPr="006B1D7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депутат Вятскополянской городской Думы</w:t>
            </w:r>
            <w:r w:rsidRPr="006B1D7F">
              <w:rPr>
                <w:color w:val="000000"/>
                <w:sz w:val="28"/>
                <w:szCs w:val="28"/>
              </w:rPr>
              <w:t xml:space="preserve"> (по согласованию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8C6296" w:rsidRDefault="008C6296" w:rsidP="00A12A47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C6296" w:rsidRDefault="008C6296" w:rsidP="00A12A47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C6296" w:rsidRDefault="008C6296" w:rsidP="00A12A47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C6296" w:rsidRDefault="008C6296" w:rsidP="00A12A47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86602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главный инженер  Кировского областного государственного предприятия «Вятские автомобильные дороги»</w:t>
            </w:r>
            <w:r w:rsidRPr="0050092D">
              <w:rPr>
                <w:color w:val="000000"/>
                <w:sz w:val="28"/>
                <w:szCs w:val="28"/>
              </w:rPr>
              <w:t xml:space="preserve"> (по согласованию) </w:t>
            </w:r>
          </w:p>
          <w:p w:rsidR="008C6296" w:rsidRDefault="008C6296" w:rsidP="00A12A47">
            <w:pPr>
              <w:tabs>
                <w:tab w:val="left" w:pos="4245"/>
              </w:tabs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C6296" w:rsidRDefault="008C6296" w:rsidP="00A12A47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C6296" w:rsidRPr="00986602" w:rsidRDefault="008C6296" w:rsidP="00A12A47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C6296" w:rsidRDefault="008C6296" w:rsidP="008C6296">
      <w:pPr>
        <w:autoSpaceDE w:val="0"/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</w:p>
    <w:sectPr w:rsidR="008C6296" w:rsidSect="006E5A97">
      <w:headerReference w:type="default" r:id="rId9"/>
      <w:pgSz w:w="11905" w:h="16837"/>
      <w:pgMar w:top="851" w:right="680" w:bottom="680" w:left="1559" w:header="284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CEF" w:rsidRDefault="009A4CEF" w:rsidP="00410FE2">
      <w:pPr>
        <w:spacing w:line="240" w:lineRule="auto"/>
      </w:pPr>
      <w:r>
        <w:separator/>
      </w:r>
    </w:p>
  </w:endnote>
  <w:endnote w:type="continuationSeparator" w:id="1">
    <w:p w:rsidR="009A4CEF" w:rsidRDefault="009A4CEF" w:rsidP="00410F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CEF" w:rsidRDefault="009A4CEF" w:rsidP="00410FE2">
      <w:pPr>
        <w:spacing w:line="240" w:lineRule="auto"/>
      </w:pPr>
      <w:r>
        <w:separator/>
      </w:r>
    </w:p>
  </w:footnote>
  <w:footnote w:type="continuationSeparator" w:id="1">
    <w:p w:rsidR="009A4CEF" w:rsidRDefault="009A4CEF" w:rsidP="00410FE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FE2" w:rsidRDefault="00410FE2" w:rsidP="006E5A97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E0078A"/>
    <w:multiLevelType w:val="hybridMultilevel"/>
    <w:tmpl w:val="52BA30FC"/>
    <w:lvl w:ilvl="0" w:tplc="309C50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5F6D57"/>
    <w:multiLevelType w:val="hybridMultilevel"/>
    <w:tmpl w:val="51C8D858"/>
    <w:lvl w:ilvl="0" w:tplc="314A63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0902CE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7C4593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26E"/>
    <w:rsid w:val="00002E75"/>
    <w:rsid w:val="00004C21"/>
    <w:rsid w:val="00013BD9"/>
    <w:rsid w:val="00015BD7"/>
    <w:rsid w:val="000242AC"/>
    <w:rsid w:val="000254EC"/>
    <w:rsid w:val="00030F16"/>
    <w:rsid w:val="00061809"/>
    <w:rsid w:val="00072460"/>
    <w:rsid w:val="00075E5E"/>
    <w:rsid w:val="00083D39"/>
    <w:rsid w:val="00095222"/>
    <w:rsid w:val="000A303F"/>
    <w:rsid w:val="000A5B27"/>
    <w:rsid w:val="000B151C"/>
    <w:rsid w:val="000B5A80"/>
    <w:rsid w:val="000C0201"/>
    <w:rsid w:val="000C39E6"/>
    <w:rsid w:val="000E4F04"/>
    <w:rsid w:val="000F46BB"/>
    <w:rsid w:val="000F5DC0"/>
    <w:rsid w:val="00110989"/>
    <w:rsid w:val="00114D8A"/>
    <w:rsid w:val="00115B44"/>
    <w:rsid w:val="001255AF"/>
    <w:rsid w:val="00136DEA"/>
    <w:rsid w:val="00171B74"/>
    <w:rsid w:val="0017521E"/>
    <w:rsid w:val="00176839"/>
    <w:rsid w:val="00180964"/>
    <w:rsid w:val="001A06B4"/>
    <w:rsid w:val="001A5D0B"/>
    <w:rsid w:val="001B3F06"/>
    <w:rsid w:val="001B4211"/>
    <w:rsid w:val="001B6AF4"/>
    <w:rsid w:val="001F6D97"/>
    <w:rsid w:val="00204512"/>
    <w:rsid w:val="00205024"/>
    <w:rsid w:val="002065ED"/>
    <w:rsid w:val="002065F6"/>
    <w:rsid w:val="00210557"/>
    <w:rsid w:val="00224683"/>
    <w:rsid w:val="00230BFE"/>
    <w:rsid w:val="002430B9"/>
    <w:rsid w:val="0027468C"/>
    <w:rsid w:val="0027750F"/>
    <w:rsid w:val="002940DA"/>
    <w:rsid w:val="002B27A9"/>
    <w:rsid w:val="002B7D11"/>
    <w:rsid w:val="002E19D9"/>
    <w:rsid w:val="002E1D02"/>
    <w:rsid w:val="002E5035"/>
    <w:rsid w:val="00310616"/>
    <w:rsid w:val="00311905"/>
    <w:rsid w:val="0031214F"/>
    <w:rsid w:val="00313069"/>
    <w:rsid w:val="00321091"/>
    <w:rsid w:val="0033620B"/>
    <w:rsid w:val="00345B92"/>
    <w:rsid w:val="0035561F"/>
    <w:rsid w:val="003611C6"/>
    <w:rsid w:val="00370857"/>
    <w:rsid w:val="003754DD"/>
    <w:rsid w:val="003814C0"/>
    <w:rsid w:val="003824D0"/>
    <w:rsid w:val="00390867"/>
    <w:rsid w:val="00392A16"/>
    <w:rsid w:val="0039513D"/>
    <w:rsid w:val="003A46C1"/>
    <w:rsid w:val="003B1AFD"/>
    <w:rsid w:val="003D1561"/>
    <w:rsid w:val="003D546B"/>
    <w:rsid w:val="003D588A"/>
    <w:rsid w:val="003E531F"/>
    <w:rsid w:val="00401EE5"/>
    <w:rsid w:val="00410FE2"/>
    <w:rsid w:val="00422B71"/>
    <w:rsid w:val="0042524B"/>
    <w:rsid w:val="004366C6"/>
    <w:rsid w:val="00447768"/>
    <w:rsid w:val="00452E62"/>
    <w:rsid w:val="0046441E"/>
    <w:rsid w:val="0046461B"/>
    <w:rsid w:val="004711F1"/>
    <w:rsid w:val="00483282"/>
    <w:rsid w:val="0049013F"/>
    <w:rsid w:val="00495E47"/>
    <w:rsid w:val="004C045B"/>
    <w:rsid w:val="004C3962"/>
    <w:rsid w:val="004C5370"/>
    <w:rsid w:val="004D7955"/>
    <w:rsid w:val="004E1395"/>
    <w:rsid w:val="004F2BB1"/>
    <w:rsid w:val="00526B41"/>
    <w:rsid w:val="00530222"/>
    <w:rsid w:val="00552E98"/>
    <w:rsid w:val="00555138"/>
    <w:rsid w:val="005602E5"/>
    <w:rsid w:val="00563A46"/>
    <w:rsid w:val="0056785A"/>
    <w:rsid w:val="005722DA"/>
    <w:rsid w:val="005752BE"/>
    <w:rsid w:val="005840D5"/>
    <w:rsid w:val="005864E4"/>
    <w:rsid w:val="00594FB8"/>
    <w:rsid w:val="005A4A3B"/>
    <w:rsid w:val="005B1AA1"/>
    <w:rsid w:val="005B78BA"/>
    <w:rsid w:val="005D79E5"/>
    <w:rsid w:val="005F5E06"/>
    <w:rsid w:val="005F710F"/>
    <w:rsid w:val="006015AD"/>
    <w:rsid w:val="006016DF"/>
    <w:rsid w:val="0060709C"/>
    <w:rsid w:val="006110ED"/>
    <w:rsid w:val="00622E68"/>
    <w:rsid w:val="006354ED"/>
    <w:rsid w:val="0064646B"/>
    <w:rsid w:val="006561D6"/>
    <w:rsid w:val="006568BC"/>
    <w:rsid w:val="00657BE1"/>
    <w:rsid w:val="00657FE9"/>
    <w:rsid w:val="00676FFB"/>
    <w:rsid w:val="006841F4"/>
    <w:rsid w:val="006878E3"/>
    <w:rsid w:val="006A46E4"/>
    <w:rsid w:val="006A50E4"/>
    <w:rsid w:val="006B1D7F"/>
    <w:rsid w:val="006B23A3"/>
    <w:rsid w:val="006B7677"/>
    <w:rsid w:val="006E5A97"/>
    <w:rsid w:val="0071095E"/>
    <w:rsid w:val="00743F3D"/>
    <w:rsid w:val="007508F9"/>
    <w:rsid w:val="00753338"/>
    <w:rsid w:val="00766388"/>
    <w:rsid w:val="00773760"/>
    <w:rsid w:val="00777E0D"/>
    <w:rsid w:val="00795EDE"/>
    <w:rsid w:val="007A0540"/>
    <w:rsid w:val="007B345C"/>
    <w:rsid w:val="007B54E1"/>
    <w:rsid w:val="007C0D33"/>
    <w:rsid w:val="007D1FB7"/>
    <w:rsid w:val="007D67FB"/>
    <w:rsid w:val="007E0E8F"/>
    <w:rsid w:val="007F097E"/>
    <w:rsid w:val="007F0FD4"/>
    <w:rsid w:val="007F12C5"/>
    <w:rsid w:val="008046A1"/>
    <w:rsid w:val="008609FD"/>
    <w:rsid w:val="008745B3"/>
    <w:rsid w:val="0088443A"/>
    <w:rsid w:val="008869EE"/>
    <w:rsid w:val="00894491"/>
    <w:rsid w:val="00895657"/>
    <w:rsid w:val="00897030"/>
    <w:rsid w:val="008B1B9C"/>
    <w:rsid w:val="008B2F69"/>
    <w:rsid w:val="008B7678"/>
    <w:rsid w:val="008C1473"/>
    <w:rsid w:val="008C6296"/>
    <w:rsid w:val="008C78C8"/>
    <w:rsid w:val="008D46F1"/>
    <w:rsid w:val="008E226E"/>
    <w:rsid w:val="008E57EB"/>
    <w:rsid w:val="008E607A"/>
    <w:rsid w:val="0090383B"/>
    <w:rsid w:val="0093336C"/>
    <w:rsid w:val="00957849"/>
    <w:rsid w:val="00966806"/>
    <w:rsid w:val="00967B2F"/>
    <w:rsid w:val="00983119"/>
    <w:rsid w:val="009927B1"/>
    <w:rsid w:val="009A4CEF"/>
    <w:rsid w:val="009B232D"/>
    <w:rsid w:val="009D299F"/>
    <w:rsid w:val="009D6BE0"/>
    <w:rsid w:val="009D6E36"/>
    <w:rsid w:val="009F0B25"/>
    <w:rsid w:val="009F102B"/>
    <w:rsid w:val="00A03155"/>
    <w:rsid w:val="00A1220A"/>
    <w:rsid w:val="00A12A47"/>
    <w:rsid w:val="00A33285"/>
    <w:rsid w:val="00A36085"/>
    <w:rsid w:val="00A5005F"/>
    <w:rsid w:val="00A60660"/>
    <w:rsid w:val="00A60E01"/>
    <w:rsid w:val="00A66A1E"/>
    <w:rsid w:val="00A72C72"/>
    <w:rsid w:val="00A77A3B"/>
    <w:rsid w:val="00A84AF1"/>
    <w:rsid w:val="00A8554D"/>
    <w:rsid w:val="00A9203B"/>
    <w:rsid w:val="00AA027F"/>
    <w:rsid w:val="00AB209B"/>
    <w:rsid w:val="00AB4216"/>
    <w:rsid w:val="00AC4CB3"/>
    <w:rsid w:val="00AD5E30"/>
    <w:rsid w:val="00B0060E"/>
    <w:rsid w:val="00B12680"/>
    <w:rsid w:val="00B27739"/>
    <w:rsid w:val="00B364A6"/>
    <w:rsid w:val="00B42853"/>
    <w:rsid w:val="00B4395D"/>
    <w:rsid w:val="00B4554C"/>
    <w:rsid w:val="00B47AD4"/>
    <w:rsid w:val="00B47F6F"/>
    <w:rsid w:val="00B6256F"/>
    <w:rsid w:val="00B634AF"/>
    <w:rsid w:val="00B8391E"/>
    <w:rsid w:val="00B83ABC"/>
    <w:rsid w:val="00B9084C"/>
    <w:rsid w:val="00B95E30"/>
    <w:rsid w:val="00BA52D4"/>
    <w:rsid w:val="00BA65CB"/>
    <w:rsid w:val="00BA66AB"/>
    <w:rsid w:val="00BC00DB"/>
    <w:rsid w:val="00BD3D70"/>
    <w:rsid w:val="00BE4D85"/>
    <w:rsid w:val="00BF2436"/>
    <w:rsid w:val="00BF43B6"/>
    <w:rsid w:val="00C17284"/>
    <w:rsid w:val="00C25D5D"/>
    <w:rsid w:val="00C2772F"/>
    <w:rsid w:val="00C358F7"/>
    <w:rsid w:val="00C400D0"/>
    <w:rsid w:val="00C575B3"/>
    <w:rsid w:val="00C65E04"/>
    <w:rsid w:val="00C77EA5"/>
    <w:rsid w:val="00C80253"/>
    <w:rsid w:val="00C96C7A"/>
    <w:rsid w:val="00CE0D67"/>
    <w:rsid w:val="00CE237E"/>
    <w:rsid w:val="00CE79BA"/>
    <w:rsid w:val="00CF4A4A"/>
    <w:rsid w:val="00CF5930"/>
    <w:rsid w:val="00D02C4D"/>
    <w:rsid w:val="00D03645"/>
    <w:rsid w:val="00D4349D"/>
    <w:rsid w:val="00D5679E"/>
    <w:rsid w:val="00D60F49"/>
    <w:rsid w:val="00D643C9"/>
    <w:rsid w:val="00D74486"/>
    <w:rsid w:val="00D83427"/>
    <w:rsid w:val="00D86597"/>
    <w:rsid w:val="00D93745"/>
    <w:rsid w:val="00DA10A7"/>
    <w:rsid w:val="00DA3699"/>
    <w:rsid w:val="00DB35A7"/>
    <w:rsid w:val="00DB6C22"/>
    <w:rsid w:val="00DC512D"/>
    <w:rsid w:val="00DC66C7"/>
    <w:rsid w:val="00DD67A2"/>
    <w:rsid w:val="00DE2166"/>
    <w:rsid w:val="00E114E3"/>
    <w:rsid w:val="00E15517"/>
    <w:rsid w:val="00E31296"/>
    <w:rsid w:val="00E35790"/>
    <w:rsid w:val="00E43AA7"/>
    <w:rsid w:val="00E6297D"/>
    <w:rsid w:val="00E700D0"/>
    <w:rsid w:val="00E70FD5"/>
    <w:rsid w:val="00EA4D0B"/>
    <w:rsid w:val="00EB2196"/>
    <w:rsid w:val="00EC7A90"/>
    <w:rsid w:val="00ED0968"/>
    <w:rsid w:val="00ED107C"/>
    <w:rsid w:val="00EE662F"/>
    <w:rsid w:val="00F172A3"/>
    <w:rsid w:val="00F26F4A"/>
    <w:rsid w:val="00F40CF0"/>
    <w:rsid w:val="00F465CA"/>
    <w:rsid w:val="00F46EEA"/>
    <w:rsid w:val="00F50B81"/>
    <w:rsid w:val="00F64030"/>
    <w:rsid w:val="00F67B13"/>
    <w:rsid w:val="00F8347B"/>
    <w:rsid w:val="00FE5F77"/>
    <w:rsid w:val="00FF3C2F"/>
    <w:rsid w:val="00FF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360" w:lineRule="auto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4">
    <w:name w:val="Основной шрифт абзаца4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3">
    <w:name w:val="Основной шрифт абзаца3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11">
    <w:name w:val=" Знак Знак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 Знак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</w:style>
  <w:style w:type="character" w:customStyle="1" w:styleId="a6">
    <w:name w:val="Верхний колонтитул Знак"/>
    <w:uiPriority w:val="99"/>
    <w:rPr>
      <w:sz w:val="24"/>
      <w:szCs w:val="24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pPr>
      <w:widowControl w:val="0"/>
      <w:suppressAutoHyphens/>
      <w:autoSpaceDE w:val="0"/>
      <w:spacing w:line="360" w:lineRule="auto"/>
      <w:ind w:firstLine="720"/>
      <w:jc w:val="center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  <w:spacing w:line="360" w:lineRule="auto"/>
      <w:jc w:val="center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  <w:spacing w:line="360" w:lineRule="auto"/>
      <w:jc w:val="center"/>
    </w:pPr>
    <w:rPr>
      <w:rFonts w:ascii="Arial" w:eastAsia="Arial" w:hAnsi="Arial" w:cs="Arial"/>
      <w:b/>
      <w:bCs/>
      <w:kern w:val="1"/>
      <w:lang w:eastAsia="ar-SA"/>
    </w:rPr>
  </w:style>
  <w:style w:type="paragraph" w:styleId="aa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36085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uiPriority w:val="99"/>
    <w:semiHidden/>
    <w:rsid w:val="00A36085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C94FB-5396-4BC2-B7AB-C02D6072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</dc:creator>
  <cp:keywords/>
  <cp:lastModifiedBy>User2306</cp:lastModifiedBy>
  <cp:revision>2</cp:revision>
  <cp:lastPrinted>2019-07-09T05:36:00Z</cp:lastPrinted>
  <dcterms:created xsi:type="dcterms:W3CDTF">2019-07-11T05:58:00Z</dcterms:created>
  <dcterms:modified xsi:type="dcterms:W3CDTF">2019-07-11T05:58:00Z</dcterms:modified>
</cp:coreProperties>
</file>