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5B03F7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Default="00BF5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5595">
        <w:rPr>
          <w:sz w:val="28"/>
          <w:szCs w:val="28"/>
          <w:u w:val="single"/>
        </w:rPr>
        <w:t>01.06.2017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</w:t>
      </w:r>
      <w:r w:rsidR="005B03F7">
        <w:rPr>
          <w:sz w:val="28"/>
          <w:szCs w:val="28"/>
        </w:rPr>
        <w:t>№</w:t>
      </w:r>
      <w:r w:rsidR="00D8385D" w:rsidRPr="00BF5595">
        <w:rPr>
          <w:sz w:val="28"/>
          <w:szCs w:val="28"/>
          <w:u w:val="single"/>
        </w:rPr>
        <w:t xml:space="preserve"> </w:t>
      </w:r>
      <w:r w:rsidRPr="00BF5595">
        <w:rPr>
          <w:sz w:val="28"/>
          <w:szCs w:val="28"/>
          <w:u w:val="single"/>
        </w:rPr>
        <w:t>892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 w:rsidP="00BF5595">
      <w:pPr>
        <w:jc w:val="center"/>
        <w:rPr>
          <w:b/>
          <w:sz w:val="48"/>
          <w:szCs w:val="48"/>
        </w:rPr>
      </w:pPr>
    </w:p>
    <w:p w:rsidR="00100C41" w:rsidRPr="0018017B" w:rsidRDefault="00100C41" w:rsidP="0039506F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9506F">
        <w:rPr>
          <w:b/>
          <w:bCs/>
          <w:sz w:val="28"/>
          <w:szCs w:val="28"/>
        </w:rPr>
        <w:t>б определении места продажи живой птиц</w:t>
      </w:r>
      <w:r w:rsidR="00BB310E">
        <w:rPr>
          <w:b/>
          <w:bCs/>
          <w:sz w:val="28"/>
          <w:szCs w:val="28"/>
        </w:rPr>
        <w:t>ы</w:t>
      </w:r>
      <w:r w:rsidR="0039506F">
        <w:rPr>
          <w:b/>
          <w:bCs/>
          <w:sz w:val="28"/>
          <w:szCs w:val="28"/>
        </w:rPr>
        <w:t xml:space="preserve"> и животны</w:t>
      </w:r>
      <w:r w:rsidR="00BB310E">
        <w:rPr>
          <w:b/>
          <w:bCs/>
          <w:sz w:val="28"/>
          <w:szCs w:val="28"/>
        </w:rPr>
        <w:t>х</w:t>
      </w:r>
      <w:r w:rsidR="0039506F">
        <w:rPr>
          <w:b/>
          <w:bCs/>
          <w:sz w:val="28"/>
          <w:szCs w:val="28"/>
        </w:rPr>
        <w:t xml:space="preserve"> на территории города Вятские Поляны</w:t>
      </w:r>
    </w:p>
    <w:p w:rsidR="005B03F7" w:rsidRDefault="005B03F7">
      <w:pPr>
        <w:jc w:val="center"/>
        <w:rPr>
          <w:sz w:val="48"/>
          <w:szCs w:val="48"/>
        </w:rPr>
      </w:pPr>
    </w:p>
    <w:p w:rsidR="00D8385D" w:rsidRDefault="00F17F40" w:rsidP="0039506F">
      <w:pPr>
        <w:suppressAutoHyphens w:val="0"/>
        <w:autoSpaceDE w:val="0"/>
        <w:autoSpaceDN w:val="0"/>
        <w:adjustRightInd w:val="0"/>
        <w:spacing w:line="36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8385D">
        <w:rPr>
          <w:sz w:val="28"/>
          <w:szCs w:val="28"/>
        </w:rPr>
        <w:t>предупреждения заноса и распространения гриппа птиц, зафиксированного в Республике Татарстан и иных регионах Российской Федерации, предотвращения незаконной торговли живой птицей и птицеводческой продукцией с нарушением требований ветеринарного законодательства, администрация города Вятские Поляны ПОСТАНОВЛЯЕТ:</w:t>
      </w:r>
    </w:p>
    <w:p w:rsidR="00100C41" w:rsidRDefault="00A3045B" w:rsidP="0039506F">
      <w:pPr>
        <w:numPr>
          <w:ilvl w:val="0"/>
          <w:numId w:val="11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36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Вятско-П</w:t>
      </w:r>
      <w:r w:rsidRPr="00A3045B">
        <w:rPr>
          <w:sz w:val="28"/>
          <w:szCs w:val="28"/>
        </w:rPr>
        <w:t>олянско</w:t>
      </w:r>
      <w:r>
        <w:rPr>
          <w:sz w:val="28"/>
          <w:szCs w:val="28"/>
        </w:rPr>
        <w:t>му</w:t>
      </w:r>
      <w:r w:rsidRPr="00A3045B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му</w:t>
      </w:r>
      <w:r w:rsidRPr="00A3045B">
        <w:rPr>
          <w:sz w:val="28"/>
          <w:szCs w:val="28"/>
        </w:rPr>
        <w:t xml:space="preserve"> потребительско</w:t>
      </w:r>
      <w:r>
        <w:rPr>
          <w:sz w:val="28"/>
          <w:szCs w:val="28"/>
        </w:rPr>
        <w:t>му</w:t>
      </w:r>
      <w:r w:rsidRPr="00A3045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 (Мельников А.А.):</w:t>
      </w:r>
    </w:p>
    <w:p w:rsidR="00A3045B" w:rsidRDefault="00BB310E" w:rsidP="0039506F">
      <w:pPr>
        <w:numPr>
          <w:ilvl w:val="1"/>
          <w:numId w:val="11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line="36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A3045B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продажи</w:t>
      </w:r>
      <w:r w:rsidR="00A3045B">
        <w:rPr>
          <w:sz w:val="28"/>
          <w:szCs w:val="28"/>
        </w:rPr>
        <w:t xml:space="preserve"> живой птиц</w:t>
      </w:r>
      <w:r>
        <w:rPr>
          <w:sz w:val="28"/>
          <w:szCs w:val="28"/>
        </w:rPr>
        <w:t>ы</w:t>
      </w:r>
      <w:r w:rsidR="00A3045B">
        <w:rPr>
          <w:sz w:val="28"/>
          <w:szCs w:val="28"/>
        </w:rPr>
        <w:t xml:space="preserve"> и животны</w:t>
      </w:r>
      <w:r>
        <w:rPr>
          <w:sz w:val="28"/>
          <w:szCs w:val="28"/>
        </w:rPr>
        <w:t>х</w:t>
      </w:r>
      <w:r w:rsidR="00A3045B">
        <w:rPr>
          <w:sz w:val="28"/>
          <w:szCs w:val="28"/>
        </w:rPr>
        <w:t xml:space="preserve"> на территории </w:t>
      </w:r>
      <w:r w:rsidR="009A3A20">
        <w:rPr>
          <w:sz w:val="28"/>
          <w:szCs w:val="28"/>
        </w:rPr>
        <w:t>универсальной розничной ярмарки Вятско-Полянского райпо</w:t>
      </w:r>
      <w:r w:rsidR="00A3045B">
        <w:rPr>
          <w:sz w:val="28"/>
          <w:szCs w:val="28"/>
        </w:rPr>
        <w:t xml:space="preserve"> (ул. Мира</w:t>
      </w:r>
      <w:r w:rsidR="00FB766C">
        <w:rPr>
          <w:sz w:val="28"/>
          <w:szCs w:val="28"/>
        </w:rPr>
        <w:t>, 40</w:t>
      </w:r>
      <w:r w:rsidR="00A3045B">
        <w:rPr>
          <w:sz w:val="28"/>
          <w:szCs w:val="28"/>
        </w:rPr>
        <w:t>).</w:t>
      </w:r>
    </w:p>
    <w:p w:rsidR="00A3045B" w:rsidRDefault="00A3045B" w:rsidP="0039506F">
      <w:pPr>
        <w:numPr>
          <w:ilvl w:val="1"/>
          <w:numId w:val="11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line="36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необходимые изменения в </w:t>
      </w:r>
      <w:r w:rsidR="0039506F">
        <w:rPr>
          <w:sz w:val="28"/>
          <w:szCs w:val="28"/>
        </w:rPr>
        <w:t xml:space="preserve">документы, регламентирующие </w:t>
      </w:r>
      <w:r w:rsidR="00650E42">
        <w:rPr>
          <w:sz w:val="28"/>
          <w:szCs w:val="28"/>
        </w:rPr>
        <w:t xml:space="preserve">организацию </w:t>
      </w:r>
      <w:r w:rsidR="00BB310E">
        <w:rPr>
          <w:sz w:val="28"/>
          <w:szCs w:val="28"/>
        </w:rPr>
        <w:t xml:space="preserve">продаж </w:t>
      </w:r>
      <w:r w:rsidR="0039506F">
        <w:rPr>
          <w:sz w:val="28"/>
          <w:szCs w:val="28"/>
        </w:rPr>
        <w:t xml:space="preserve">на территории </w:t>
      </w:r>
      <w:r w:rsidR="009A3A20">
        <w:rPr>
          <w:sz w:val="28"/>
          <w:szCs w:val="28"/>
        </w:rPr>
        <w:t>универсальной розничной ярмарки Вятско-Полянского райпо</w:t>
      </w:r>
      <w:r w:rsidR="0039506F">
        <w:rPr>
          <w:sz w:val="28"/>
          <w:szCs w:val="28"/>
        </w:rPr>
        <w:t xml:space="preserve"> (ул. Мира</w:t>
      </w:r>
      <w:r w:rsidR="00FB766C">
        <w:rPr>
          <w:sz w:val="28"/>
          <w:szCs w:val="28"/>
        </w:rPr>
        <w:t>, 40</w:t>
      </w:r>
      <w:r w:rsidR="0039506F">
        <w:rPr>
          <w:sz w:val="28"/>
          <w:szCs w:val="28"/>
        </w:rPr>
        <w:t>).</w:t>
      </w:r>
    </w:p>
    <w:p w:rsidR="0039506F" w:rsidRPr="0039506F" w:rsidRDefault="0039506F" w:rsidP="0039506F">
      <w:pPr>
        <w:numPr>
          <w:ilvl w:val="0"/>
          <w:numId w:val="11"/>
        </w:numPr>
        <w:tabs>
          <w:tab w:val="left" w:pos="1276"/>
        </w:tabs>
        <w:spacing w:line="360" w:lineRule="auto"/>
        <w:ind w:left="426" w:firstLine="708"/>
        <w:jc w:val="both"/>
        <w:rPr>
          <w:sz w:val="28"/>
          <w:szCs w:val="28"/>
          <w:lang w:eastAsia="ru-RU"/>
        </w:rPr>
      </w:pPr>
      <w:r w:rsidRPr="0039506F">
        <w:rPr>
          <w:bCs/>
          <w:color w:val="030000"/>
          <w:sz w:val="28"/>
          <w:szCs w:val="28"/>
          <w:shd w:val="clear" w:color="auto" w:fill="FFFFFF"/>
        </w:rPr>
        <w:t xml:space="preserve">Рекомендовать </w:t>
      </w:r>
      <w:r>
        <w:rPr>
          <w:bCs/>
          <w:color w:val="030000"/>
          <w:sz w:val="28"/>
          <w:szCs w:val="28"/>
          <w:shd w:val="clear" w:color="auto" w:fill="FFFFFF"/>
        </w:rPr>
        <w:t>Кировскому областному государственному бюджетному учреждению</w:t>
      </w:r>
      <w:r w:rsidRPr="0039506F">
        <w:rPr>
          <w:bCs/>
          <w:color w:val="030000"/>
          <w:sz w:val="28"/>
          <w:szCs w:val="28"/>
          <w:shd w:val="clear" w:color="auto" w:fill="FFFFFF"/>
        </w:rPr>
        <w:t xml:space="preserve"> «Вятскополянская районная станция по борьбе с болезнями животных»</w:t>
      </w:r>
      <w:r w:rsidR="00BB310E">
        <w:rPr>
          <w:bCs/>
          <w:color w:val="030000"/>
          <w:sz w:val="28"/>
          <w:szCs w:val="28"/>
          <w:shd w:val="clear" w:color="auto" w:fill="FFFFFF"/>
        </w:rPr>
        <w:t xml:space="preserve"> (</w:t>
      </w:r>
      <w:r w:rsidR="00FB766C">
        <w:rPr>
          <w:bCs/>
          <w:color w:val="030000"/>
          <w:sz w:val="28"/>
          <w:szCs w:val="28"/>
          <w:shd w:val="clear" w:color="auto" w:fill="FFFFFF"/>
        </w:rPr>
        <w:t>Шустова М.В</w:t>
      </w:r>
      <w:r w:rsidR="00BB310E">
        <w:rPr>
          <w:bCs/>
          <w:color w:val="030000"/>
          <w:sz w:val="28"/>
          <w:szCs w:val="28"/>
          <w:shd w:val="clear" w:color="auto" w:fill="FFFFFF"/>
        </w:rPr>
        <w:t xml:space="preserve">.) </w:t>
      </w:r>
      <w:r>
        <w:rPr>
          <w:bCs/>
          <w:color w:val="030000"/>
          <w:sz w:val="28"/>
          <w:szCs w:val="28"/>
          <w:shd w:val="clear" w:color="auto" w:fill="FFFFFF"/>
        </w:rPr>
        <w:t xml:space="preserve">организовать ветеринарный </w:t>
      </w:r>
      <w:r>
        <w:rPr>
          <w:bCs/>
          <w:color w:val="030000"/>
          <w:sz w:val="28"/>
          <w:szCs w:val="28"/>
          <w:shd w:val="clear" w:color="auto" w:fill="FFFFFF"/>
        </w:rPr>
        <w:lastRenderedPageBreak/>
        <w:t xml:space="preserve">контроль за </w:t>
      </w:r>
      <w:r w:rsidR="00CC52E6">
        <w:rPr>
          <w:bCs/>
          <w:color w:val="030000"/>
          <w:sz w:val="28"/>
          <w:szCs w:val="28"/>
          <w:shd w:val="clear" w:color="auto" w:fill="FFFFFF"/>
        </w:rPr>
        <w:t xml:space="preserve">реализацией </w:t>
      </w:r>
      <w:r>
        <w:rPr>
          <w:bCs/>
          <w:color w:val="030000"/>
          <w:sz w:val="28"/>
          <w:szCs w:val="28"/>
          <w:shd w:val="clear" w:color="auto" w:fill="FFFFFF"/>
        </w:rPr>
        <w:t>живой птиц</w:t>
      </w:r>
      <w:r w:rsidR="00BB310E">
        <w:rPr>
          <w:bCs/>
          <w:color w:val="030000"/>
          <w:sz w:val="28"/>
          <w:szCs w:val="28"/>
          <w:shd w:val="clear" w:color="auto" w:fill="FFFFFF"/>
        </w:rPr>
        <w:t>ы</w:t>
      </w:r>
      <w:r>
        <w:rPr>
          <w:bCs/>
          <w:color w:val="030000"/>
          <w:sz w:val="28"/>
          <w:szCs w:val="28"/>
          <w:shd w:val="clear" w:color="auto" w:fill="FFFFFF"/>
        </w:rPr>
        <w:t xml:space="preserve"> и животны</w:t>
      </w:r>
      <w:r w:rsidR="00BB310E">
        <w:rPr>
          <w:bCs/>
          <w:color w:val="030000"/>
          <w:sz w:val="28"/>
          <w:szCs w:val="28"/>
          <w:shd w:val="clear" w:color="auto" w:fill="FFFFFF"/>
        </w:rPr>
        <w:t>х</w:t>
      </w:r>
      <w:r w:rsidR="00650E42">
        <w:rPr>
          <w:bCs/>
          <w:color w:val="030000"/>
          <w:sz w:val="28"/>
          <w:szCs w:val="28"/>
          <w:shd w:val="clear" w:color="auto" w:fill="FFFFFF"/>
        </w:rPr>
        <w:t xml:space="preserve"> в месте, отведенном для </w:t>
      </w:r>
      <w:r w:rsidR="00BB310E">
        <w:rPr>
          <w:bCs/>
          <w:color w:val="030000"/>
          <w:sz w:val="28"/>
          <w:szCs w:val="28"/>
          <w:shd w:val="clear" w:color="auto" w:fill="FFFFFF"/>
        </w:rPr>
        <w:t>их продажи</w:t>
      </w:r>
      <w:r w:rsidR="00650E42">
        <w:rPr>
          <w:bCs/>
          <w:color w:val="030000"/>
          <w:sz w:val="28"/>
          <w:szCs w:val="28"/>
          <w:shd w:val="clear" w:color="auto" w:fill="FFFFFF"/>
        </w:rPr>
        <w:t>.</w:t>
      </w:r>
    </w:p>
    <w:p w:rsidR="0039506F" w:rsidRPr="0039506F" w:rsidRDefault="00F17F40" w:rsidP="00CC52E6">
      <w:pPr>
        <w:numPr>
          <w:ilvl w:val="0"/>
          <w:numId w:val="11"/>
        </w:numPr>
        <w:tabs>
          <w:tab w:val="left" w:pos="1276"/>
        </w:tabs>
        <w:spacing w:line="360" w:lineRule="auto"/>
        <w:ind w:left="426" w:firstLine="708"/>
        <w:jc w:val="both"/>
        <w:rPr>
          <w:sz w:val="28"/>
          <w:szCs w:val="28"/>
          <w:lang w:eastAsia="ru-RU"/>
        </w:rPr>
      </w:pPr>
      <w:r w:rsidRPr="0039506F">
        <w:rPr>
          <w:sz w:val="28"/>
          <w:szCs w:val="28"/>
          <w:lang w:eastAsia="ru-RU"/>
        </w:rPr>
        <w:t xml:space="preserve">Признать утратившим силу </w:t>
      </w:r>
      <w:r w:rsidR="0039506F">
        <w:rPr>
          <w:sz w:val="28"/>
          <w:szCs w:val="28"/>
          <w:lang w:eastAsia="ru-RU"/>
        </w:rPr>
        <w:t>п</w:t>
      </w:r>
      <w:r w:rsidR="0039506F" w:rsidRPr="0039506F">
        <w:rPr>
          <w:sz w:val="28"/>
          <w:szCs w:val="28"/>
          <w:lang w:eastAsia="ru-RU"/>
        </w:rPr>
        <w:t xml:space="preserve">остановление главы администрации города Вятские Поляны Кировской области от 28.03.2006 </w:t>
      </w:r>
      <w:r w:rsidR="0039506F">
        <w:rPr>
          <w:sz w:val="28"/>
          <w:szCs w:val="28"/>
          <w:lang w:eastAsia="ru-RU"/>
        </w:rPr>
        <w:t>№ 56 «</w:t>
      </w:r>
      <w:r w:rsidR="0039506F" w:rsidRPr="0039506F">
        <w:rPr>
          <w:sz w:val="28"/>
          <w:szCs w:val="28"/>
          <w:lang w:eastAsia="ru-RU"/>
        </w:rPr>
        <w:t>Об определении места торговли живой птицей и животными на территории города Вятские Поляны</w:t>
      </w:r>
      <w:r w:rsidR="0039506F">
        <w:rPr>
          <w:sz w:val="28"/>
          <w:szCs w:val="28"/>
          <w:lang w:eastAsia="ru-RU"/>
        </w:rPr>
        <w:t>».</w:t>
      </w:r>
    </w:p>
    <w:p w:rsidR="005B03F7" w:rsidRPr="009F2986" w:rsidRDefault="00BB310E" w:rsidP="00CC52E6">
      <w:pPr>
        <w:numPr>
          <w:ilvl w:val="0"/>
          <w:numId w:val="11"/>
        </w:numPr>
        <w:tabs>
          <w:tab w:val="left" w:pos="1276"/>
        </w:tabs>
        <w:spacing w:line="36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5B03F7" w:rsidRPr="009F2986">
        <w:rPr>
          <w:sz w:val="28"/>
          <w:szCs w:val="28"/>
        </w:rPr>
        <w:t xml:space="preserve">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5B03F7" w:rsidRDefault="005B03F7">
      <w:pPr>
        <w:tabs>
          <w:tab w:val="left" w:pos="6930"/>
        </w:tabs>
        <w:jc w:val="both"/>
        <w:rPr>
          <w:sz w:val="28"/>
          <w:szCs w:val="28"/>
        </w:rPr>
      </w:pPr>
    </w:p>
    <w:p w:rsidR="00DC3397" w:rsidRDefault="00DC3397">
      <w:pPr>
        <w:tabs>
          <w:tab w:val="left" w:pos="6930"/>
        </w:tabs>
        <w:jc w:val="both"/>
        <w:rPr>
          <w:sz w:val="28"/>
          <w:szCs w:val="28"/>
        </w:rPr>
      </w:pPr>
    </w:p>
    <w:p w:rsidR="005B03F7" w:rsidRDefault="005B03F7">
      <w:pPr>
        <w:tabs>
          <w:tab w:val="left" w:pos="6930"/>
        </w:tabs>
        <w:jc w:val="both"/>
        <w:rPr>
          <w:sz w:val="28"/>
          <w:szCs w:val="28"/>
        </w:rPr>
      </w:pPr>
    </w:p>
    <w:p w:rsidR="00FA3735" w:rsidRDefault="005B03F7" w:rsidP="00FA3735">
      <w:pPr>
        <w:tabs>
          <w:tab w:val="left" w:pos="6930"/>
        </w:tabs>
        <w:ind w:left="426" w:hanging="5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</w:t>
      </w:r>
    </w:p>
    <w:p w:rsidR="005B03F7" w:rsidRDefault="00FA3735" w:rsidP="00FA3735">
      <w:pPr>
        <w:tabs>
          <w:tab w:val="left" w:pos="6930"/>
        </w:tabs>
        <w:ind w:left="624" w:hanging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5B03F7">
        <w:rPr>
          <w:sz w:val="28"/>
          <w:szCs w:val="28"/>
        </w:rPr>
        <w:t xml:space="preserve"> А.Д. Клюкин</w:t>
      </w:r>
    </w:p>
    <w:p w:rsidR="005B03F7" w:rsidRDefault="005B03F7" w:rsidP="00FA3735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5B03F7" w:rsidRDefault="005B03F7">
      <w:pPr>
        <w:jc w:val="both"/>
        <w:rPr>
          <w:sz w:val="28"/>
          <w:szCs w:val="28"/>
        </w:rPr>
      </w:pPr>
    </w:p>
    <w:p w:rsidR="005B03F7" w:rsidRDefault="005B03F7">
      <w:pPr>
        <w:jc w:val="both"/>
        <w:rPr>
          <w:sz w:val="28"/>
          <w:szCs w:val="28"/>
        </w:rPr>
      </w:pPr>
    </w:p>
    <w:tbl>
      <w:tblPr>
        <w:tblW w:w="9516" w:type="dxa"/>
        <w:tblInd w:w="392" w:type="dxa"/>
        <w:tblLook w:val="04A0"/>
      </w:tblPr>
      <w:tblGrid>
        <w:gridCol w:w="4394"/>
        <w:gridCol w:w="2552"/>
        <w:gridCol w:w="2570"/>
      </w:tblGrid>
      <w:tr w:rsidR="00690EC3" w:rsidRPr="005748B4" w:rsidTr="00650E42">
        <w:tc>
          <w:tcPr>
            <w:tcW w:w="4394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650E42">
        <w:tc>
          <w:tcPr>
            <w:tcW w:w="4394" w:type="dxa"/>
          </w:tcPr>
          <w:p w:rsidR="00690EC3" w:rsidRPr="005748B4" w:rsidRDefault="00690EC3" w:rsidP="00650E42">
            <w:pPr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 xml:space="preserve">Заместитель </w:t>
            </w:r>
            <w:r w:rsidR="00650E42">
              <w:rPr>
                <w:sz w:val="28"/>
                <w:szCs w:val="28"/>
              </w:rPr>
              <w:t>начальника правового управления</w:t>
            </w: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bottom"/>
          </w:tcPr>
          <w:p w:rsidR="00690EC3" w:rsidRPr="005748B4" w:rsidRDefault="00690EC3" w:rsidP="002D03F1">
            <w:pPr>
              <w:rPr>
                <w:sz w:val="28"/>
                <w:szCs w:val="28"/>
              </w:rPr>
            </w:pPr>
            <w:r w:rsidRPr="005748B4">
              <w:rPr>
                <w:color w:val="000000"/>
                <w:sz w:val="28"/>
                <w:szCs w:val="28"/>
              </w:rPr>
              <w:t>О.Г. Ситчихина</w:t>
            </w:r>
          </w:p>
        </w:tc>
      </w:tr>
    </w:tbl>
    <w:p w:rsidR="005B03F7" w:rsidRDefault="005B03F7">
      <w:pPr>
        <w:shd w:val="clear" w:color="auto" w:fill="FFFFFF"/>
        <w:spacing w:line="331" w:lineRule="exact"/>
        <w:ind w:firstLine="510"/>
        <w:jc w:val="both"/>
        <w:rPr>
          <w:color w:val="000000"/>
        </w:rPr>
      </w:pPr>
    </w:p>
    <w:p w:rsidR="005B03F7" w:rsidRDefault="005B03F7">
      <w:pPr>
        <w:shd w:val="clear" w:color="auto" w:fill="FFFFFF"/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p w:rsidR="00BB310E" w:rsidRDefault="00BB310E">
      <w:pPr>
        <w:shd w:val="clear" w:color="auto" w:fill="FFFFFF"/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p w:rsidR="00BB310E" w:rsidRDefault="00BB310E">
      <w:pPr>
        <w:shd w:val="clear" w:color="auto" w:fill="FFFFFF"/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sectPr w:rsidR="00BB310E" w:rsidSect="00BF5595">
      <w:headerReference w:type="default" r:id="rId8"/>
      <w:pgSz w:w="11906" w:h="16838"/>
      <w:pgMar w:top="1135" w:right="893" w:bottom="993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A2" w:rsidRDefault="00E945A2">
      <w:r>
        <w:separator/>
      </w:r>
    </w:p>
  </w:endnote>
  <w:endnote w:type="continuationSeparator" w:id="1">
    <w:p w:rsidR="00E945A2" w:rsidRDefault="00E9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A2" w:rsidRDefault="00E945A2">
      <w:r>
        <w:separator/>
      </w:r>
    </w:p>
  </w:footnote>
  <w:footnote w:type="continuationSeparator" w:id="1">
    <w:p w:rsidR="00E945A2" w:rsidRDefault="00E94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2B1F7C">
    <w:pPr>
      <w:pStyle w:val="a8"/>
      <w:jc w:val="center"/>
    </w:pPr>
    <w:fldSimple w:instr=" PAGE   \* MERGEFORMAT ">
      <w:r w:rsidR="00FA3735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A4D27"/>
    <w:rsid w:val="00100C41"/>
    <w:rsid w:val="00157B20"/>
    <w:rsid w:val="0018017B"/>
    <w:rsid w:val="002A2DEF"/>
    <w:rsid w:val="002B1F7C"/>
    <w:rsid w:val="002D03F1"/>
    <w:rsid w:val="002F639F"/>
    <w:rsid w:val="0039506F"/>
    <w:rsid w:val="003C393E"/>
    <w:rsid w:val="00474CC1"/>
    <w:rsid w:val="005748B4"/>
    <w:rsid w:val="00596827"/>
    <w:rsid w:val="005B03F7"/>
    <w:rsid w:val="00650E42"/>
    <w:rsid w:val="00690EC3"/>
    <w:rsid w:val="0071386F"/>
    <w:rsid w:val="007504FE"/>
    <w:rsid w:val="008140AA"/>
    <w:rsid w:val="00913CBA"/>
    <w:rsid w:val="00994F45"/>
    <w:rsid w:val="009A3A20"/>
    <w:rsid w:val="009F2986"/>
    <w:rsid w:val="009F3BEB"/>
    <w:rsid w:val="00A3045B"/>
    <w:rsid w:val="00AD1706"/>
    <w:rsid w:val="00BB310E"/>
    <w:rsid w:val="00BF5595"/>
    <w:rsid w:val="00CC52E6"/>
    <w:rsid w:val="00D077DB"/>
    <w:rsid w:val="00D272EE"/>
    <w:rsid w:val="00D430A0"/>
    <w:rsid w:val="00D4481E"/>
    <w:rsid w:val="00D8385D"/>
    <w:rsid w:val="00DC3397"/>
    <w:rsid w:val="00E92208"/>
    <w:rsid w:val="00E945A2"/>
    <w:rsid w:val="00EC3F73"/>
    <w:rsid w:val="00F17F40"/>
    <w:rsid w:val="00FA3735"/>
    <w:rsid w:val="00F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1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  <w:sz w:val="20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2</cp:revision>
  <cp:lastPrinted>2017-06-08T11:33:00Z</cp:lastPrinted>
  <dcterms:created xsi:type="dcterms:W3CDTF">2017-06-13T13:03:00Z</dcterms:created>
  <dcterms:modified xsi:type="dcterms:W3CDTF">2017-06-13T13:03:00Z</dcterms:modified>
</cp:coreProperties>
</file>