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74D6" w:rsidRDefault="000569D5">
      <w:pPr>
        <w:jc w:val="center"/>
      </w:pPr>
      <w:r>
        <w:rPr>
          <w:noProof/>
          <w:lang w:eastAsia="ru-RU"/>
        </w:rPr>
        <w:drawing>
          <wp:inline distT="0" distB="0" distL="0" distR="0">
            <wp:extent cx="5715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76275"/>
                    </a:xfrm>
                    <a:prstGeom prst="rect">
                      <a:avLst/>
                    </a:prstGeom>
                    <a:solidFill>
                      <a:srgbClr val="FFFFFF"/>
                    </a:solidFill>
                    <a:ln w="9525">
                      <a:noFill/>
                      <a:miter lim="800000"/>
                      <a:headEnd/>
                      <a:tailEnd/>
                    </a:ln>
                  </pic:spPr>
                </pic:pic>
              </a:graphicData>
            </a:graphic>
          </wp:inline>
        </w:drawing>
      </w:r>
    </w:p>
    <w:p w:rsidR="003174D6" w:rsidRDefault="003174D6">
      <w:pPr>
        <w:pStyle w:val="1"/>
        <w:rPr>
          <w:b w:val="0"/>
          <w:bCs w:val="0"/>
          <w:sz w:val="24"/>
          <w:szCs w:val="24"/>
        </w:rPr>
      </w:pPr>
    </w:p>
    <w:p w:rsidR="003174D6" w:rsidRDefault="003174D6" w:rsidP="0022121F">
      <w:pPr>
        <w:pStyle w:val="1"/>
        <w:spacing w:before="0" w:after="0"/>
        <w:rPr>
          <w:sz w:val="28"/>
        </w:rPr>
      </w:pPr>
      <w:r>
        <w:rPr>
          <w:rFonts w:ascii="Times New Roman" w:hAnsi="Times New Roman" w:cs="Times New Roman"/>
          <w:color w:val="000000"/>
          <w:sz w:val="28"/>
        </w:rPr>
        <w:t>АДМИНИСТРАЦИЯ ГОРОДА ВЯТСКИЕ ПОЛЯНЫ</w:t>
      </w:r>
    </w:p>
    <w:p w:rsidR="003174D6" w:rsidRDefault="003174D6" w:rsidP="0022121F">
      <w:pPr>
        <w:jc w:val="center"/>
        <w:rPr>
          <w:b/>
          <w:bCs/>
          <w:sz w:val="32"/>
        </w:rPr>
      </w:pPr>
      <w:r>
        <w:rPr>
          <w:b/>
          <w:bCs/>
          <w:sz w:val="28"/>
        </w:rPr>
        <w:t>КИРОВСКОЙ ОБЛАСТИ</w:t>
      </w:r>
    </w:p>
    <w:p w:rsidR="003174D6" w:rsidRDefault="003174D6">
      <w:pPr>
        <w:jc w:val="center"/>
        <w:rPr>
          <w:b/>
          <w:bCs/>
          <w:sz w:val="32"/>
        </w:rPr>
      </w:pPr>
    </w:p>
    <w:p w:rsidR="003174D6" w:rsidRDefault="003174D6">
      <w:pPr>
        <w:jc w:val="center"/>
        <w:rPr>
          <w:b/>
          <w:bCs/>
          <w:sz w:val="44"/>
          <w:szCs w:val="44"/>
        </w:rPr>
      </w:pPr>
      <w:r>
        <w:rPr>
          <w:b/>
          <w:bCs/>
          <w:sz w:val="32"/>
          <w:szCs w:val="32"/>
        </w:rPr>
        <w:t>ПОСТАНОВЛЕНИЕ</w:t>
      </w:r>
    </w:p>
    <w:p w:rsidR="003174D6" w:rsidRDefault="003174D6">
      <w:pPr>
        <w:jc w:val="center"/>
        <w:rPr>
          <w:b/>
          <w:bCs/>
          <w:sz w:val="44"/>
          <w:szCs w:val="44"/>
        </w:rPr>
      </w:pPr>
    </w:p>
    <w:p w:rsidR="003174D6" w:rsidRPr="0022121F" w:rsidRDefault="0022121F">
      <w:pPr>
        <w:jc w:val="both"/>
        <w:rPr>
          <w:sz w:val="28"/>
          <w:szCs w:val="28"/>
          <w:u w:val="single"/>
        </w:rPr>
      </w:pPr>
      <w:r>
        <w:rPr>
          <w:sz w:val="28"/>
          <w:szCs w:val="28"/>
          <w:u w:val="single"/>
        </w:rPr>
        <w:t>26.07.2019</w:t>
      </w:r>
      <w:r w:rsidR="003174D6">
        <w:rPr>
          <w:sz w:val="28"/>
          <w:szCs w:val="28"/>
        </w:rPr>
        <w:tab/>
      </w:r>
      <w:r w:rsidR="003174D6">
        <w:rPr>
          <w:sz w:val="28"/>
          <w:szCs w:val="28"/>
        </w:rPr>
        <w:tab/>
      </w:r>
      <w:r w:rsidR="003174D6">
        <w:rPr>
          <w:sz w:val="28"/>
          <w:szCs w:val="28"/>
        </w:rPr>
        <w:tab/>
      </w:r>
      <w:r w:rsidR="003174D6">
        <w:rPr>
          <w:sz w:val="28"/>
          <w:szCs w:val="28"/>
        </w:rPr>
        <w:tab/>
      </w:r>
      <w:r w:rsidR="003174D6">
        <w:rPr>
          <w:sz w:val="28"/>
          <w:szCs w:val="28"/>
        </w:rPr>
        <w:tab/>
      </w:r>
      <w:r w:rsidR="003174D6">
        <w:rPr>
          <w:sz w:val="28"/>
          <w:szCs w:val="28"/>
        </w:rPr>
        <w:tab/>
      </w:r>
      <w:r w:rsidR="003174D6">
        <w:rPr>
          <w:sz w:val="28"/>
          <w:szCs w:val="28"/>
        </w:rPr>
        <w:tab/>
      </w:r>
      <w:r>
        <w:rPr>
          <w:sz w:val="28"/>
          <w:szCs w:val="28"/>
        </w:rPr>
        <w:t xml:space="preserve">                                 </w:t>
      </w:r>
      <w:r w:rsidR="003174D6">
        <w:rPr>
          <w:sz w:val="28"/>
          <w:szCs w:val="28"/>
        </w:rPr>
        <w:t>№</w:t>
      </w:r>
      <w:r>
        <w:rPr>
          <w:sz w:val="28"/>
          <w:szCs w:val="28"/>
        </w:rPr>
        <w:t xml:space="preserve"> </w:t>
      </w:r>
      <w:r w:rsidRPr="0022121F">
        <w:rPr>
          <w:sz w:val="28"/>
          <w:szCs w:val="28"/>
          <w:u w:val="single"/>
        </w:rPr>
        <w:t>956</w:t>
      </w:r>
    </w:p>
    <w:p w:rsidR="003174D6" w:rsidRDefault="003174D6">
      <w:pPr>
        <w:jc w:val="center"/>
        <w:rPr>
          <w:b/>
        </w:rPr>
      </w:pPr>
      <w:r>
        <w:rPr>
          <w:sz w:val="28"/>
          <w:szCs w:val="28"/>
        </w:rPr>
        <w:t>г. Вятские Поляны</w:t>
      </w:r>
    </w:p>
    <w:p w:rsidR="003174D6" w:rsidRDefault="003174D6">
      <w:pPr>
        <w:jc w:val="both"/>
        <w:rPr>
          <w:b/>
        </w:rPr>
      </w:pPr>
    </w:p>
    <w:p w:rsidR="003174D6" w:rsidRDefault="003174D6">
      <w:pPr>
        <w:jc w:val="center"/>
        <w:rPr>
          <w:b/>
          <w:sz w:val="28"/>
          <w:szCs w:val="28"/>
        </w:rPr>
      </w:pPr>
    </w:p>
    <w:p w:rsidR="003174D6" w:rsidRDefault="003174D6" w:rsidP="0022121F">
      <w:pPr>
        <w:jc w:val="center"/>
        <w:rPr>
          <w:b/>
          <w:sz w:val="44"/>
          <w:szCs w:val="44"/>
        </w:rPr>
      </w:pPr>
      <w:r>
        <w:rPr>
          <w:b/>
          <w:sz w:val="28"/>
          <w:szCs w:val="28"/>
        </w:rPr>
        <w:t>Об утверждении административного регламента предоставления муниципальной услуги «</w:t>
      </w:r>
      <w:r w:rsidR="007E6DD1">
        <w:rPr>
          <w:b/>
          <w:bCs/>
          <w:sz w:val="28"/>
          <w:szCs w:val="28"/>
        </w:rPr>
        <w:t>Выдача разрешений</w:t>
      </w:r>
      <w:r>
        <w:rPr>
          <w:b/>
          <w:bCs/>
          <w:sz w:val="28"/>
          <w:szCs w:val="28"/>
        </w:rPr>
        <w:t xml:space="preserve"> </w:t>
      </w:r>
      <w:r w:rsidR="007E6DD1">
        <w:rPr>
          <w:b/>
          <w:bCs/>
          <w:sz w:val="28"/>
          <w:szCs w:val="28"/>
        </w:rPr>
        <w:t xml:space="preserve">на право организации розничных рынков на территории </w:t>
      </w:r>
      <w:r>
        <w:rPr>
          <w:b/>
          <w:bCs/>
          <w:sz w:val="28"/>
          <w:szCs w:val="28"/>
        </w:rPr>
        <w:t>муниципального образования</w:t>
      </w:r>
      <w:r>
        <w:rPr>
          <w:b/>
          <w:color w:val="000000"/>
          <w:sz w:val="28"/>
          <w:szCs w:val="28"/>
        </w:rPr>
        <w:t xml:space="preserve">» </w:t>
      </w:r>
    </w:p>
    <w:p w:rsidR="003174D6" w:rsidRDefault="003174D6">
      <w:pPr>
        <w:ind w:firstLine="709"/>
        <w:jc w:val="center"/>
        <w:rPr>
          <w:b/>
          <w:sz w:val="44"/>
          <w:szCs w:val="44"/>
        </w:rPr>
      </w:pPr>
    </w:p>
    <w:p w:rsidR="003174D6" w:rsidRDefault="003174D6">
      <w:pPr>
        <w:pStyle w:val="ConsPlusDocList"/>
        <w:widowControl/>
        <w:spacing w:line="360" w:lineRule="auto"/>
        <w:ind w:firstLine="709"/>
        <w:jc w:val="both"/>
        <w:rPr>
          <w:sz w:val="28"/>
          <w:szCs w:val="28"/>
        </w:rPr>
      </w:pPr>
      <w:r>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города Вятские Поляны ПОСТАНОВЛЯЕТ:</w:t>
      </w:r>
      <w:bookmarkStart w:id="0" w:name="p11"/>
      <w:bookmarkEnd w:id="0"/>
    </w:p>
    <w:p w:rsidR="003174D6" w:rsidRDefault="003174D6">
      <w:pPr>
        <w:spacing w:line="360" w:lineRule="auto"/>
        <w:ind w:firstLine="708"/>
        <w:jc w:val="both"/>
        <w:rPr>
          <w:sz w:val="28"/>
          <w:szCs w:val="28"/>
        </w:rPr>
      </w:pPr>
      <w:r>
        <w:rPr>
          <w:sz w:val="28"/>
          <w:szCs w:val="28"/>
        </w:rPr>
        <w:t>1.</w:t>
      </w:r>
      <w:r>
        <w:rPr>
          <w:sz w:val="28"/>
          <w:szCs w:val="28"/>
        </w:rPr>
        <w:tab/>
        <w:t>Утвердить административный регламент предоставления муниципальной услуги «</w:t>
      </w:r>
      <w:r w:rsidR="007E6DD1">
        <w:rPr>
          <w:sz w:val="28"/>
          <w:szCs w:val="28"/>
        </w:rPr>
        <w:t>Выдача разрешений на право организации розничных рынков на территории</w:t>
      </w:r>
      <w:r>
        <w:rPr>
          <w:sz w:val="28"/>
          <w:szCs w:val="28"/>
        </w:rPr>
        <w:t xml:space="preserve"> муниципального образования</w:t>
      </w:r>
      <w:r w:rsidR="006D3D34">
        <w:rPr>
          <w:sz w:val="28"/>
          <w:szCs w:val="28"/>
        </w:rPr>
        <w:t xml:space="preserve">» </w:t>
      </w:r>
      <w:r w:rsidR="007E6DD1">
        <w:rPr>
          <w:sz w:val="28"/>
          <w:szCs w:val="28"/>
        </w:rPr>
        <w:t xml:space="preserve">в новой редакции </w:t>
      </w:r>
      <w:r w:rsidR="006D3D34">
        <w:rPr>
          <w:sz w:val="28"/>
          <w:szCs w:val="28"/>
        </w:rPr>
        <w:t>согласно приложению</w:t>
      </w:r>
      <w:r>
        <w:rPr>
          <w:sz w:val="28"/>
          <w:szCs w:val="28"/>
        </w:rPr>
        <w:t>.</w:t>
      </w:r>
    </w:p>
    <w:p w:rsidR="003174D6" w:rsidRDefault="003174D6">
      <w:pPr>
        <w:spacing w:line="360" w:lineRule="auto"/>
        <w:ind w:firstLine="708"/>
        <w:jc w:val="both"/>
        <w:rPr>
          <w:sz w:val="28"/>
          <w:szCs w:val="28"/>
        </w:rPr>
      </w:pPr>
      <w:r>
        <w:rPr>
          <w:sz w:val="28"/>
          <w:szCs w:val="28"/>
        </w:rPr>
        <w:t>2.</w:t>
      </w:r>
      <w:r>
        <w:rPr>
          <w:sz w:val="28"/>
          <w:szCs w:val="28"/>
        </w:rPr>
        <w:tab/>
        <w:t>Признать утратившими силу постановления администрации города Вятские Поляны:</w:t>
      </w:r>
    </w:p>
    <w:p w:rsidR="003174D6" w:rsidRPr="007E6DD1" w:rsidRDefault="003174D6">
      <w:pPr>
        <w:pStyle w:val="ConsPlusTitle"/>
        <w:widowControl/>
        <w:spacing w:line="360"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от </w:t>
      </w:r>
      <w:r w:rsidR="007E6DD1">
        <w:rPr>
          <w:rFonts w:ascii="Times New Roman" w:hAnsi="Times New Roman" w:cs="Times New Roman"/>
          <w:b w:val="0"/>
          <w:sz w:val="28"/>
          <w:szCs w:val="28"/>
        </w:rPr>
        <w:t>07.02.2014</w:t>
      </w:r>
      <w:r>
        <w:rPr>
          <w:rFonts w:ascii="Times New Roman" w:hAnsi="Times New Roman" w:cs="Times New Roman"/>
          <w:b w:val="0"/>
          <w:sz w:val="28"/>
          <w:szCs w:val="28"/>
        </w:rPr>
        <w:t xml:space="preserve"> № </w:t>
      </w:r>
      <w:r w:rsidR="007E6DD1">
        <w:rPr>
          <w:rFonts w:ascii="Times New Roman" w:hAnsi="Times New Roman" w:cs="Times New Roman"/>
          <w:b w:val="0"/>
          <w:sz w:val="28"/>
          <w:szCs w:val="28"/>
        </w:rPr>
        <w:t>160</w:t>
      </w:r>
      <w:r>
        <w:rPr>
          <w:rFonts w:ascii="Times New Roman" w:hAnsi="Times New Roman" w:cs="Times New Roman"/>
          <w:b w:val="0"/>
          <w:sz w:val="28"/>
          <w:szCs w:val="28"/>
        </w:rPr>
        <w:t xml:space="preserve"> «</w:t>
      </w:r>
      <w:r>
        <w:rPr>
          <w:rFonts w:ascii="Times New Roman" w:hAnsi="Times New Roman" w:cs="Times New Roman"/>
          <w:b w:val="0"/>
          <w:bCs w:val="0"/>
          <w:sz w:val="28"/>
          <w:szCs w:val="28"/>
        </w:rPr>
        <w:t xml:space="preserve">Об утверждении административного регламента предоставления муниципальной услуги </w:t>
      </w:r>
      <w:r w:rsidR="007E6DD1" w:rsidRPr="007E6DD1">
        <w:rPr>
          <w:rFonts w:ascii="Times New Roman" w:hAnsi="Times New Roman" w:cs="Times New Roman"/>
          <w:b w:val="0"/>
          <w:sz w:val="28"/>
          <w:szCs w:val="28"/>
        </w:rPr>
        <w:t>«Выдача разрешений на право организации розничных рынков на территории муниципального образования городского округа город Вятские Поляны Кировской области»</w:t>
      </w:r>
      <w:r w:rsidRPr="007E6DD1">
        <w:rPr>
          <w:rFonts w:ascii="Times New Roman" w:hAnsi="Times New Roman" w:cs="Times New Roman"/>
          <w:b w:val="0"/>
          <w:bCs w:val="0"/>
          <w:sz w:val="28"/>
          <w:szCs w:val="28"/>
        </w:rPr>
        <w:t>;</w:t>
      </w:r>
    </w:p>
    <w:p w:rsidR="003174D6" w:rsidRDefault="003174D6">
      <w:pPr>
        <w:spacing w:line="360" w:lineRule="auto"/>
        <w:ind w:firstLine="708"/>
        <w:jc w:val="both"/>
        <w:rPr>
          <w:sz w:val="28"/>
          <w:szCs w:val="28"/>
        </w:rPr>
      </w:pPr>
      <w:r>
        <w:rPr>
          <w:sz w:val="28"/>
          <w:szCs w:val="28"/>
        </w:rPr>
        <w:t xml:space="preserve">от </w:t>
      </w:r>
      <w:r w:rsidR="007E6DD1">
        <w:rPr>
          <w:sz w:val="28"/>
          <w:szCs w:val="28"/>
        </w:rPr>
        <w:t>07.08</w:t>
      </w:r>
      <w:r>
        <w:rPr>
          <w:sz w:val="28"/>
          <w:szCs w:val="28"/>
        </w:rPr>
        <w:t>.2014 № 1</w:t>
      </w:r>
      <w:r w:rsidR="007E6DD1">
        <w:rPr>
          <w:sz w:val="28"/>
          <w:szCs w:val="28"/>
        </w:rPr>
        <w:t>608</w:t>
      </w:r>
      <w:r>
        <w:rPr>
          <w:sz w:val="28"/>
          <w:szCs w:val="28"/>
        </w:rPr>
        <w:t xml:space="preserve"> «О</w:t>
      </w:r>
      <w:r>
        <w:rPr>
          <w:bCs/>
          <w:sz w:val="28"/>
          <w:szCs w:val="28"/>
        </w:rPr>
        <w:t xml:space="preserve"> внесении и утверждении изменений в административный регламент предоставления муниципальной услуги  </w:t>
      </w:r>
      <w:r w:rsidR="007E6DD1">
        <w:rPr>
          <w:sz w:val="28"/>
          <w:szCs w:val="28"/>
        </w:rPr>
        <w:t xml:space="preserve">«Выдача разрешений на право организации розничных рынков на территории муниципального образования городского округа город Вятские Поляны </w:t>
      </w:r>
      <w:r w:rsidR="007E6DD1">
        <w:rPr>
          <w:sz w:val="28"/>
          <w:szCs w:val="28"/>
        </w:rPr>
        <w:lastRenderedPageBreak/>
        <w:t>Кировской области»</w:t>
      </w:r>
      <w:r>
        <w:rPr>
          <w:sz w:val="28"/>
          <w:szCs w:val="28"/>
        </w:rPr>
        <w:t xml:space="preserve">, </w:t>
      </w:r>
      <w:r>
        <w:rPr>
          <w:bCs/>
          <w:sz w:val="28"/>
          <w:szCs w:val="28"/>
        </w:rPr>
        <w:t>утвержденный постановлением администрации города Вятские Поляны от</w:t>
      </w:r>
      <w:r>
        <w:rPr>
          <w:sz w:val="28"/>
          <w:szCs w:val="28"/>
        </w:rPr>
        <w:t xml:space="preserve"> </w:t>
      </w:r>
      <w:r w:rsidR="007E6DD1">
        <w:rPr>
          <w:sz w:val="28"/>
          <w:szCs w:val="28"/>
        </w:rPr>
        <w:t>07.02.2014 № 160</w:t>
      </w:r>
      <w:r w:rsidR="00FE3101">
        <w:rPr>
          <w:sz w:val="28"/>
          <w:szCs w:val="28"/>
        </w:rPr>
        <w:t>»</w:t>
      </w:r>
      <w:r>
        <w:rPr>
          <w:bCs/>
          <w:sz w:val="28"/>
          <w:szCs w:val="28"/>
        </w:rPr>
        <w:t>;</w:t>
      </w:r>
    </w:p>
    <w:p w:rsidR="003174D6" w:rsidRDefault="003174D6">
      <w:pPr>
        <w:spacing w:line="360" w:lineRule="auto"/>
        <w:ind w:firstLine="708"/>
        <w:jc w:val="both"/>
        <w:rPr>
          <w:sz w:val="28"/>
          <w:szCs w:val="28"/>
        </w:rPr>
      </w:pPr>
      <w:r>
        <w:rPr>
          <w:sz w:val="28"/>
          <w:szCs w:val="28"/>
        </w:rPr>
        <w:t xml:space="preserve">от </w:t>
      </w:r>
      <w:r w:rsidR="007E6DD1">
        <w:rPr>
          <w:sz w:val="28"/>
          <w:szCs w:val="28"/>
        </w:rPr>
        <w:t>05.02</w:t>
      </w:r>
      <w:r>
        <w:rPr>
          <w:sz w:val="28"/>
          <w:szCs w:val="28"/>
        </w:rPr>
        <w:t xml:space="preserve">.2016 № </w:t>
      </w:r>
      <w:r w:rsidR="007E6DD1">
        <w:rPr>
          <w:sz w:val="28"/>
          <w:szCs w:val="28"/>
        </w:rPr>
        <w:t>184</w:t>
      </w:r>
      <w:r>
        <w:rPr>
          <w:sz w:val="28"/>
          <w:szCs w:val="28"/>
        </w:rPr>
        <w:t xml:space="preserve"> «О</w:t>
      </w:r>
      <w:r>
        <w:rPr>
          <w:bCs/>
          <w:sz w:val="28"/>
          <w:szCs w:val="28"/>
        </w:rPr>
        <w:t xml:space="preserve"> внесении изменений</w:t>
      </w:r>
      <w:r>
        <w:rPr>
          <w:sz w:val="28"/>
          <w:szCs w:val="28"/>
        </w:rPr>
        <w:t xml:space="preserve"> в административный регламент предоставления муниципальной услуги </w:t>
      </w:r>
      <w:r w:rsidR="007E6DD1">
        <w:rPr>
          <w:sz w:val="28"/>
          <w:szCs w:val="28"/>
        </w:rPr>
        <w:t xml:space="preserve">«Выдача разрешений на право организации розничных рынков на территории муниципального образования городского округа город Вятские Поляны Кировской области», </w:t>
      </w:r>
      <w:r w:rsidR="007E6DD1">
        <w:rPr>
          <w:bCs/>
          <w:sz w:val="28"/>
          <w:szCs w:val="28"/>
        </w:rPr>
        <w:t>утвержденный постановлением администрации города Вятские Поляны от</w:t>
      </w:r>
      <w:r w:rsidR="007E6DD1">
        <w:rPr>
          <w:sz w:val="28"/>
          <w:szCs w:val="28"/>
        </w:rPr>
        <w:t xml:space="preserve"> 07.02.2014 № 160</w:t>
      </w:r>
      <w:r w:rsidR="00FE3101">
        <w:rPr>
          <w:sz w:val="28"/>
          <w:szCs w:val="28"/>
        </w:rPr>
        <w:t>»</w:t>
      </w:r>
      <w:r w:rsidR="007E6DD1">
        <w:rPr>
          <w:sz w:val="28"/>
          <w:szCs w:val="28"/>
        </w:rPr>
        <w:t>.</w:t>
      </w:r>
    </w:p>
    <w:p w:rsidR="003174D6" w:rsidRDefault="00AC1430">
      <w:pPr>
        <w:spacing w:line="360" w:lineRule="auto"/>
        <w:ind w:firstLine="708"/>
        <w:jc w:val="both"/>
        <w:rPr>
          <w:sz w:val="28"/>
          <w:szCs w:val="28"/>
        </w:rPr>
      </w:pPr>
      <w:r>
        <w:rPr>
          <w:sz w:val="28"/>
          <w:szCs w:val="28"/>
        </w:rPr>
        <w:t>3</w:t>
      </w:r>
      <w:r w:rsidR="003174D6">
        <w:rPr>
          <w:sz w:val="28"/>
          <w:szCs w:val="28"/>
        </w:rPr>
        <w:t xml:space="preserve">. </w:t>
      </w:r>
      <w:r w:rsidR="00A54769">
        <w:rPr>
          <w:sz w:val="28"/>
          <w:szCs w:val="28"/>
        </w:rPr>
        <w:t>О</w:t>
      </w:r>
      <w:r w:rsidR="003174D6">
        <w:rPr>
          <w:sz w:val="28"/>
          <w:szCs w:val="28"/>
        </w:rPr>
        <w:t xml:space="preserve">публиковать настоящее постановление </w:t>
      </w:r>
      <w:r w:rsidR="00A54769">
        <w:rPr>
          <w:sz w:val="28"/>
          <w:szCs w:val="28"/>
        </w:rPr>
        <w:t xml:space="preserve">в сборнике нормативных правовых актов органов местного самоуправления города Вятские Поляны «Деловой вестник» и разместить </w:t>
      </w:r>
      <w:r w:rsidR="003174D6">
        <w:rPr>
          <w:sz w:val="28"/>
          <w:szCs w:val="28"/>
        </w:rPr>
        <w:t>на официальном сайте администрации города Вятские Поляны в сети «Интернет».</w:t>
      </w:r>
    </w:p>
    <w:p w:rsidR="003174D6" w:rsidRDefault="00AC1430">
      <w:pPr>
        <w:pStyle w:val="aff4"/>
        <w:spacing w:before="0" w:after="0" w:line="360" w:lineRule="auto"/>
        <w:ind w:firstLine="720"/>
        <w:jc w:val="both"/>
        <w:rPr>
          <w:sz w:val="56"/>
          <w:szCs w:val="56"/>
        </w:rPr>
      </w:pPr>
      <w:r>
        <w:rPr>
          <w:sz w:val="28"/>
          <w:szCs w:val="28"/>
        </w:rPr>
        <w:t>4</w:t>
      </w:r>
      <w:r w:rsidR="003174D6">
        <w:rPr>
          <w:sz w:val="28"/>
          <w:szCs w:val="28"/>
        </w:rPr>
        <w:t>. Настоящее постановление вступает в силу со дня его опубликования.</w:t>
      </w:r>
    </w:p>
    <w:p w:rsidR="003174D6" w:rsidRDefault="003174D6">
      <w:pPr>
        <w:pStyle w:val="aff4"/>
        <w:spacing w:before="0" w:after="0" w:line="360" w:lineRule="auto"/>
        <w:ind w:firstLine="720"/>
        <w:jc w:val="both"/>
        <w:rPr>
          <w:sz w:val="56"/>
          <w:szCs w:val="56"/>
        </w:rPr>
      </w:pPr>
    </w:p>
    <w:p w:rsidR="0022121F" w:rsidRDefault="003174D6">
      <w:pPr>
        <w:rPr>
          <w:sz w:val="28"/>
          <w:szCs w:val="28"/>
        </w:rPr>
      </w:pPr>
      <w:r>
        <w:rPr>
          <w:sz w:val="28"/>
          <w:szCs w:val="28"/>
        </w:rPr>
        <w:t>Глава города Вятские Поляны</w:t>
      </w:r>
      <w:r>
        <w:rPr>
          <w:sz w:val="28"/>
          <w:szCs w:val="28"/>
        </w:rPr>
        <w:tab/>
      </w:r>
      <w:r>
        <w:rPr>
          <w:sz w:val="28"/>
          <w:szCs w:val="28"/>
        </w:rPr>
        <w:tab/>
      </w:r>
      <w:r>
        <w:rPr>
          <w:sz w:val="28"/>
          <w:szCs w:val="28"/>
        </w:rPr>
        <w:tab/>
      </w:r>
      <w:r>
        <w:rPr>
          <w:sz w:val="28"/>
          <w:szCs w:val="28"/>
        </w:rPr>
        <w:tab/>
      </w:r>
      <w:r>
        <w:rPr>
          <w:sz w:val="28"/>
          <w:szCs w:val="28"/>
        </w:rPr>
        <w:tab/>
      </w:r>
      <w:r w:rsidR="0020758B">
        <w:rPr>
          <w:sz w:val="28"/>
          <w:szCs w:val="28"/>
        </w:rPr>
        <w:t xml:space="preserve">       </w:t>
      </w:r>
    </w:p>
    <w:p w:rsidR="003174D6" w:rsidRDefault="0022121F">
      <w:pPr>
        <w:rPr>
          <w:sz w:val="28"/>
          <w:szCs w:val="28"/>
        </w:rPr>
      </w:pPr>
      <w:r>
        <w:rPr>
          <w:sz w:val="28"/>
          <w:szCs w:val="28"/>
        </w:rPr>
        <w:t xml:space="preserve">                                </w:t>
      </w:r>
      <w:r w:rsidR="0020758B">
        <w:rPr>
          <w:sz w:val="28"/>
          <w:szCs w:val="28"/>
        </w:rPr>
        <w:t xml:space="preserve"> </w:t>
      </w:r>
      <w:r w:rsidR="003174D6">
        <w:rPr>
          <w:sz w:val="28"/>
          <w:szCs w:val="28"/>
        </w:rPr>
        <w:t>В.А. Машкин</w:t>
      </w:r>
    </w:p>
    <w:p w:rsidR="003174D6" w:rsidRDefault="003174D6">
      <w:pPr>
        <w:sectPr w:rsidR="003174D6" w:rsidSect="000841D1">
          <w:headerReference w:type="default" r:id="rId9"/>
          <w:pgSz w:w="11906" w:h="16838"/>
          <w:pgMar w:top="1134" w:right="851" w:bottom="1134" w:left="1701" w:header="709" w:footer="720" w:gutter="0"/>
          <w:cols w:space="720"/>
          <w:titlePg/>
          <w:docGrid w:linePitch="360"/>
        </w:sectPr>
      </w:pPr>
    </w:p>
    <w:p w:rsidR="003174D6" w:rsidRDefault="003174D6">
      <w:pPr>
        <w:spacing w:line="276"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w:t>
      </w: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УТВЕРЖДЕН</w:t>
      </w:r>
    </w:p>
    <w:p w:rsidR="003174D6" w:rsidRDefault="003174D6">
      <w:pPr>
        <w:spacing w:line="276" w:lineRule="auto"/>
        <w:rPr>
          <w:sz w:val="28"/>
          <w:szCs w:val="28"/>
        </w:rPr>
      </w:pP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города Вятские Поляны</w:t>
      </w:r>
    </w:p>
    <w:p w:rsidR="003174D6" w:rsidRDefault="003174D6" w:rsidP="0022121F">
      <w:pPr>
        <w:spacing w:line="276" w:lineRule="auto"/>
        <w:rPr>
          <w:b/>
          <w:bCs/>
          <w:sz w:val="28"/>
          <w:szCs w:val="28"/>
          <w:lang w:eastAsia="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0022121F">
        <w:rPr>
          <w:sz w:val="28"/>
          <w:szCs w:val="28"/>
        </w:rPr>
        <w:t>26.07.2019 № 956</w:t>
      </w:r>
    </w:p>
    <w:p w:rsidR="003174D6" w:rsidRDefault="003174D6">
      <w:pPr>
        <w:widowControl w:val="0"/>
        <w:suppressAutoHyphens w:val="0"/>
        <w:autoSpaceDE w:val="0"/>
        <w:spacing w:line="276" w:lineRule="auto"/>
        <w:jc w:val="center"/>
        <w:rPr>
          <w:b/>
          <w:bCs/>
          <w:sz w:val="28"/>
          <w:szCs w:val="28"/>
          <w:lang w:eastAsia="en-US"/>
        </w:rPr>
      </w:pPr>
    </w:p>
    <w:p w:rsidR="003174D6" w:rsidRDefault="003174D6" w:rsidP="003B1A44">
      <w:pPr>
        <w:widowControl w:val="0"/>
        <w:suppressAutoHyphens w:val="0"/>
        <w:autoSpaceDE w:val="0"/>
        <w:jc w:val="center"/>
        <w:rPr>
          <w:b/>
          <w:bCs/>
          <w:sz w:val="28"/>
          <w:szCs w:val="28"/>
          <w:lang w:eastAsia="en-US"/>
        </w:rPr>
      </w:pPr>
      <w:r>
        <w:rPr>
          <w:b/>
          <w:bCs/>
          <w:sz w:val="28"/>
          <w:szCs w:val="28"/>
          <w:lang w:eastAsia="en-US"/>
        </w:rPr>
        <w:t xml:space="preserve">Административный регламент </w:t>
      </w:r>
    </w:p>
    <w:p w:rsidR="00AD7386" w:rsidRDefault="003174D6" w:rsidP="003B1A44">
      <w:pPr>
        <w:widowControl w:val="0"/>
        <w:suppressAutoHyphens w:val="0"/>
        <w:autoSpaceDE w:val="0"/>
        <w:jc w:val="center"/>
        <w:rPr>
          <w:b/>
          <w:bCs/>
          <w:sz w:val="28"/>
          <w:szCs w:val="28"/>
          <w:lang w:eastAsia="en-US"/>
        </w:rPr>
      </w:pPr>
      <w:r>
        <w:rPr>
          <w:b/>
          <w:bCs/>
          <w:sz w:val="28"/>
          <w:szCs w:val="28"/>
          <w:lang w:eastAsia="en-US"/>
        </w:rPr>
        <w:t>предоставления муниципальной услуги «</w:t>
      </w:r>
      <w:r w:rsidR="00AD7386">
        <w:rPr>
          <w:b/>
          <w:bCs/>
          <w:sz w:val="28"/>
          <w:szCs w:val="28"/>
          <w:lang w:eastAsia="en-US"/>
        </w:rPr>
        <w:t xml:space="preserve">Выдача разрешений </w:t>
      </w:r>
    </w:p>
    <w:p w:rsidR="003174D6" w:rsidRDefault="00AD7386" w:rsidP="003B1A44">
      <w:pPr>
        <w:widowControl w:val="0"/>
        <w:suppressAutoHyphens w:val="0"/>
        <w:autoSpaceDE w:val="0"/>
        <w:jc w:val="center"/>
        <w:rPr>
          <w:b/>
          <w:bCs/>
          <w:sz w:val="28"/>
          <w:szCs w:val="28"/>
          <w:lang w:eastAsia="en-US"/>
        </w:rPr>
      </w:pPr>
      <w:r>
        <w:rPr>
          <w:b/>
          <w:bCs/>
          <w:sz w:val="28"/>
          <w:szCs w:val="28"/>
          <w:lang w:eastAsia="en-US"/>
        </w:rPr>
        <w:t>на право организации розничных рынков на территории</w:t>
      </w:r>
      <w:r w:rsidR="003174D6">
        <w:rPr>
          <w:b/>
          <w:bCs/>
          <w:sz w:val="28"/>
          <w:szCs w:val="28"/>
          <w:lang w:eastAsia="en-US"/>
        </w:rPr>
        <w:t xml:space="preserve"> муниципального образования»</w:t>
      </w:r>
    </w:p>
    <w:p w:rsidR="003174D6" w:rsidRDefault="003174D6">
      <w:pPr>
        <w:widowControl w:val="0"/>
        <w:suppressAutoHyphens w:val="0"/>
        <w:autoSpaceDE w:val="0"/>
        <w:spacing w:line="276" w:lineRule="auto"/>
        <w:jc w:val="center"/>
        <w:rPr>
          <w:b/>
          <w:bCs/>
          <w:sz w:val="28"/>
          <w:szCs w:val="28"/>
          <w:lang w:eastAsia="en-US"/>
        </w:rPr>
      </w:pPr>
      <w:bookmarkStart w:id="1" w:name="Par49"/>
      <w:bookmarkEnd w:id="1"/>
    </w:p>
    <w:p w:rsidR="003174D6" w:rsidRDefault="003174D6">
      <w:pPr>
        <w:widowControl w:val="0"/>
        <w:numPr>
          <w:ilvl w:val="0"/>
          <w:numId w:val="4"/>
        </w:numPr>
        <w:suppressAutoHyphens w:val="0"/>
        <w:autoSpaceDE w:val="0"/>
        <w:spacing w:line="276" w:lineRule="auto"/>
        <w:contextualSpacing/>
        <w:jc w:val="center"/>
        <w:rPr>
          <w:sz w:val="28"/>
          <w:szCs w:val="28"/>
          <w:lang w:eastAsia="en-US"/>
        </w:rPr>
      </w:pPr>
      <w:r>
        <w:rPr>
          <w:b/>
          <w:sz w:val="28"/>
          <w:szCs w:val="28"/>
          <w:lang w:eastAsia="en-US"/>
        </w:rPr>
        <w:t>Общие положения</w:t>
      </w:r>
    </w:p>
    <w:p w:rsidR="003174D6" w:rsidRDefault="003174D6">
      <w:pPr>
        <w:widowControl w:val="0"/>
        <w:suppressAutoHyphens w:val="0"/>
        <w:autoSpaceDE w:val="0"/>
        <w:spacing w:line="276" w:lineRule="auto"/>
        <w:ind w:left="720"/>
        <w:contextualSpacing/>
        <w:jc w:val="both"/>
        <w:rPr>
          <w:sz w:val="28"/>
          <w:szCs w:val="28"/>
          <w:lang w:eastAsia="en-US"/>
        </w:rPr>
      </w:pPr>
      <w:r>
        <w:rPr>
          <w:sz w:val="28"/>
          <w:szCs w:val="28"/>
          <w:lang w:eastAsia="en-US"/>
        </w:rPr>
        <w:t>1.1. Предмет регулирования регламента</w:t>
      </w:r>
    </w:p>
    <w:p w:rsidR="005161BD" w:rsidRDefault="005161BD">
      <w:pPr>
        <w:suppressAutoHyphens w:val="0"/>
        <w:autoSpaceDE w:val="0"/>
        <w:spacing w:line="276" w:lineRule="auto"/>
        <w:ind w:firstLine="709"/>
        <w:jc w:val="both"/>
        <w:rPr>
          <w:sz w:val="28"/>
          <w:szCs w:val="28"/>
        </w:rPr>
      </w:pPr>
      <w:r w:rsidRPr="005161BD">
        <w:rPr>
          <w:sz w:val="28"/>
          <w:szCs w:val="28"/>
        </w:rPr>
        <w:t xml:space="preserve">Административный регламент предоставления муниципальной услуги «Выдача разрешений на право организации розничных рынков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 при осуществлении полномочий по предоставлению муниципальной услуги. </w:t>
      </w:r>
    </w:p>
    <w:p w:rsidR="005161BD" w:rsidRPr="005161BD" w:rsidRDefault="005161BD">
      <w:pPr>
        <w:suppressAutoHyphens w:val="0"/>
        <w:autoSpaceDE w:val="0"/>
        <w:spacing w:line="276" w:lineRule="auto"/>
        <w:ind w:firstLine="709"/>
        <w:jc w:val="both"/>
        <w:rPr>
          <w:sz w:val="28"/>
          <w:szCs w:val="28"/>
          <w:lang w:eastAsia="en-US"/>
        </w:rPr>
      </w:pPr>
      <w:r w:rsidRPr="005161BD">
        <w:rPr>
          <w:sz w:val="28"/>
          <w:szCs w:val="28"/>
        </w:rPr>
        <w:t>Основные понятия в настоящем регламенте используются в том же значении, в котором они приведены в Федеральном законе № 210-ФЗ и иных нормативных правовых актах Российской Федерации и Кировской области</w:t>
      </w:r>
      <w:r w:rsidR="007D1669">
        <w:rPr>
          <w:sz w:val="28"/>
          <w:szCs w:val="28"/>
        </w:rPr>
        <w:t>.</w:t>
      </w:r>
      <w:r w:rsidRPr="005161BD">
        <w:rPr>
          <w:sz w:val="28"/>
          <w:szCs w:val="28"/>
          <w:lang w:eastAsia="en-US"/>
        </w:rPr>
        <w:t xml:space="preserve"> </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1.2. Круг заявителей</w:t>
      </w:r>
    </w:p>
    <w:p w:rsidR="009A13EB" w:rsidRPr="007C4759" w:rsidRDefault="007C4759" w:rsidP="009A13EB">
      <w:pPr>
        <w:widowControl w:val="0"/>
        <w:suppressAutoHyphens w:val="0"/>
        <w:autoSpaceDE w:val="0"/>
        <w:spacing w:line="360" w:lineRule="auto"/>
        <w:ind w:firstLine="709"/>
        <w:jc w:val="both"/>
        <w:rPr>
          <w:sz w:val="28"/>
          <w:szCs w:val="28"/>
        </w:rPr>
      </w:pPr>
      <w:r w:rsidRPr="007C4759">
        <w:rPr>
          <w:sz w:val="28"/>
          <w:szCs w:val="28"/>
        </w:rPr>
        <w:t xml:space="preserve">Заявителями при предоставлении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w:t>
      </w:r>
      <w:r w:rsidRPr="007C4759">
        <w:rPr>
          <w:sz w:val="28"/>
          <w:szCs w:val="28"/>
        </w:rPr>
        <w:lastRenderedPageBreak/>
        <w:t>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1.3.</w:t>
      </w:r>
      <w:r>
        <w:rPr>
          <w:sz w:val="28"/>
          <w:szCs w:val="28"/>
          <w:lang w:eastAsia="en-US"/>
        </w:rPr>
        <w:tab/>
        <w:t>Требования к порядку информирования о предоставлении муниципальной услуги</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1.3.1. Порядок получения информации по вопросам предоставления муниципальной услуги. </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на официальном сайте </w:t>
      </w:r>
      <w:r>
        <w:rPr>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174D6" w:rsidRDefault="003174D6">
      <w:pPr>
        <w:suppressAutoHyphens w:val="0"/>
        <w:spacing w:line="276" w:lineRule="auto"/>
        <w:ind w:firstLine="709"/>
        <w:jc w:val="both"/>
        <w:rPr>
          <w:sz w:val="28"/>
          <w:szCs w:val="28"/>
          <w:lang w:eastAsia="en-US"/>
        </w:rPr>
      </w:pPr>
      <w:r>
        <w:rPr>
          <w:sz w:val="28"/>
          <w:szCs w:val="28"/>
          <w:lang w:eastAsia="en-US"/>
        </w:rPr>
        <w:t>на региональной государственной информационной системе «Портал государственных и муниципальных услуг (функций) Кировской области»</w:t>
      </w:r>
      <w:r>
        <w:rPr>
          <w:sz w:val="28"/>
          <w:szCs w:val="28"/>
          <w:shd w:val="clear" w:color="auto" w:fill="FFFFFF"/>
          <w:lang w:eastAsia="en-US"/>
        </w:rPr>
        <w:t xml:space="preserve"> (далее – Портал Кировской области);</w:t>
      </w:r>
    </w:p>
    <w:p w:rsidR="003174D6" w:rsidRDefault="003174D6">
      <w:pPr>
        <w:suppressAutoHyphens w:val="0"/>
        <w:spacing w:line="276" w:lineRule="auto"/>
        <w:ind w:firstLine="709"/>
        <w:jc w:val="both"/>
        <w:rPr>
          <w:sz w:val="28"/>
          <w:szCs w:val="28"/>
          <w:lang w:eastAsia="ru-RU"/>
        </w:rPr>
      </w:pPr>
      <w:r>
        <w:rPr>
          <w:sz w:val="28"/>
          <w:szCs w:val="28"/>
          <w:lang w:eastAsia="en-US"/>
        </w:rPr>
        <w:t>на информационных стендах в местах предоставления муниципальной услуги;</w:t>
      </w:r>
    </w:p>
    <w:p w:rsidR="003174D6" w:rsidRDefault="003174D6">
      <w:pPr>
        <w:suppressAutoHyphens w:val="0"/>
        <w:autoSpaceDE w:val="0"/>
        <w:spacing w:line="276" w:lineRule="auto"/>
        <w:ind w:firstLine="709"/>
        <w:jc w:val="both"/>
        <w:rPr>
          <w:sz w:val="28"/>
          <w:szCs w:val="28"/>
          <w:lang w:eastAsia="ru-RU"/>
        </w:rPr>
      </w:pPr>
      <w:r>
        <w:rPr>
          <w:sz w:val="28"/>
          <w:szCs w:val="28"/>
          <w:lang w:eastAsia="ru-RU"/>
        </w:rPr>
        <w:t>при личном обращении заявителя в администрацию города Вятские Поляны или многофункциональный центр;</w:t>
      </w:r>
    </w:p>
    <w:p w:rsidR="003174D6" w:rsidRDefault="003174D6">
      <w:pPr>
        <w:suppressAutoHyphens w:val="0"/>
        <w:autoSpaceDE w:val="0"/>
        <w:spacing w:line="276" w:lineRule="auto"/>
        <w:ind w:firstLine="709"/>
        <w:jc w:val="both"/>
        <w:rPr>
          <w:sz w:val="28"/>
          <w:szCs w:val="28"/>
          <w:lang w:eastAsia="ru-RU"/>
        </w:rPr>
      </w:pPr>
      <w:r>
        <w:rPr>
          <w:sz w:val="28"/>
          <w:szCs w:val="28"/>
          <w:lang w:eastAsia="ru-RU"/>
        </w:rPr>
        <w:t>при обращении в письменной форме, в форме электронного документа;</w:t>
      </w:r>
    </w:p>
    <w:p w:rsidR="003174D6" w:rsidRDefault="003174D6">
      <w:pPr>
        <w:suppressAutoHyphens w:val="0"/>
        <w:autoSpaceDE w:val="0"/>
        <w:spacing w:line="276" w:lineRule="auto"/>
        <w:ind w:firstLine="709"/>
        <w:jc w:val="both"/>
        <w:rPr>
          <w:sz w:val="28"/>
          <w:szCs w:val="28"/>
          <w:lang w:eastAsia="ru-RU"/>
        </w:rPr>
      </w:pPr>
      <w:r>
        <w:rPr>
          <w:sz w:val="28"/>
          <w:szCs w:val="28"/>
          <w:lang w:eastAsia="ru-RU"/>
        </w:rPr>
        <w:t>по телефону.</w:t>
      </w:r>
    </w:p>
    <w:p w:rsidR="003174D6" w:rsidRDefault="003174D6">
      <w:pPr>
        <w:suppressAutoHyphens w:val="0"/>
        <w:autoSpaceDE w:val="0"/>
        <w:spacing w:line="276" w:lineRule="auto"/>
        <w:ind w:firstLine="709"/>
        <w:jc w:val="both"/>
        <w:rPr>
          <w:sz w:val="28"/>
          <w:szCs w:val="28"/>
          <w:lang w:eastAsia="ru-RU"/>
        </w:rPr>
      </w:pPr>
      <w:r>
        <w:rPr>
          <w:sz w:val="28"/>
          <w:szCs w:val="28"/>
          <w:lang w:eastAsia="ru-RU"/>
        </w:rPr>
        <w:t>1.3.2. Справочная информация о предоставлении муниципальной услуги размещена на официальном сайте администрации города Вятские Поляны в сети «Интернет» (www.admvpol.ru), в федеральной государственной информационной системе «Федеральный реестр государственных услуг (функции)» и на Едином портале государственных и муниципальных услуг (функций).</w:t>
      </w:r>
    </w:p>
    <w:p w:rsidR="003174D6" w:rsidRDefault="003174D6">
      <w:pPr>
        <w:suppressAutoHyphens w:val="0"/>
        <w:autoSpaceDE w:val="0"/>
        <w:spacing w:line="276" w:lineRule="auto"/>
        <w:ind w:firstLine="709"/>
        <w:jc w:val="both"/>
        <w:rPr>
          <w:sz w:val="28"/>
          <w:szCs w:val="28"/>
          <w:lang w:eastAsia="ru-RU"/>
        </w:rPr>
      </w:pPr>
      <w:r>
        <w:rPr>
          <w:sz w:val="28"/>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города </w:t>
      </w:r>
      <w:r>
        <w:rPr>
          <w:sz w:val="28"/>
          <w:szCs w:val="28"/>
          <w:lang w:eastAsia="ru-RU"/>
        </w:rPr>
        <w:lastRenderedPageBreak/>
        <w:t>Вятские Поляны с момента приема документов в дни и часы работы органа, предоставляющего муниципальную услугу.</w:t>
      </w:r>
    </w:p>
    <w:p w:rsidR="003174D6" w:rsidRDefault="003174D6">
      <w:pPr>
        <w:suppressAutoHyphens w:val="0"/>
        <w:autoSpaceDE w:val="0"/>
        <w:spacing w:line="276" w:lineRule="auto"/>
        <w:ind w:firstLine="709"/>
        <w:jc w:val="both"/>
        <w:rPr>
          <w:sz w:val="28"/>
          <w:szCs w:val="28"/>
          <w:lang w:eastAsia="en-US"/>
        </w:rPr>
      </w:pPr>
      <w:r>
        <w:rPr>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174D6" w:rsidRDefault="003174D6">
      <w:pPr>
        <w:suppressAutoHyphens w:val="0"/>
        <w:spacing w:line="276" w:lineRule="auto"/>
        <w:ind w:firstLine="709"/>
        <w:jc w:val="both"/>
        <w:rPr>
          <w:sz w:val="28"/>
          <w:szCs w:val="28"/>
          <w:lang w:eastAsia="ru-RU"/>
        </w:rPr>
      </w:pPr>
      <w:r>
        <w:rPr>
          <w:sz w:val="28"/>
          <w:szCs w:val="28"/>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174D6" w:rsidRDefault="003174D6">
      <w:pPr>
        <w:suppressAutoHyphens w:val="0"/>
        <w:spacing w:line="276" w:lineRule="auto"/>
        <w:ind w:firstLine="709"/>
        <w:jc w:val="both"/>
        <w:rPr>
          <w:b/>
          <w:sz w:val="28"/>
          <w:szCs w:val="28"/>
          <w:lang w:eastAsia="en-US"/>
        </w:rPr>
      </w:pPr>
      <w:r>
        <w:rPr>
          <w:sz w:val="28"/>
          <w:szCs w:val="28"/>
          <w:lang w:eastAsia="ru-RU"/>
        </w:rPr>
        <w:t xml:space="preserve">1.3.5. </w:t>
      </w:r>
      <w:r>
        <w:rPr>
          <w:sz w:val="28"/>
          <w:szCs w:val="28"/>
          <w:lang w:eastAsia="en-US"/>
        </w:rPr>
        <w:t>Информация о порядке предоставления муниципальной услуги предоставляется бесплатно.</w:t>
      </w:r>
    </w:p>
    <w:p w:rsidR="003174D6" w:rsidRDefault="003174D6">
      <w:pPr>
        <w:tabs>
          <w:tab w:val="left" w:pos="9072"/>
        </w:tabs>
        <w:suppressAutoHyphens w:val="0"/>
        <w:spacing w:line="276" w:lineRule="auto"/>
        <w:ind w:firstLine="709"/>
        <w:jc w:val="both"/>
        <w:rPr>
          <w:sz w:val="28"/>
          <w:szCs w:val="28"/>
          <w:lang w:eastAsia="en-US"/>
        </w:rPr>
      </w:pPr>
      <w:r>
        <w:rPr>
          <w:b/>
          <w:sz w:val="28"/>
          <w:szCs w:val="28"/>
          <w:lang w:eastAsia="en-US"/>
        </w:rPr>
        <w:t xml:space="preserve">2. Стандарт предоставления муниципальной услуги </w:t>
      </w:r>
    </w:p>
    <w:p w:rsidR="003174D6" w:rsidRDefault="003174D6">
      <w:pPr>
        <w:tabs>
          <w:tab w:val="left" w:pos="9072"/>
        </w:tabs>
        <w:suppressAutoHyphens w:val="0"/>
        <w:spacing w:line="276" w:lineRule="auto"/>
        <w:ind w:firstLine="709"/>
        <w:jc w:val="both"/>
        <w:rPr>
          <w:sz w:val="28"/>
          <w:szCs w:val="28"/>
          <w:lang w:eastAsia="en-US"/>
        </w:rPr>
      </w:pPr>
      <w:r>
        <w:rPr>
          <w:sz w:val="28"/>
          <w:szCs w:val="28"/>
          <w:lang w:eastAsia="en-US"/>
        </w:rPr>
        <w:t>2.1. Наименование муниципальной услуги</w:t>
      </w:r>
    </w:p>
    <w:p w:rsidR="003174D6" w:rsidRDefault="003174D6">
      <w:pPr>
        <w:autoSpaceDE w:val="0"/>
        <w:spacing w:line="276" w:lineRule="auto"/>
        <w:ind w:firstLine="709"/>
        <w:jc w:val="both"/>
        <w:rPr>
          <w:sz w:val="28"/>
          <w:szCs w:val="28"/>
          <w:lang w:eastAsia="en-US"/>
        </w:rPr>
      </w:pPr>
      <w:r>
        <w:rPr>
          <w:sz w:val="28"/>
          <w:szCs w:val="28"/>
          <w:lang w:eastAsia="en-US"/>
        </w:rPr>
        <w:t>Наименование муниципальной услуги: «</w:t>
      </w:r>
      <w:r w:rsidR="006D0286">
        <w:rPr>
          <w:bCs/>
          <w:sz w:val="28"/>
          <w:szCs w:val="28"/>
          <w:lang w:eastAsia="en-US"/>
        </w:rPr>
        <w:t>Выдача разрешений на право организации розничных рынков на территории</w:t>
      </w:r>
      <w:r>
        <w:rPr>
          <w:bCs/>
          <w:sz w:val="28"/>
          <w:szCs w:val="28"/>
          <w:lang w:eastAsia="en-US"/>
        </w:rPr>
        <w:t xml:space="preserve"> </w:t>
      </w:r>
      <w:r>
        <w:rPr>
          <w:bCs/>
          <w:sz w:val="28"/>
          <w:szCs w:val="28"/>
          <w:lang w:eastAsia="ru-RU"/>
        </w:rPr>
        <w:t>муниципального образования</w:t>
      </w:r>
      <w:r>
        <w:rPr>
          <w:sz w:val="28"/>
          <w:szCs w:val="28"/>
          <w:lang w:eastAsia="en-US"/>
        </w:rPr>
        <w:t>»</w:t>
      </w:r>
      <w:r w:rsidR="00665883">
        <w:rPr>
          <w:sz w:val="28"/>
          <w:szCs w:val="28"/>
          <w:lang w:eastAsia="en-US"/>
        </w:rPr>
        <w:t xml:space="preserve"> (далее – муниципальная услуга)</w:t>
      </w:r>
      <w:r>
        <w:rPr>
          <w:sz w:val="28"/>
          <w:szCs w:val="28"/>
          <w:lang w:eastAsia="en-US"/>
        </w:rPr>
        <w:t xml:space="preserve">. </w:t>
      </w:r>
    </w:p>
    <w:p w:rsidR="003174D6" w:rsidRDefault="003174D6">
      <w:pPr>
        <w:autoSpaceDE w:val="0"/>
        <w:spacing w:line="276" w:lineRule="auto"/>
        <w:ind w:firstLine="709"/>
        <w:jc w:val="both"/>
        <w:rPr>
          <w:sz w:val="28"/>
          <w:szCs w:val="28"/>
          <w:lang w:eastAsia="en-US"/>
        </w:rPr>
      </w:pPr>
      <w:r>
        <w:rPr>
          <w:sz w:val="28"/>
          <w:szCs w:val="28"/>
          <w:lang w:eastAsia="en-US"/>
        </w:rPr>
        <w:t>2.2.</w:t>
      </w:r>
      <w:r>
        <w:rPr>
          <w:sz w:val="28"/>
          <w:szCs w:val="28"/>
          <w:lang w:eastAsia="en-US"/>
        </w:rPr>
        <w:tab/>
        <w:t>Наименование органа, предоставляющего муниципальную услугу</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Муниципальная услуга предоставляется администрацией </w:t>
      </w:r>
      <w:r>
        <w:rPr>
          <w:sz w:val="28"/>
          <w:szCs w:val="28"/>
          <w:lang w:eastAsia="ru-RU"/>
        </w:rPr>
        <w:t>города Вятские Поляны</w:t>
      </w:r>
      <w:r>
        <w:rPr>
          <w:sz w:val="28"/>
          <w:szCs w:val="28"/>
          <w:lang w:eastAsia="en-US"/>
        </w:rPr>
        <w:t xml:space="preserve"> (далее – администрация).</w:t>
      </w:r>
    </w:p>
    <w:p w:rsidR="003174D6" w:rsidRDefault="003174D6">
      <w:pPr>
        <w:spacing w:line="276" w:lineRule="auto"/>
        <w:ind w:firstLine="708"/>
        <w:jc w:val="both"/>
        <w:rPr>
          <w:sz w:val="28"/>
          <w:szCs w:val="28"/>
          <w:lang w:eastAsia="en-US"/>
        </w:rPr>
      </w:pPr>
      <w:r>
        <w:rPr>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Вятскополянской городской </w:t>
      </w:r>
      <w:r w:rsidR="0083212C">
        <w:rPr>
          <w:sz w:val="28"/>
          <w:szCs w:val="28"/>
          <w:lang w:eastAsia="en-US"/>
        </w:rPr>
        <w:t>Думы.</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2.3. Результат предоставления муниципальной услуги </w:t>
      </w:r>
    </w:p>
    <w:p w:rsidR="003174D6" w:rsidRDefault="003174D6">
      <w:pPr>
        <w:suppressAutoHyphens w:val="0"/>
        <w:spacing w:line="276" w:lineRule="auto"/>
        <w:ind w:firstLine="709"/>
        <w:jc w:val="both"/>
        <w:rPr>
          <w:sz w:val="28"/>
          <w:szCs w:val="28"/>
          <w:lang w:eastAsia="ru-RU"/>
        </w:rPr>
      </w:pPr>
      <w:r>
        <w:rPr>
          <w:sz w:val="28"/>
          <w:szCs w:val="28"/>
          <w:lang w:eastAsia="en-US"/>
        </w:rPr>
        <w:t>Результатом предоставления муниципальной услуги является:</w:t>
      </w:r>
    </w:p>
    <w:p w:rsidR="007E34A3" w:rsidRDefault="007E34A3" w:rsidP="006428D7">
      <w:pPr>
        <w:spacing w:line="276" w:lineRule="auto"/>
        <w:ind w:firstLine="709"/>
        <w:jc w:val="both"/>
        <w:rPr>
          <w:rFonts w:eastAsia="Arial CYR"/>
          <w:sz w:val="28"/>
          <w:szCs w:val="28"/>
        </w:rPr>
      </w:pPr>
      <w:r>
        <w:rPr>
          <w:rFonts w:eastAsia="Arial CYR"/>
          <w:sz w:val="28"/>
          <w:szCs w:val="28"/>
        </w:rPr>
        <w:t xml:space="preserve">принятие постановления администрации </w:t>
      </w:r>
      <w:r w:rsidRPr="007E34A3">
        <w:rPr>
          <w:sz w:val="28"/>
          <w:szCs w:val="28"/>
        </w:rPr>
        <w:t xml:space="preserve">о выдаче разрешения </w:t>
      </w:r>
      <w:r w:rsidR="0083212C">
        <w:rPr>
          <w:sz w:val="28"/>
          <w:szCs w:val="28"/>
        </w:rPr>
        <w:t xml:space="preserve">на право организации розничного рынка </w:t>
      </w:r>
      <w:r>
        <w:rPr>
          <w:rFonts w:eastAsia="Arial CYR"/>
          <w:sz w:val="28"/>
          <w:szCs w:val="28"/>
        </w:rPr>
        <w:t>с вручением уведомления и приложением оформленного разрешения;</w:t>
      </w:r>
    </w:p>
    <w:p w:rsidR="003174D6" w:rsidRDefault="007E34A3" w:rsidP="006428D7">
      <w:pPr>
        <w:spacing w:line="276" w:lineRule="auto"/>
        <w:ind w:firstLine="709"/>
        <w:jc w:val="both"/>
        <w:rPr>
          <w:sz w:val="28"/>
          <w:szCs w:val="28"/>
          <w:lang w:eastAsia="en-US"/>
        </w:rPr>
      </w:pPr>
      <w:r>
        <w:rPr>
          <w:rFonts w:eastAsia="Arial CYR"/>
          <w:sz w:val="28"/>
          <w:szCs w:val="28"/>
        </w:rPr>
        <w:t>принятие постановления администрации об отказе в выдаче разрешения на право организации розничного рынка с вручением уведомления об отказе в выдаче разрешен</w:t>
      </w:r>
      <w:r w:rsidR="006428D7">
        <w:rPr>
          <w:rFonts w:eastAsia="Arial CYR"/>
          <w:sz w:val="28"/>
          <w:szCs w:val="28"/>
        </w:rPr>
        <w:t>ия с обоснованием причин отказа</w:t>
      </w:r>
      <w:r>
        <w:rPr>
          <w:sz w:val="28"/>
          <w:szCs w:val="28"/>
          <w:lang w:eastAsia="ru-RU"/>
        </w:rPr>
        <w:t xml:space="preserve"> </w:t>
      </w:r>
      <w:r w:rsidR="003174D6">
        <w:rPr>
          <w:sz w:val="28"/>
          <w:szCs w:val="28"/>
          <w:lang w:eastAsia="ru-RU"/>
        </w:rPr>
        <w:t xml:space="preserve">(приложение № </w:t>
      </w:r>
      <w:r w:rsidR="007D1669">
        <w:rPr>
          <w:sz w:val="28"/>
          <w:szCs w:val="28"/>
          <w:lang w:eastAsia="ru-RU"/>
        </w:rPr>
        <w:t>5</w:t>
      </w:r>
      <w:r w:rsidR="003174D6">
        <w:rPr>
          <w:sz w:val="28"/>
          <w:szCs w:val="28"/>
          <w:lang w:eastAsia="ru-RU"/>
        </w:rPr>
        <w:t xml:space="preserve"> к настоящему Административному регламенту). </w:t>
      </w:r>
    </w:p>
    <w:p w:rsidR="003174D6" w:rsidRDefault="003174D6">
      <w:pPr>
        <w:suppressAutoHyphens w:val="0"/>
        <w:autoSpaceDE w:val="0"/>
        <w:spacing w:line="276" w:lineRule="auto"/>
        <w:ind w:firstLine="720"/>
        <w:jc w:val="both"/>
        <w:rPr>
          <w:sz w:val="28"/>
          <w:szCs w:val="28"/>
          <w:lang w:eastAsia="en-US"/>
        </w:rPr>
      </w:pPr>
      <w:r>
        <w:rPr>
          <w:sz w:val="28"/>
          <w:szCs w:val="28"/>
          <w:lang w:eastAsia="en-US"/>
        </w:rPr>
        <w:lastRenderedPageBreak/>
        <w:t>2.4. Срок предоставления муниципальной услуги</w:t>
      </w:r>
    </w:p>
    <w:p w:rsidR="003174D6" w:rsidRDefault="003174D6">
      <w:pPr>
        <w:widowControl w:val="0"/>
        <w:suppressAutoHyphens w:val="0"/>
        <w:autoSpaceDE w:val="0"/>
        <w:spacing w:line="276" w:lineRule="auto"/>
        <w:ind w:firstLine="737"/>
        <w:jc w:val="both"/>
        <w:rPr>
          <w:sz w:val="28"/>
          <w:szCs w:val="28"/>
          <w:lang w:eastAsia="en-US"/>
        </w:rPr>
      </w:pPr>
      <w:r>
        <w:rPr>
          <w:sz w:val="28"/>
          <w:szCs w:val="28"/>
          <w:lang w:eastAsia="en-US"/>
        </w:rPr>
        <w:t xml:space="preserve">Общий срок предоставления муниципальной услуги составляет 30 календарных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 </w:t>
      </w:r>
    </w:p>
    <w:p w:rsidR="003174D6" w:rsidRDefault="003174D6">
      <w:pPr>
        <w:widowControl w:val="0"/>
        <w:suppressAutoHyphens w:val="0"/>
        <w:autoSpaceDE w:val="0"/>
        <w:spacing w:line="276" w:lineRule="auto"/>
        <w:ind w:firstLine="680"/>
        <w:jc w:val="both"/>
        <w:rPr>
          <w:sz w:val="28"/>
          <w:szCs w:val="28"/>
        </w:rPr>
      </w:pPr>
      <w:r>
        <w:rPr>
          <w:sz w:val="28"/>
          <w:szCs w:val="28"/>
          <w:lang w:eastAsia="en-US"/>
        </w:rPr>
        <w:t>2.5.</w:t>
      </w:r>
      <w:r>
        <w:rPr>
          <w:sz w:val="28"/>
          <w:szCs w:val="28"/>
          <w:lang w:eastAsia="en-US"/>
        </w:rPr>
        <w:tab/>
      </w:r>
      <w:r w:rsidR="00395ECF">
        <w:rPr>
          <w:sz w:val="28"/>
          <w:szCs w:val="28"/>
          <w:lang w:eastAsia="en-US"/>
        </w:rPr>
        <w:t>Перечень н</w:t>
      </w:r>
      <w:r>
        <w:rPr>
          <w:sz w:val="28"/>
          <w:szCs w:val="28"/>
          <w:lang w:eastAsia="en-US"/>
        </w:rPr>
        <w:t>ормативны</w:t>
      </w:r>
      <w:r w:rsidR="00395ECF">
        <w:rPr>
          <w:sz w:val="28"/>
          <w:szCs w:val="28"/>
          <w:lang w:eastAsia="en-US"/>
        </w:rPr>
        <w:t>х</w:t>
      </w:r>
      <w:r>
        <w:rPr>
          <w:sz w:val="28"/>
          <w:szCs w:val="28"/>
          <w:lang w:eastAsia="en-US"/>
        </w:rPr>
        <w:t xml:space="preserve"> правовы</w:t>
      </w:r>
      <w:r w:rsidR="00395ECF">
        <w:rPr>
          <w:sz w:val="28"/>
          <w:szCs w:val="28"/>
          <w:lang w:eastAsia="en-US"/>
        </w:rPr>
        <w:t>х</w:t>
      </w:r>
      <w:r>
        <w:rPr>
          <w:sz w:val="28"/>
          <w:szCs w:val="28"/>
          <w:lang w:eastAsia="en-US"/>
        </w:rPr>
        <w:t xml:space="preserve"> акт</w:t>
      </w:r>
      <w:r w:rsidR="00395ECF">
        <w:rPr>
          <w:sz w:val="28"/>
          <w:szCs w:val="28"/>
          <w:lang w:eastAsia="en-US"/>
        </w:rPr>
        <w:t>ов</w:t>
      </w:r>
      <w:r>
        <w:rPr>
          <w:sz w:val="28"/>
          <w:szCs w:val="28"/>
          <w:lang w:eastAsia="en-US"/>
        </w:rPr>
        <w:t>, регулирующи</w:t>
      </w:r>
      <w:r w:rsidR="00395ECF">
        <w:rPr>
          <w:sz w:val="28"/>
          <w:szCs w:val="28"/>
          <w:lang w:eastAsia="en-US"/>
        </w:rPr>
        <w:t>х</w:t>
      </w:r>
      <w:r>
        <w:rPr>
          <w:sz w:val="28"/>
          <w:szCs w:val="28"/>
          <w:lang w:eastAsia="en-US"/>
        </w:rPr>
        <w:t xml:space="preserve"> предоставление муниципальной услуги</w:t>
      </w:r>
      <w:r w:rsidR="00395ECF">
        <w:rPr>
          <w:sz w:val="28"/>
          <w:szCs w:val="28"/>
          <w:lang w:eastAsia="en-US"/>
        </w:rPr>
        <w:t>, с указанием их реквизитов и источников официального опубликования</w:t>
      </w:r>
    </w:p>
    <w:p w:rsidR="003174D6" w:rsidRDefault="003174D6">
      <w:pPr>
        <w:pStyle w:val="aff7"/>
        <w:spacing w:line="276" w:lineRule="auto"/>
        <w:ind w:firstLine="708"/>
        <w:jc w:val="both"/>
        <w:rPr>
          <w:sz w:val="28"/>
          <w:szCs w:val="28"/>
          <w:lang w:eastAsia="en-US"/>
        </w:rPr>
      </w:pPr>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C0480B">
        <w:rPr>
          <w:sz w:val="28"/>
          <w:szCs w:val="28"/>
          <w:u w:val="single"/>
        </w:rPr>
        <w:t>(www.admvpol.ru)</w:t>
      </w:r>
      <w:r w:rsidRPr="00C0480B">
        <w:rPr>
          <w:sz w:val="28"/>
          <w:szCs w:val="28"/>
        </w:rPr>
        <w:t xml:space="preserve">, </w:t>
      </w:r>
      <w:r>
        <w:rPr>
          <w:sz w:val="28"/>
          <w:szCs w:val="28"/>
        </w:rPr>
        <w:t>в федеральной государственной информационной системе «Федеральный реестр государственных услуг (функци</w:t>
      </w:r>
      <w:r w:rsidR="000403EB">
        <w:rPr>
          <w:sz w:val="28"/>
          <w:szCs w:val="28"/>
        </w:rPr>
        <w:t>й</w:t>
      </w:r>
      <w:r>
        <w:rPr>
          <w:sz w:val="28"/>
          <w:szCs w:val="28"/>
        </w:rPr>
        <w:t>)» и на Едином портале</w:t>
      </w:r>
      <w:r w:rsidR="00C0480B">
        <w:rPr>
          <w:sz w:val="28"/>
          <w:szCs w:val="28"/>
        </w:rPr>
        <w:t xml:space="preserve"> </w:t>
      </w:r>
      <w:r w:rsidR="00C0480B" w:rsidRPr="00395ECF">
        <w:rPr>
          <w:sz w:val="28"/>
          <w:szCs w:val="28"/>
        </w:rPr>
        <w:t>государственных и муниципальных услуг (функций)</w:t>
      </w:r>
      <w:r>
        <w:rPr>
          <w:sz w:val="28"/>
          <w:szCs w:val="28"/>
        </w:rPr>
        <w:t>.</w:t>
      </w:r>
    </w:p>
    <w:p w:rsidR="003174D6" w:rsidRDefault="003174D6">
      <w:pPr>
        <w:widowControl w:val="0"/>
        <w:suppressAutoHyphens w:val="0"/>
        <w:autoSpaceDE w:val="0"/>
        <w:spacing w:line="276" w:lineRule="auto"/>
        <w:ind w:firstLine="720"/>
        <w:jc w:val="both"/>
        <w:rPr>
          <w:sz w:val="28"/>
          <w:szCs w:val="28"/>
          <w:lang w:eastAsia="en-US"/>
        </w:rPr>
      </w:pPr>
      <w:r>
        <w:rPr>
          <w:sz w:val="28"/>
          <w:szCs w:val="28"/>
          <w:lang w:eastAsia="en-US"/>
        </w:rPr>
        <w:t>2.6.</w:t>
      </w:r>
      <w:r>
        <w:rPr>
          <w:sz w:val="28"/>
          <w:szCs w:val="28"/>
          <w:lang w:eastAsia="en-US"/>
        </w:rPr>
        <w:tab/>
        <w:t>Исчерпывающий перечень документов, необходимых для предоставления муниципальной услуги</w:t>
      </w:r>
    </w:p>
    <w:p w:rsidR="003174D6" w:rsidRDefault="003174D6">
      <w:pPr>
        <w:suppressAutoHyphens w:val="0"/>
        <w:autoSpaceDE w:val="0"/>
        <w:spacing w:line="276" w:lineRule="auto"/>
        <w:ind w:firstLine="708"/>
        <w:jc w:val="both"/>
        <w:rPr>
          <w:sz w:val="28"/>
          <w:szCs w:val="28"/>
          <w:lang w:eastAsia="en-US"/>
        </w:rPr>
      </w:pPr>
      <w:r>
        <w:rPr>
          <w:sz w:val="28"/>
          <w:szCs w:val="28"/>
          <w:lang w:eastAsia="en-US"/>
        </w:rPr>
        <w:t>2.6.1. Для предоставления муниципальной услуги необходимы следующие документы:</w:t>
      </w:r>
    </w:p>
    <w:p w:rsidR="003174D6" w:rsidRDefault="003174D6">
      <w:pPr>
        <w:widowControl w:val="0"/>
        <w:suppressAutoHyphens w:val="0"/>
        <w:autoSpaceDE w:val="0"/>
        <w:spacing w:line="276" w:lineRule="auto"/>
        <w:ind w:firstLine="720"/>
        <w:jc w:val="both"/>
        <w:rPr>
          <w:sz w:val="28"/>
          <w:szCs w:val="28"/>
          <w:lang w:eastAsia="en-US"/>
        </w:rPr>
      </w:pPr>
      <w:r>
        <w:rPr>
          <w:sz w:val="28"/>
          <w:szCs w:val="28"/>
          <w:lang w:eastAsia="en-US"/>
        </w:rPr>
        <w:t xml:space="preserve">2.6.1.1. </w:t>
      </w:r>
      <w:hyperlink w:anchor="Par327" w:history="1">
        <w:r>
          <w:rPr>
            <w:rStyle w:val="a4"/>
            <w:color w:val="auto"/>
            <w:sz w:val="28"/>
            <w:szCs w:val="28"/>
            <w:u w:val="none"/>
            <w:lang w:eastAsia="en-US"/>
          </w:rPr>
          <w:t>Заявление</w:t>
        </w:r>
      </w:hyperlink>
      <w:r>
        <w:rPr>
          <w:sz w:val="28"/>
          <w:szCs w:val="28"/>
          <w:lang w:eastAsia="en-US"/>
        </w:rPr>
        <w:t xml:space="preserve"> о </w:t>
      </w:r>
      <w:r w:rsidR="00E95274">
        <w:rPr>
          <w:sz w:val="28"/>
          <w:szCs w:val="28"/>
          <w:lang w:eastAsia="en-US"/>
        </w:rPr>
        <w:t>предоставлении разрешения на право организации розничного рынка</w:t>
      </w:r>
      <w:r>
        <w:rPr>
          <w:sz w:val="28"/>
          <w:szCs w:val="28"/>
          <w:lang w:eastAsia="en-US"/>
        </w:rPr>
        <w:t xml:space="preserve"> (приложение № 1 к настоящему Административному регламенту).</w:t>
      </w:r>
    </w:p>
    <w:p w:rsidR="003174D6" w:rsidRDefault="003174D6">
      <w:pPr>
        <w:widowControl w:val="0"/>
        <w:suppressAutoHyphens w:val="0"/>
        <w:autoSpaceDE w:val="0"/>
        <w:spacing w:line="276" w:lineRule="auto"/>
        <w:ind w:firstLine="720"/>
        <w:jc w:val="both"/>
        <w:rPr>
          <w:sz w:val="28"/>
          <w:szCs w:val="28"/>
          <w:lang w:eastAsia="ru-RU"/>
        </w:rPr>
      </w:pPr>
      <w:r>
        <w:rPr>
          <w:sz w:val="28"/>
          <w:szCs w:val="28"/>
          <w:lang w:eastAsia="en-US"/>
        </w:rPr>
        <w:t xml:space="preserve">2.6.1.2. </w:t>
      </w:r>
      <w:r w:rsidR="00997A3D">
        <w:rPr>
          <w:sz w:val="28"/>
          <w:szCs w:val="28"/>
          <w:lang w:eastAsia="en-US"/>
        </w:rPr>
        <w:t>К</w:t>
      </w:r>
      <w:r w:rsidR="00997A3D">
        <w:rPr>
          <w:rFonts w:eastAsia="Arial CYR"/>
          <w:sz w:val="28"/>
          <w:szCs w:val="28"/>
        </w:rPr>
        <w:t>опии учредительных документов (оригиналы учредительных документов в случае, если верность копий не удостоверена нотариально)</w:t>
      </w:r>
      <w:r>
        <w:rPr>
          <w:sz w:val="28"/>
          <w:szCs w:val="28"/>
          <w:lang w:eastAsia="en-US"/>
        </w:rPr>
        <w:t>.</w:t>
      </w:r>
    </w:p>
    <w:p w:rsidR="003174D6" w:rsidRDefault="003174D6">
      <w:pPr>
        <w:suppressAutoHyphens w:val="0"/>
        <w:autoSpaceDE w:val="0"/>
        <w:spacing w:line="276" w:lineRule="auto"/>
        <w:ind w:firstLine="720"/>
        <w:jc w:val="both"/>
        <w:rPr>
          <w:sz w:val="28"/>
          <w:szCs w:val="28"/>
          <w:lang w:eastAsia="ru-RU"/>
        </w:rPr>
      </w:pPr>
      <w:bookmarkStart w:id="2" w:name="Par92"/>
      <w:bookmarkStart w:id="3" w:name="Par86"/>
      <w:bookmarkEnd w:id="2"/>
      <w:bookmarkEnd w:id="3"/>
      <w:r>
        <w:rPr>
          <w:sz w:val="28"/>
          <w:szCs w:val="28"/>
          <w:lang w:eastAsia="ru-RU"/>
        </w:rPr>
        <w:t xml:space="preserve">2.6.1.3. </w:t>
      </w:r>
      <w:r w:rsidR="00997A3D">
        <w:rPr>
          <w:sz w:val="28"/>
          <w:szCs w:val="28"/>
          <w:lang w:eastAsia="ru-RU"/>
        </w:rPr>
        <w:t>В</w:t>
      </w:r>
      <w:r w:rsidR="00997A3D" w:rsidRPr="00997A3D">
        <w:rPr>
          <w:sz w:val="28"/>
          <w:szCs w:val="28"/>
        </w:rPr>
        <w:t>ыписка из Единого государственного реестра юридических лиц или её удостоверенная копия, включающая сведения о постановке юридического лица на учёт в налоговом органе по месту нахождения юридического лица</w:t>
      </w:r>
      <w:r>
        <w:rPr>
          <w:sz w:val="28"/>
          <w:szCs w:val="28"/>
          <w:lang w:eastAsia="ru-RU"/>
        </w:rPr>
        <w:t xml:space="preserve">.  </w:t>
      </w:r>
    </w:p>
    <w:p w:rsidR="00FC12AC" w:rsidRDefault="00FC12AC">
      <w:pPr>
        <w:suppressAutoHyphens w:val="0"/>
        <w:autoSpaceDE w:val="0"/>
        <w:spacing w:line="276" w:lineRule="auto"/>
        <w:ind w:firstLine="720"/>
        <w:jc w:val="both"/>
        <w:rPr>
          <w:sz w:val="28"/>
          <w:szCs w:val="28"/>
          <w:lang w:eastAsia="ru-RU"/>
        </w:rPr>
      </w:pPr>
      <w:r>
        <w:rPr>
          <w:sz w:val="28"/>
          <w:szCs w:val="28"/>
          <w:lang w:eastAsia="ru-RU"/>
        </w:rPr>
        <w:t>2.6.1.4. У</w:t>
      </w:r>
      <w:r>
        <w:rPr>
          <w:rFonts w:eastAsia="Arial CYR"/>
          <w:sz w:val="28"/>
          <w:szCs w:val="28"/>
        </w:rPr>
        <w:t>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r w:rsidR="00BF14A8">
        <w:rPr>
          <w:rFonts w:eastAsia="Arial CYR"/>
          <w:sz w:val="28"/>
          <w:szCs w:val="28"/>
        </w:rPr>
        <w:t>.</w:t>
      </w:r>
      <w:r w:rsidR="00C94573">
        <w:rPr>
          <w:rFonts w:eastAsia="Arial CYR"/>
          <w:sz w:val="28"/>
          <w:szCs w:val="28"/>
        </w:rPr>
        <w:t xml:space="preserve"> </w:t>
      </w:r>
    </w:p>
    <w:p w:rsidR="003174D6" w:rsidRDefault="003174D6">
      <w:pPr>
        <w:suppressAutoHyphens w:val="0"/>
        <w:autoSpaceDE w:val="0"/>
        <w:spacing w:line="276" w:lineRule="auto"/>
        <w:ind w:firstLine="720"/>
        <w:jc w:val="both"/>
        <w:rPr>
          <w:sz w:val="28"/>
          <w:szCs w:val="28"/>
          <w:lang w:eastAsia="ru-RU"/>
        </w:rPr>
      </w:pPr>
      <w:r>
        <w:rPr>
          <w:sz w:val="28"/>
          <w:szCs w:val="28"/>
          <w:lang w:eastAsia="ru-RU"/>
        </w:rPr>
        <w:t>2.6.2. Документы, указанные в подпунктах 2.6.1.1 и 2.6.1.</w:t>
      </w:r>
      <w:r w:rsidR="00FC12AC">
        <w:rPr>
          <w:sz w:val="28"/>
          <w:szCs w:val="28"/>
          <w:lang w:eastAsia="ru-RU"/>
        </w:rPr>
        <w:t>2</w:t>
      </w:r>
      <w:r>
        <w:rPr>
          <w:sz w:val="28"/>
          <w:szCs w:val="28"/>
          <w:lang w:eastAsia="ru-RU"/>
        </w:rPr>
        <w:t xml:space="preserve"> пункта 2.6.1 настоящего Административного регламента представляются заявителем самостоятельно.</w:t>
      </w:r>
    </w:p>
    <w:p w:rsidR="003174D6" w:rsidRDefault="002D1B77">
      <w:pPr>
        <w:widowControl w:val="0"/>
        <w:suppressAutoHyphens w:val="0"/>
        <w:autoSpaceDE w:val="0"/>
        <w:spacing w:line="276" w:lineRule="auto"/>
        <w:ind w:firstLine="709"/>
        <w:jc w:val="both"/>
        <w:rPr>
          <w:sz w:val="28"/>
          <w:szCs w:val="28"/>
          <w:lang w:eastAsia="en-US"/>
        </w:rPr>
      </w:pPr>
      <w:r>
        <w:rPr>
          <w:sz w:val="28"/>
          <w:szCs w:val="28"/>
          <w:lang w:eastAsia="ru-RU"/>
        </w:rPr>
        <w:t>2.6.3. Документы</w:t>
      </w:r>
      <w:r w:rsidR="003174D6">
        <w:rPr>
          <w:sz w:val="28"/>
          <w:szCs w:val="28"/>
          <w:lang w:eastAsia="ru-RU"/>
        </w:rPr>
        <w:t>, указанны</w:t>
      </w:r>
      <w:r w:rsidR="0007780F">
        <w:rPr>
          <w:sz w:val="28"/>
          <w:szCs w:val="28"/>
          <w:lang w:eastAsia="ru-RU"/>
        </w:rPr>
        <w:t>е</w:t>
      </w:r>
      <w:r w:rsidR="003174D6">
        <w:rPr>
          <w:sz w:val="28"/>
          <w:szCs w:val="28"/>
          <w:lang w:eastAsia="ru-RU"/>
        </w:rPr>
        <w:t xml:space="preserve"> в подпункте 2.6.1.</w:t>
      </w:r>
      <w:r>
        <w:rPr>
          <w:sz w:val="28"/>
          <w:szCs w:val="28"/>
          <w:lang w:eastAsia="ru-RU"/>
        </w:rPr>
        <w:t>3 и 2.6.1.4</w:t>
      </w:r>
      <w:r w:rsidR="003174D6">
        <w:rPr>
          <w:sz w:val="28"/>
          <w:szCs w:val="28"/>
          <w:lang w:eastAsia="ru-RU"/>
        </w:rPr>
        <w:t xml:space="preserve"> пункта 2.6.1 настоящего Административного регламента </w:t>
      </w:r>
      <w:r w:rsidR="003174D6">
        <w:rPr>
          <w:sz w:val="28"/>
          <w:szCs w:val="28"/>
          <w:lang w:eastAsia="en-US"/>
        </w:rPr>
        <w:t>запрашива</w:t>
      </w:r>
      <w:r>
        <w:rPr>
          <w:sz w:val="28"/>
          <w:szCs w:val="28"/>
          <w:lang w:eastAsia="en-US"/>
        </w:rPr>
        <w:t>ю</w:t>
      </w:r>
      <w:r w:rsidR="003174D6">
        <w:rPr>
          <w:sz w:val="28"/>
          <w:szCs w:val="28"/>
          <w:lang w:eastAsia="en-US"/>
        </w:rPr>
        <w:t>тся администрацией в рамках межведомственного информационного взаимодействия, если он</w:t>
      </w:r>
      <w:r>
        <w:rPr>
          <w:sz w:val="28"/>
          <w:szCs w:val="28"/>
          <w:lang w:eastAsia="en-US"/>
        </w:rPr>
        <w:t>и</w:t>
      </w:r>
      <w:r w:rsidR="003174D6">
        <w:rPr>
          <w:sz w:val="28"/>
          <w:szCs w:val="28"/>
          <w:lang w:eastAsia="en-US"/>
        </w:rPr>
        <w:t xml:space="preserve"> не был</w:t>
      </w:r>
      <w:r>
        <w:rPr>
          <w:sz w:val="28"/>
          <w:szCs w:val="28"/>
          <w:lang w:eastAsia="en-US"/>
        </w:rPr>
        <w:t>и</w:t>
      </w:r>
      <w:r w:rsidR="003174D6">
        <w:rPr>
          <w:sz w:val="28"/>
          <w:szCs w:val="28"/>
          <w:lang w:eastAsia="en-US"/>
        </w:rPr>
        <w:t xml:space="preserve"> представлен</w:t>
      </w:r>
      <w:r>
        <w:rPr>
          <w:sz w:val="28"/>
          <w:szCs w:val="28"/>
          <w:lang w:eastAsia="en-US"/>
        </w:rPr>
        <w:t>ы</w:t>
      </w:r>
      <w:r w:rsidR="003174D6">
        <w:rPr>
          <w:sz w:val="28"/>
          <w:szCs w:val="28"/>
          <w:lang w:eastAsia="en-US"/>
        </w:rPr>
        <w:t xml:space="preserve"> заявителем самостоятельно. </w:t>
      </w:r>
    </w:p>
    <w:p w:rsidR="003174D6" w:rsidRDefault="003174D6">
      <w:pPr>
        <w:suppressAutoHyphens w:val="0"/>
        <w:autoSpaceDE w:val="0"/>
        <w:spacing w:line="276" w:lineRule="auto"/>
        <w:ind w:firstLine="709"/>
        <w:jc w:val="both"/>
        <w:rPr>
          <w:rFonts w:eastAsia="Calibri"/>
          <w:sz w:val="28"/>
          <w:szCs w:val="28"/>
          <w:lang w:eastAsia="en-US"/>
        </w:rPr>
      </w:pPr>
      <w:r>
        <w:rPr>
          <w:sz w:val="28"/>
          <w:szCs w:val="28"/>
          <w:lang w:eastAsia="en-US"/>
        </w:rPr>
        <w:lastRenderedPageBreak/>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2.6.5. При предоставлении муниципальной услуги администрация не вправе требовать от заявителя:</w:t>
      </w:r>
    </w:p>
    <w:p w:rsidR="003174D6" w:rsidRDefault="003174D6">
      <w:pPr>
        <w:suppressAutoHyphens w:val="0"/>
        <w:autoSpaceDE w:val="0"/>
        <w:spacing w:line="276" w:lineRule="auto"/>
        <w:ind w:firstLine="709"/>
        <w:jc w:val="both"/>
        <w:rPr>
          <w:sz w:val="28"/>
          <w:szCs w:val="28"/>
          <w:lang w:eastAsia="en-US"/>
        </w:rPr>
      </w:pPr>
      <w:r>
        <w:rPr>
          <w:rFonts w:eastAsia="Calibri"/>
          <w:sz w:val="28"/>
          <w:szCs w:val="28"/>
          <w:lang w:eastAsia="en-US"/>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174D6" w:rsidRDefault="003174D6">
      <w:pPr>
        <w:suppressAutoHyphens w:val="0"/>
        <w:spacing w:line="276" w:lineRule="auto"/>
        <w:ind w:firstLine="709"/>
        <w:jc w:val="both"/>
        <w:rPr>
          <w:sz w:val="28"/>
          <w:szCs w:val="28"/>
          <w:lang w:eastAsia="en-US"/>
        </w:rPr>
      </w:pPr>
      <w:r>
        <w:rPr>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174D6" w:rsidRDefault="003174D6">
      <w:pPr>
        <w:suppressAutoHyphens w:val="0"/>
        <w:spacing w:line="276" w:lineRule="auto"/>
        <w:ind w:firstLine="709"/>
        <w:jc w:val="both"/>
        <w:rPr>
          <w:sz w:val="28"/>
          <w:szCs w:val="28"/>
          <w:lang w:eastAsia="en-US"/>
        </w:rPr>
      </w:pPr>
      <w:r>
        <w:rPr>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174D6" w:rsidRDefault="003174D6">
      <w:pPr>
        <w:suppressAutoHyphens w:val="0"/>
        <w:spacing w:line="276" w:lineRule="auto"/>
        <w:ind w:firstLine="709"/>
        <w:jc w:val="both"/>
        <w:rPr>
          <w:sz w:val="28"/>
          <w:szCs w:val="28"/>
          <w:lang w:eastAsia="en-US"/>
        </w:rPr>
      </w:pPr>
      <w:r>
        <w:rPr>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174D6" w:rsidRDefault="003174D6">
      <w:pPr>
        <w:suppressAutoHyphens w:val="0"/>
        <w:spacing w:line="276" w:lineRule="auto"/>
        <w:ind w:firstLine="709"/>
        <w:jc w:val="both"/>
        <w:rPr>
          <w:sz w:val="28"/>
          <w:szCs w:val="28"/>
          <w:lang w:eastAsia="en-US"/>
        </w:rPr>
      </w:pPr>
      <w:r>
        <w:rPr>
          <w:sz w:val="28"/>
          <w:szCs w:val="28"/>
          <w:lang w:eastAsia="en-US"/>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w:t>
      </w:r>
      <w:r>
        <w:rPr>
          <w:sz w:val="28"/>
          <w:szCs w:val="28"/>
          <w:lang w:eastAsia="en-US"/>
        </w:rPr>
        <w:lastRenderedPageBreak/>
        <w:t>предоставления государственной или муниципальной услуги, либо в предоставлении государственной или муниципальной услуги;</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3174D6" w:rsidRDefault="003174D6">
      <w:pPr>
        <w:suppressAutoHyphens w:val="0"/>
        <w:spacing w:line="276" w:lineRule="auto"/>
        <w:ind w:firstLine="709"/>
        <w:jc w:val="both"/>
        <w:rPr>
          <w:sz w:val="28"/>
          <w:szCs w:val="28"/>
          <w:lang w:eastAsia="en-US"/>
        </w:rPr>
      </w:pPr>
      <w:r>
        <w:rPr>
          <w:sz w:val="28"/>
          <w:szCs w:val="28"/>
          <w:lang w:eastAsia="en-US"/>
        </w:rPr>
        <w:t>2.7.</w:t>
      </w:r>
      <w:r>
        <w:rPr>
          <w:sz w:val="28"/>
          <w:szCs w:val="28"/>
          <w:lang w:eastAsia="en-US"/>
        </w:rPr>
        <w:tab/>
        <w:t>Исчерпывающий перечень оснований для отказа в приеме документов</w:t>
      </w:r>
      <w:bookmarkStart w:id="4" w:name="Par108"/>
      <w:bookmarkEnd w:id="4"/>
      <w:r w:rsidR="005307B1">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2.7.1. В письменной форме заявления не указан</w:t>
      </w:r>
      <w:r w:rsidR="0020758B">
        <w:rPr>
          <w:sz w:val="28"/>
          <w:szCs w:val="28"/>
          <w:lang w:eastAsia="en-US"/>
        </w:rPr>
        <w:t>о</w:t>
      </w:r>
      <w:r>
        <w:rPr>
          <w:sz w:val="28"/>
          <w:szCs w:val="28"/>
          <w:lang w:eastAsia="en-US"/>
        </w:rPr>
        <w:t xml:space="preserve"> наименование юридического лица, направившего заявление, </w:t>
      </w:r>
      <w:r w:rsidR="0020758B">
        <w:rPr>
          <w:sz w:val="28"/>
          <w:szCs w:val="28"/>
          <w:lang w:eastAsia="en-US"/>
        </w:rPr>
        <w:t>и адрес, по которому должен быть направлен ответ</w:t>
      </w:r>
      <w:r>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2.7.2. Текст письменного (в том числе в форме электронного документа) заявления не поддается прочтению.</w:t>
      </w:r>
    </w:p>
    <w:p w:rsidR="003174D6" w:rsidRDefault="003174D6">
      <w:pPr>
        <w:suppressAutoHyphens w:val="0"/>
        <w:spacing w:line="276" w:lineRule="auto"/>
        <w:ind w:firstLine="709"/>
        <w:jc w:val="both"/>
        <w:rPr>
          <w:sz w:val="28"/>
          <w:szCs w:val="28"/>
          <w:lang w:eastAsia="en-US"/>
        </w:rPr>
      </w:pPr>
      <w:r>
        <w:rPr>
          <w:sz w:val="28"/>
          <w:szCs w:val="28"/>
          <w:lang w:eastAsia="en-US"/>
        </w:rPr>
        <w:t>2.7.3. В заявлении отсутствует информация, предусмотренная формой заявления.</w:t>
      </w:r>
    </w:p>
    <w:p w:rsidR="003174D6" w:rsidRDefault="003174D6">
      <w:pPr>
        <w:suppressAutoHyphens w:val="0"/>
        <w:spacing w:line="276" w:lineRule="auto"/>
        <w:ind w:firstLine="709"/>
        <w:jc w:val="both"/>
        <w:rPr>
          <w:sz w:val="28"/>
          <w:szCs w:val="28"/>
          <w:lang w:eastAsia="en-US"/>
        </w:rPr>
      </w:pPr>
      <w:r>
        <w:rPr>
          <w:sz w:val="28"/>
          <w:szCs w:val="28"/>
          <w:lang w:eastAsia="en-US"/>
        </w:rPr>
        <w:t>2.8. Исчерпывающий перечень оснований для приостановления или отказа в предоставлении муниципальной услуги</w:t>
      </w:r>
    </w:p>
    <w:p w:rsidR="003174D6" w:rsidRDefault="003174D6">
      <w:pPr>
        <w:widowControl w:val="0"/>
        <w:suppressAutoHyphens w:val="0"/>
        <w:autoSpaceDE w:val="0"/>
        <w:spacing w:line="276" w:lineRule="auto"/>
        <w:ind w:firstLine="720"/>
        <w:jc w:val="both"/>
        <w:rPr>
          <w:sz w:val="28"/>
          <w:szCs w:val="28"/>
          <w:lang w:eastAsia="en-US"/>
        </w:rPr>
      </w:pPr>
      <w:r>
        <w:rPr>
          <w:sz w:val="28"/>
          <w:szCs w:val="28"/>
          <w:lang w:eastAsia="en-US"/>
        </w:rPr>
        <w:t>Основания для приостановления предоставления муниципальной услуги отсутствуют.</w:t>
      </w:r>
    </w:p>
    <w:p w:rsidR="003174D6" w:rsidRDefault="003174D6">
      <w:pPr>
        <w:widowControl w:val="0"/>
        <w:suppressAutoHyphens w:val="0"/>
        <w:autoSpaceDE w:val="0"/>
        <w:spacing w:line="276" w:lineRule="auto"/>
        <w:ind w:firstLine="720"/>
        <w:jc w:val="both"/>
        <w:rPr>
          <w:sz w:val="28"/>
          <w:szCs w:val="28"/>
          <w:lang w:eastAsia="en-US"/>
        </w:rPr>
      </w:pPr>
      <w:r>
        <w:rPr>
          <w:sz w:val="28"/>
          <w:szCs w:val="28"/>
          <w:lang w:eastAsia="en-US"/>
        </w:rPr>
        <w:t>Основаниями для отказа в предоставлении муниципальной услуги являются:</w:t>
      </w:r>
    </w:p>
    <w:p w:rsidR="003174D6" w:rsidRDefault="006D3D34">
      <w:pPr>
        <w:widowControl w:val="0"/>
        <w:suppressAutoHyphens w:val="0"/>
        <w:autoSpaceDE w:val="0"/>
        <w:spacing w:line="276" w:lineRule="auto"/>
        <w:ind w:firstLine="720"/>
        <w:jc w:val="both"/>
        <w:rPr>
          <w:sz w:val="28"/>
          <w:szCs w:val="28"/>
          <w:lang w:eastAsia="en-US"/>
        </w:rPr>
      </w:pPr>
      <w:r>
        <w:rPr>
          <w:sz w:val="28"/>
          <w:szCs w:val="28"/>
          <w:lang w:eastAsia="en-US"/>
        </w:rPr>
        <w:t>2.8.1. Не</w:t>
      </w:r>
      <w:r w:rsidR="003174D6">
        <w:rPr>
          <w:sz w:val="28"/>
          <w:szCs w:val="28"/>
          <w:lang w:eastAsia="en-US"/>
        </w:rPr>
        <w:t xml:space="preserve">предоставление заявителем документов, которые должны быть им представлены самостоятельно в соответствии с пунктом 2.6.2 настоящего </w:t>
      </w:r>
      <w:r w:rsidR="003174D6">
        <w:rPr>
          <w:sz w:val="28"/>
          <w:szCs w:val="28"/>
          <w:lang w:eastAsia="en-US"/>
        </w:rPr>
        <w:lastRenderedPageBreak/>
        <w:t>административного регламента.</w:t>
      </w:r>
    </w:p>
    <w:p w:rsidR="003174D6" w:rsidRDefault="003174D6">
      <w:pPr>
        <w:widowControl w:val="0"/>
        <w:suppressAutoHyphens w:val="0"/>
        <w:autoSpaceDE w:val="0"/>
        <w:spacing w:line="276" w:lineRule="auto"/>
        <w:ind w:firstLine="720"/>
        <w:jc w:val="both"/>
        <w:rPr>
          <w:sz w:val="28"/>
          <w:szCs w:val="28"/>
          <w:lang w:eastAsia="en-US"/>
        </w:rPr>
      </w:pPr>
      <w:r>
        <w:rPr>
          <w:sz w:val="28"/>
          <w:szCs w:val="28"/>
          <w:lang w:eastAsia="en-US"/>
        </w:rPr>
        <w:t xml:space="preserve">2.8.2. </w:t>
      </w:r>
      <w:r w:rsidR="00F134D3">
        <w:rPr>
          <w:sz w:val="28"/>
          <w:szCs w:val="28"/>
          <w:lang w:eastAsia="en-US"/>
        </w:rPr>
        <w:t>О</w:t>
      </w:r>
      <w:r w:rsidR="00F134D3">
        <w:rPr>
          <w:rFonts w:eastAsia="Arial"/>
          <w:sz w:val="28"/>
          <w:szCs w:val="28"/>
        </w:rPr>
        <w:t>тсутствие права на объект или объекты недвижимости в пределах территории, на которой предполагается организовать рынок</w:t>
      </w:r>
      <w:r>
        <w:rPr>
          <w:sz w:val="28"/>
          <w:szCs w:val="28"/>
          <w:lang w:eastAsia="en-US"/>
        </w:rPr>
        <w:t>.</w:t>
      </w:r>
    </w:p>
    <w:p w:rsidR="003174D6" w:rsidRDefault="003174D6">
      <w:pPr>
        <w:widowControl w:val="0"/>
        <w:suppressAutoHyphens w:val="0"/>
        <w:autoSpaceDE w:val="0"/>
        <w:spacing w:line="276" w:lineRule="auto"/>
        <w:ind w:firstLine="720"/>
        <w:jc w:val="both"/>
        <w:rPr>
          <w:sz w:val="28"/>
          <w:szCs w:val="28"/>
          <w:lang w:eastAsia="en-US"/>
        </w:rPr>
      </w:pPr>
      <w:r>
        <w:rPr>
          <w:sz w:val="28"/>
          <w:szCs w:val="28"/>
          <w:lang w:eastAsia="en-US"/>
        </w:rPr>
        <w:t xml:space="preserve">2.8.3. </w:t>
      </w:r>
      <w:r w:rsidR="00F134D3">
        <w:rPr>
          <w:sz w:val="28"/>
          <w:szCs w:val="28"/>
          <w:lang w:eastAsia="en-US"/>
        </w:rPr>
        <w:t>Н</w:t>
      </w:r>
      <w:r w:rsidR="00F134D3">
        <w:rPr>
          <w:rFonts w:eastAsia="Arial"/>
          <w:sz w:val="28"/>
          <w:szCs w:val="28"/>
        </w:rPr>
        <w:t>есоответствие места расположения объекта или объектов недвижимости, принадлежащих заявителю, а также типа рынка, который предполагается организовать на территории муниципального образования городск</w:t>
      </w:r>
      <w:r w:rsidR="002D4568">
        <w:rPr>
          <w:rFonts w:eastAsia="Arial"/>
          <w:sz w:val="28"/>
          <w:szCs w:val="28"/>
        </w:rPr>
        <w:t>ого</w:t>
      </w:r>
      <w:r w:rsidR="00F134D3">
        <w:rPr>
          <w:rFonts w:eastAsia="Arial"/>
          <w:sz w:val="28"/>
          <w:szCs w:val="28"/>
        </w:rPr>
        <w:t xml:space="preserve"> округ</w:t>
      </w:r>
      <w:r w:rsidR="002D4568">
        <w:rPr>
          <w:rFonts w:eastAsia="Arial"/>
          <w:sz w:val="28"/>
          <w:szCs w:val="28"/>
        </w:rPr>
        <w:t>а</w:t>
      </w:r>
      <w:r w:rsidR="00F134D3">
        <w:rPr>
          <w:rFonts w:eastAsia="Arial"/>
          <w:sz w:val="28"/>
          <w:szCs w:val="28"/>
        </w:rPr>
        <w:t xml:space="preserve"> город Вятские Поляны Кировской области</w:t>
      </w:r>
      <w:r>
        <w:rPr>
          <w:sz w:val="28"/>
          <w:szCs w:val="28"/>
          <w:lang w:eastAsia="en-US"/>
        </w:rPr>
        <w:t>.</w:t>
      </w:r>
    </w:p>
    <w:p w:rsidR="003174D6" w:rsidRDefault="003174D6">
      <w:pPr>
        <w:widowControl w:val="0"/>
        <w:suppressAutoHyphens w:val="0"/>
        <w:autoSpaceDE w:val="0"/>
        <w:spacing w:line="276" w:lineRule="auto"/>
        <w:ind w:firstLine="720"/>
        <w:jc w:val="both"/>
        <w:rPr>
          <w:sz w:val="28"/>
          <w:szCs w:val="28"/>
          <w:lang w:eastAsia="en-US"/>
        </w:rPr>
      </w:pPr>
      <w:r>
        <w:rPr>
          <w:sz w:val="28"/>
          <w:szCs w:val="28"/>
          <w:lang w:eastAsia="en-US"/>
        </w:rPr>
        <w:t xml:space="preserve">2.8.4. </w:t>
      </w:r>
      <w:r w:rsidR="00FE5DCA">
        <w:rPr>
          <w:sz w:val="28"/>
          <w:szCs w:val="28"/>
          <w:lang w:eastAsia="en-US"/>
        </w:rPr>
        <w:t>П</w:t>
      </w:r>
      <w:r w:rsidR="00FE5DCA">
        <w:rPr>
          <w:rFonts w:eastAsia="Arial"/>
          <w:sz w:val="28"/>
          <w:szCs w:val="28"/>
        </w:rPr>
        <w:t>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r>
        <w:rPr>
          <w:sz w:val="28"/>
          <w:szCs w:val="28"/>
          <w:lang w:eastAsia="en-US"/>
        </w:rPr>
        <w:t>.</w:t>
      </w:r>
    </w:p>
    <w:p w:rsidR="003174D6" w:rsidRDefault="003174D6">
      <w:pPr>
        <w:widowControl w:val="0"/>
        <w:suppressAutoHyphens w:val="0"/>
        <w:autoSpaceDE w:val="0"/>
        <w:spacing w:line="276" w:lineRule="auto"/>
        <w:ind w:firstLine="720"/>
        <w:jc w:val="both"/>
        <w:rPr>
          <w:sz w:val="28"/>
          <w:szCs w:val="28"/>
          <w:lang w:eastAsia="en-US"/>
        </w:rPr>
      </w:pPr>
      <w:r>
        <w:rPr>
          <w:sz w:val="28"/>
          <w:szCs w:val="28"/>
          <w:lang w:eastAsia="en-US"/>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74D6" w:rsidRDefault="003174D6">
      <w:pPr>
        <w:suppressAutoHyphens w:val="0"/>
        <w:spacing w:line="276" w:lineRule="auto"/>
        <w:ind w:firstLine="709"/>
        <w:jc w:val="both"/>
        <w:rPr>
          <w:sz w:val="28"/>
          <w:szCs w:val="28"/>
          <w:lang w:eastAsia="en-US"/>
        </w:rPr>
      </w:pPr>
      <w:r>
        <w:rPr>
          <w:sz w:val="28"/>
          <w:szCs w:val="28"/>
          <w:lang w:eastAsia="en-US"/>
        </w:rPr>
        <w:t>Услуги, которые являются необходимыми и обязательными для предоставления муниципальной услуги отсутствуют.</w:t>
      </w:r>
    </w:p>
    <w:p w:rsidR="003174D6" w:rsidRDefault="003174D6">
      <w:pPr>
        <w:suppressAutoHyphens w:val="0"/>
        <w:spacing w:line="276" w:lineRule="auto"/>
        <w:ind w:firstLine="709"/>
        <w:jc w:val="both"/>
        <w:rPr>
          <w:sz w:val="28"/>
          <w:szCs w:val="28"/>
          <w:lang w:eastAsia="en-US"/>
        </w:rPr>
      </w:pPr>
      <w:r>
        <w:rPr>
          <w:sz w:val="28"/>
          <w:szCs w:val="28"/>
          <w:lang w:eastAsia="en-US"/>
        </w:rPr>
        <w:t>2.10. Размер платы, взимаемой за предоставление муниципальной услуги</w:t>
      </w:r>
      <w:r w:rsidR="00DD6501">
        <w:rPr>
          <w:sz w:val="28"/>
          <w:szCs w:val="28"/>
          <w:lang w:eastAsia="en-US"/>
        </w:rPr>
        <w:t>.</w:t>
      </w:r>
      <w:r>
        <w:rPr>
          <w:sz w:val="28"/>
          <w:szCs w:val="28"/>
          <w:lang w:eastAsia="en-US"/>
        </w:rPr>
        <w:t xml:space="preserve"> </w:t>
      </w:r>
    </w:p>
    <w:p w:rsidR="003174D6" w:rsidRDefault="003174D6">
      <w:pPr>
        <w:autoSpaceDE w:val="0"/>
        <w:spacing w:line="276" w:lineRule="auto"/>
        <w:ind w:firstLine="709"/>
        <w:jc w:val="both"/>
        <w:rPr>
          <w:sz w:val="28"/>
          <w:szCs w:val="28"/>
          <w:lang w:eastAsia="en-US"/>
        </w:rPr>
      </w:pPr>
      <w:r>
        <w:rPr>
          <w:sz w:val="28"/>
          <w:szCs w:val="28"/>
          <w:lang w:eastAsia="en-US"/>
        </w:rPr>
        <w:t>Предоставление муниципальной услуги осуществляется на бесплатной основе.</w:t>
      </w:r>
    </w:p>
    <w:p w:rsidR="003174D6" w:rsidRDefault="003174D6">
      <w:pPr>
        <w:autoSpaceDE w:val="0"/>
        <w:spacing w:line="276" w:lineRule="auto"/>
        <w:ind w:firstLine="709"/>
        <w:jc w:val="both"/>
        <w:rPr>
          <w:sz w:val="28"/>
          <w:szCs w:val="28"/>
          <w:lang w:eastAsia="en-US"/>
        </w:rPr>
      </w:pPr>
      <w:r>
        <w:rPr>
          <w:sz w:val="28"/>
          <w:szCs w:val="28"/>
          <w:lang w:eastAsia="en-US"/>
        </w:rPr>
        <w:t>2.11.</w:t>
      </w:r>
      <w:r>
        <w:rPr>
          <w:sz w:val="28"/>
          <w:szCs w:val="28"/>
          <w:lang w:eastAsia="en-US"/>
        </w:rPr>
        <w:tab/>
        <w:t>Порядок, размер и основания взимания платы за предоставление услуг, которые являются необходимыми и обязательными для предоставления</w:t>
      </w:r>
      <w:r>
        <w:rPr>
          <w:b/>
          <w:sz w:val="28"/>
          <w:szCs w:val="28"/>
          <w:lang w:eastAsia="en-US"/>
        </w:rPr>
        <w:t xml:space="preserve"> </w:t>
      </w:r>
      <w:r>
        <w:rPr>
          <w:sz w:val="28"/>
          <w:szCs w:val="28"/>
          <w:lang w:eastAsia="en-US"/>
        </w:rPr>
        <w:t>муниципальной услуги</w:t>
      </w:r>
      <w:r w:rsidR="00DD6501">
        <w:rPr>
          <w:sz w:val="28"/>
          <w:szCs w:val="28"/>
          <w:lang w:eastAsia="en-US"/>
        </w:rPr>
        <w:t>.</w:t>
      </w:r>
    </w:p>
    <w:p w:rsidR="003174D6" w:rsidRDefault="003174D6">
      <w:pPr>
        <w:autoSpaceDE w:val="0"/>
        <w:spacing w:line="276" w:lineRule="auto"/>
        <w:ind w:firstLine="709"/>
        <w:jc w:val="both"/>
        <w:rPr>
          <w:sz w:val="28"/>
          <w:szCs w:val="28"/>
          <w:lang w:eastAsia="en-US"/>
        </w:rPr>
      </w:pPr>
      <w:r>
        <w:rPr>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Вятскополянской городской Думы от  04.12.2012 № 122 «Об утверждении Порядка определения размера платы за оказание услуг, которые являются необходимыми и обязательными для предоставления муниципальных услуг администрацией муниципального образования городского округа город Вятские Поляны Кировской области и подведомственными муниципальными учреждениями».</w:t>
      </w:r>
    </w:p>
    <w:p w:rsidR="003174D6" w:rsidRDefault="003174D6">
      <w:pPr>
        <w:autoSpaceDE w:val="0"/>
        <w:spacing w:line="276" w:lineRule="auto"/>
        <w:ind w:firstLine="709"/>
        <w:jc w:val="both"/>
        <w:rPr>
          <w:sz w:val="28"/>
          <w:szCs w:val="28"/>
          <w:lang w:eastAsia="en-US"/>
        </w:rPr>
      </w:pPr>
      <w:r>
        <w:rPr>
          <w:sz w:val="28"/>
          <w:szCs w:val="28"/>
          <w:lang w:eastAsia="en-US"/>
        </w:rPr>
        <w:t>2.12. Срок и порядок регистрации заявления о предоставлении муниципальной услуги, в том числе в электронной форме</w:t>
      </w:r>
      <w:r w:rsidR="00DD6501">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Заявление, представленное в письменной форме, при личном обращении регистрируется в установленном порядке, в день обращения заявителя.</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w:t>
      </w:r>
      <w:r>
        <w:rPr>
          <w:sz w:val="28"/>
          <w:szCs w:val="28"/>
          <w:lang w:eastAsia="en-US"/>
        </w:rPr>
        <w:lastRenderedPageBreak/>
        <w:t>области, подлежит обязательной регистрации в течение трех рабочих дней с момента поступления его в администрацию.</w:t>
      </w:r>
    </w:p>
    <w:p w:rsidR="003174D6" w:rsidRDefault="003174D6">
      <w:pPr>
        <w:suppressAutoHyphens w:val="0"/>
        <w:spacing w:line="276" w:lineRule="auto"/>
        <w:ind w:firstLine="709"/>
        <w:jc w:val="both"/>
        <w:rPr>
          <w:sz w:val="28"/>
          <w:szCs w:val="28"/>
          <w:lang w:eastAsia="en-US"/>
        </w:rPr>
      </w:pPr>
      <w:r>
        <w:rPr>
          <w:sz w:val="28"/>
          <w:szCs w:val="28"/>
          <w:lang w:eastAsia="en-US"/>
        </w:rPr>
        <w:t>2.13. Требования к помещениям, в которых предоставляется муниципальная услуга</w:t>
      </w:r>
      <w:r w:rsidR="00DD6501">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3174D6" w:rsidRDefault="003174D6">
      <w:pPr>
        <w:suppressAutoHyphens w:val="0"/>
        <w:autoSpaceDE w:val="0"/>
        <w:spacing w:line="276" w:lineRule="auto"/>
        <w:ind w:firstLine="709"/>
        <w:jc w:val="both"/>
        <w:rPr>
          <w:rFonts w:eastAsia="Calibri"/>
          <w:sz w:val="28"/>
          <w:szCs w:val="28"/>
          <w:lang w:eastAsia="en-US"/>
        </w:rPr>
      </w:pPr>
      <w:r>
        <w:rPr>
          <w:sz w:val="28"/>
          <w:szCs w:val="28"/>
          <w:lang w:eastAsia="en-US"/>
        </w:rPr>
        <w:t>2.13.3. Администрация обеспечивает условия доступности для инвалидов объектов (помещения, здания и иные сооружения) (далее – объекты) и преодолени</w:t>
      </w:r>
      <w:r w:rsidR="00D76AD5">
        <w:rPr>
          <w:sz w:val="28"/>
          <w:szCs w:val="28"/>
          <w:lang w:eastAsia="en-US"/>
        </w:rPr>
        <w:t>я</w:t>
      </w:r>
      <w:r>
        <w:rPr>
          <w:sz w:val="28"/>
          <w:szCs w:val="28"/>
          <w:lang w:eastAsia="en-US"/>
        </w:rPr>
        <w:t xml:space="preserve">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2.13.4. Места для информирования должны быть оборудованы информационными стендами, содержащими следующую информацию:</w:t>
      </w:r>
    </w:p>
    <w:p w:rsidR="003174D6" w:rsidRDefault="003174D6">
      <w:pPr>
        <w:suppressAutoHyphens w:val="0"/>
        <w:spacing w:line="276" w:lineRule="auto"/>
        <w:ind w:firstLine="709"/>
        <w:jc w:val="both"/>
        <w:rPr>
          <w:sz w:val="28"/>
          <w:szCs w:val="28"/>
          <w:lang w:eastAsia="ru-RU"/>
        </w:rPr>
      </w:pPr>
      <w:r>
        <w:rPr>
          <w:rFonts w:eastAsia="Calibri"/>
          <w:sz w:val="28"/>
          <w:szCs w:val="28"/>
          <w:lang w:eastAsia="en-US"/>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174D6" w:rsidRDefault="003174D6">
      <w:pPr>
        <w:suppressAutoHyphens w:val="0"/>
        <w:spacing w:line="276" w:lineRule="auto"/>
        <w:ind w:firstLine="709"/>
        <w:jc w:val="both"/>
        <w:rPr>
          <w:sz w:val="28"/>
          <w:szCs w:val="28"/>
          <w:lang w:eastAsia="en-US"/>
        </w:rPr>
      </w:pPr>
      <w:r>
        <w:rPr>
          <w:sz w:val="28"/>
          <w:szCs w:val="28"/>
          <w:lang w:eastAsia="ru-RU"/>
        </w:rPr>
        <w:t>перечень, формы документов для заполнения, образцы заполнения документов, бланки для заполнения;</w:t>
      </w:r>
    </w:p>
    <w:p w:rsidR="003174D6" w:rsidRDefault="003174D6">
      <w:pPr>
        <w:suppressAutoHyphens w:val="0"/>
        <w:autoSpaceDE w:val="0"/>
        <w:spacing w:line="276" w:lineRule="auto"/>
        <w:ind w:firstLine="709"/>
        <w:jc w:val="both"/>
        <w:rPr>
          <w:rFonts w:eastAsia="Calibri"/>
          <w:sz w:val="28"/>
          <w:szCs w:val="28"/>
          <w:lang w:eastAsia="en-US"/>
        </w:rPr>
      </w:pPr>
      <w:r>
        <w:rPr>
          <w:sz w:val="28"/>
          <w:szCs w:val="28"/>
          <w:lang w:eastAsia="en-US"/>
        </w:rPr>
        <w:t>основания для отказа в предоставлении муниципальной услуги;</w:t>
      </w:r>
    </w:p>
    <w:p w:rsidR="003174D6" w:rsidRDefault="003174D6">
      <w:pPr>
        <w:suppressAutoHyphens w:val="0"/>
        <w:spacing w:line="276" w:lineRule="auto"/>
        <w:ind w:firstLine="709"/>
        <w:jc w:val="both"/>
        <w:rPr>
          <w:rFonts w:eastAsia="Calibri"/>
          <w:sz w:val="28"/>
          <w:szCs w:val="28"/>
          <w:lang w:eastAsia="en-US"/>
        </w:rPr>
      </w:pPr>
      <w:r>
        <w:rPr>
          <w:rFonts w:eastAsia="Calibri"/>
          <w:sz w:val="28"/>
          <w:szCs w:val="28"/>
          <w:lang w:eastAsia="en-US"/>
        </w:rPr>
        <w:t>порядок обжалования решений, действий (бездействия) администрации, ее должностных лиц, либо муниципальных служащих;</w:t>
      </w:r>
    </w:p>
    <w:p w:rsidR="003174D6" w:rsidRDefault="003174D6">
      <w:pPr>
        <w:suppressAutoHyphens w:val="0"/>
        <w:spacing w:line="276" w:lineRule="auto"/>
        <w:ind w:firstLine="709"/>
        <w:jc w:val="both"/>
        <w:rPr>
          <w:sz w:val="28"/>
          <w:szCs w:val="28"/>
          <w:lang w:eastAsia="en-US"/>
        </w:rPr>
      </w:pPr>
      <w:r>
        <w:rPr>
          <w:rFonts w:eastAsia="Calibri"/>
          <w:sz w:val="28"/>
          <w:szCs w:val="28"/>
          <w:lang w:eastAsia="en-US"/>
        </w:rPr>
        <w:t>перечень нормативных правовых актов, регулирующих предоставление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2.13.5. Кабинеты (кабинки) приема заявителей должны быть оборудованы информационными табличками с указанием:</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номера кабинета (кабинки);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фамилии, имени и отчества специалиста, осуществляющего прием заявителей;</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дней и часов приема, времени перерыва на обед.</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lastRenderedPageBreak/>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2.14. Показатели доступности и качества муниципальной услуги</w:t>
      </w:r>
    </w:p>
    <w:p w:rsidR="003174D6" w:rsidRDefault="003174D6">
      <w:pPr>
        <w:suppressAutoHyphens w:val="0"/>
        <w:spacing w:line="276" w:lineRule="auto"/>
        <w:ind w:firstLine="709"/>
        <w:jc w:val="both"/>
        <w:rPr>
          <w:sz w:val="28"/>
          <w:szCs w:val="28"/>
          <w:lang w:eastAsia="en-US"/>
        </w:rPr>
      </w:pPr>
      <w:r>
        <w:rPr>
          <w:sz w:val="28"/>
          <w:szCs w:val="28"/>
          <w:lang w:eastAsia="en-US"/>
        </w:rPr>
        <w:t>2.14.1. Показател</w:t>
      </w:r>
      <w:r w:rsidR="00D76AD5">
        <w:rPr>
          <w:sz w:val="28"/>
          <w:szCs w:val="28"/>
          <w:lang w:eastAsia="en-US"/>
        </w:rPr>
        <w:t>ями</w:t>
      </w:r>
      <w:r>
        <w:rPr>
          <w:sz w:val="28"/>
          <w:szCs w:val="28"/>
          <w:lang w:eastAsia="en-US"/>
        </w:rPr>
        <w:t xml:space="preserve"> доступности муниципальной услуги является:</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транспортная доступность к местам предоставления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3174D6" w:rsidRDefault="003174D6">
      <w:pPr>
        <w:suppressAutoHyphens w:val="0"/>
        <w:spacing w:line="276" w:lineRule="auto"/>
        <w:ind w:firstLine="709"/>
        <w:jc w:val="both"/>
        <w:rPr>
          <w:sz w:val="28"/>
          <w:szCs w:val="28"/>
          <w:lang w:eastAsia="en-US"/>
        </w:rPr>
      </w:pPr>
      <w:r>
        <w:rPr>
          <w:sz w:val="28"/>
          <w:szCs w:val="28"/>
          <w:lang w:eastAsia="en-US"/>
        </w:rPr>
        <w:t>2.14.2. Показателями качества муниципальной услуги являются:</w:t>
      </w:r>
    </w:p>
    <w:p w:rsidR="003174D6" w:rsidRDefault="003174D6">
      <w:pPr>
        <w:suppressAutoHyphens w:val="0"/>
        <w:spacing w:line="276" w:lineRule="auto"/>
        <w:ind w:firstLine="709"/>
        <w:jc w:val="both"/>
        <w:rPr>
          <w:sz w:val="28"/>
          <w:szCs w:val="28"/>
          <w:lang w:eastAsia="en-US"/>
        </w:rPr>
      </w:pPr>
      <w:r>
        <w:rPr>
          <w:sz w:val="28"/>
          <w:szCs w:val="28"/>
          <w:lang w:eastAsia="en-US"/>
        </w:rPr>
        <w:t>соблюдение срока предоставления муниципальной услуги;</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174D6" w:rsidRDefault="003174D6">
      <w:pPr>
        <w:suppressAutoHyphens w:val="0"/>
        <w:spacing w:line="276" w:lineRule="auto"/>
        <w:ind w:firstLine="709"/>
        <w:jc w:val="both"/>
        <w:rPr>
          <w:sz w:val="28"/>
          <w:szCs w:val="28"/>
          <w:lang w:eastAsia="en-US"/>
        </w:rPr>
      </w:pPr>
      <w:r>
        <w:rPr>
          <w:sz w:val="28"/>
          <w:szCs w:val="28"/>
          <w:lang w:eastAsia="en-US"/>
        </w:rPr>
        <w:t>2.14.3. Показатели доступности и качества муниципальной услуги определя</w:t>
      </w:r>
      <w:r w:rsidR="00D76AD5">
        <w:rPr>
          <w:sz w:val="28"/>
          <w:szCs w:val="28"/>
          <w:lang w:eastAsia="en-US"/>
        </w:rPr>
        <w:t>ю</w:t>
      </w:r>
      <w:r>
        <w:rPr>
          <w:sz w:val="28"/>
          <w:szCs w:val="28"/>
          <w:lang w:eastAsia="en-US"/>
        </w:rPr>
        <w:t xml:space="preserve">тся также количеством взаимодействия заявителя с должностными лицами </w:t>
      </w:r>
      <w:r w:rsidR="0094026D">
        <w:rPr>
          <w:sz w:val="28"/>
          <w:szCs w:val="28"/>
          <w:lang w:eastAsia="en-US"/>
        </w:rPr>
        <w:t>а</w:t>
      </w:r>
      <w:r>
        <w:rPr>
          <w:sz w:val="28"/>
          <w:szCs w:val="28"/>
          <w:lang w:eastAsia="en-US"/>
        </w:rPr>
        <w:t xml:space="preserve">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sidR="00D76AD5">
        <w:rPr>
          <w:sz w:val="28"/>
          <w:szCs w:val="28"/>
          <w:lang w:eastAsia="en-US"/>
        </w:rPr>
        <w:t>а</w:t>
      </w:r>
      <w:r>
        <w:rPr>
          <w:sz w:val="28"/>
          <w:szCs w:val="28"/>
          <w:lang w:eastAsia="en-US"/>
        </w:rPr>
        <w:t>дминистрацию), а также при получении результата предоставления муниципальной услуги.</w:t>
      </w:r>
    </w:p>
    <w:p w:rsidR="003174D6" w:rsidRDefault="003174D6">
      <w:pPr>
        <w:suppressAutoHyphens w:val="0"/>
        <w:spacing w:line="276" w:lineRule="auto"/>
        <w:ind w:firstLine="709"/>
        <w:jc w:val="both"/>
        <w:rPr>
          <w:sz w:val="28"/>
          <w:szCs w:val="28"/>
          <w:lang w:eastAsia="en-US"/>
        </w:rPr>
      </w:pPr>
      <w:r>
        <w:rPr>
          <w:sz w:val="28"/>
          <w:szCs w:val="28"/>
          <w:lang w:eastAsia="en-US"/>
        </w:rPr>
        <w:t>2.14.4. Получение муниципальной услуги по экстерриториальному принципу невозможно.</w:t>
      </w:r>
    </w:p>
    <w:p w:rsidR="003174D6" w:rsidRDefault="003174D6">
      <w:pPr>
        <w:suppressAutoHyphens w:val="0"/>
        <w:spacing w:line="276" w:lineRule="auto"/>
        <w:ind w:firstLine="709"/>
        <w:jc w:val="both"/>
        <w:rPr>
          <w:sz w:val="28"/>
          <w:szCs w:val="28"/>
          <w:lang w:eastAsia="en-US"/>
        </w:rPr>
      </w:pPr>
      <w:r>
        <w:rPr>
          <w:sz w:val="28"/>
          <w:szCs w:val="28"/>
          <w:lang w:eastAsia="en-US"/>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3174D6" w:rsidRDefault="003174D6">
      <w:pPr>
        <w:suppressAutoHyphens w:val="0"/>
        <w:spacing w:line="276" w:lineRule="auto"/>
        <w:ind w:firstLine="709"/>
        <w:jc w:val="both"/>
        <w:rPr>
          <w:sz w:val="28"/>
          <w:szCs w:val="28"/>
          <w:lang w:eastAsia="en-US"/>
        </w:rPr>
      </w:pPr>
      <w:r>
        <w:rPr>
          <w:sz w:val="28"/>
          <w:szCs w:val="28"/>
          <w:lang w:eastAsia="en-US"/>
        </w:rPr>
        <w:t>2.15. Особенности предоставления муниципальной услуги в многофункциональном центре</w:t>
      </w:r>
      <w:r w:rsidR="00A31884">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w:t>
      </w:r>
    </w:p>
    <w:p w:rsidR="003174D6" w:rsidRDefault="003174D6">
      <w:pPr>
        <w:suppressAutoHyphens w:val="0"/>
        <w:spacing w:line="276" w:lineRule="auto"/>
        <w:ind w:firstLine="709"/>
        <w:jc w:val="both"/>
        <w:rPr>
          <w:sz w:val="28"/>
          <w:szCs w:val="28"/>
          <w:lang w:eastAsia="en-US"/>
        </w:rPr>
      </w:pPr>
      <w:r>
        <w:rPr>
          <w:sz w:val="28"/>
          <w:szCs w:val="28"/>
          <w:lang w:eastAsia="en-US"/>
        </w:rPr>
        <w:lastRenderedPageBreak/>
        <w:t>2.16. Особенности предоставления муниципальной услуги в электронной форме</w:t>
      </w:r>
      <w:r w:rsidR="00A31884">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174D6" w:rsidRDefault="003174D6">
      <w:pPr>
        <w:suppressAutoHyphens w:val="0"/>
        <w:spacing w:line="276" w:lineRule="auto"/>
        <w:ind w:firstLine="709"/>
        <w:jc w:val="both"/>
        <w:rPr>
          <w:sz w:val="28"/>
          <w:szCs w:val="28"/>
          <w:lang w:eastAsia="en-US"/>
        </w:rPr>
      </w:pPr>
      <w:r>
        <w:rPr>
          <w:sz w:val="28"/>
          <w:szCs w:val="28"/>
          <w:lang w:eastAsia="en-US"/>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174D6" w:rsidRDefault="003174D6">
      <w:pPr>
        <w:suppressAutoHyphens w:val="0"/>
        <w:spacing w:line="276" w:lineRule="auto"/>
        <w:ind w:firstLine="709"/>
        <w:jc w:val="both"/>
        <w:rPr>
          <w:sz w:val="28"/>
          <w:szCs w:val="28"/>
          <w:lang w:eastAsia="en-US"/>
        </w:rPr>
      </w:pPr>
      <w:r>
        <w:rPr>
          <w:sz w:val="28"/>
          <w:szCs w:val="28"/>
          <w:lang w:eastAsia="en-US"/>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174D6" w:rsidRDefault="003174D6">
      <w:pPr>
        <w:suppressAutoHyphens w:val="0"/>
        <w:spacing w:line="276" w:lineRule="auto"/>
        <w:ind w:firstLine="709"/>
        <w:jc w:val="both"/>
        <w:rPr>
          <w:sz w:val="28"/>
          <w:szCs w:val="28"/>
          <w:lang w:eastAsia="en-US"/>
        </w:rPr>
      </w:pPr>
      <w:r>
        <w:rPr>
          <w:sz w:val="28"/>
          <w:szCs w:val="28"/>
          <w:lang w:eastAsia="en-US"/>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3174D6" w:rsidRDefault="003174D6">
      <w:pPr>
        <w:suppressAutoHyphens w:val="0"/>
        <w:spacing w:line="276" w:lineRule="auto"/>
        <w:ind w:firstLine="709"/>
        <w:jc w:val="both"/>
        <w:rPr>
          <w:sz w:val="28"/>
          <w:szCs w:val="28"/>
          <w:lang w:eastAsia="en-US"/>
        </w:rPr>
      </w:pPr>
      <w:r>
        <w:rPr>
          <w:sz w:val="28"/>
          <w:szCs w:val="28"/>
          <w:lang w:eastAsia="en-US"/>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174D6" w:rsidRDefault="003174D6">
      <w:pPr>
        <w:suppressAutoHyphens w:val="0"/>
        <w:spacing w:line="276" w:lineRule="auto"/>
        <w:ind w:firstLine="709"/>
        <w:jc w:val="both"/>
        <w:rPr>
          <w:sz w:val="28"/>
          <w:szCs w:val="28"/>
          <w:lang w:eastAsia="en-US"/>
        </w:rPr>
      </w:pPr>
      <w:r>
        <w:rPr>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174D6" w:rsidRDefault="003174D6">
      <w:pPr>
        <w:suppressAutoHyphens w:val="0"/>
        <w:spacing w:line="276" w:lineRule="auto"/>
        <w:ind w:firstLine="709"/>
        <w:jc w:val="both"/>
        <w:rPr>
          <w:sz w:val="28"/>
          <w:szCs w:val="28"/>
          <w:lang w:eastAsia="en-US"/>
        </w:rPr>
      </w:pPr>
      <w:bookmarkStart w:id="5" w:name="Par188"/>
      <w:bookmarkEnd w:id="5"/>
      <w:r>
        <w:rPr>
          <w:sz w:val="28"/>
          <w:szCs w:val="28"/>
          <w:lang w:eastAsia="en-US"/>
        </w:rPr>
        <w:t>для физических лиц: простая электронная подпись либо усиленная неквалифицированная подпись;</w:t>
      </w:r>
    </w:p>
    <w:p w:rsidR="003174D6" w:rsidRDefault="003174D6">
      <w:pPr>
        <w:suppressAutoHyphens w:val="0"/>
        <w:spacing w:line="276" w:lineRule="auto"/>
        <w:ind w:firstLine="709"/>
        <w:jc w:val="both"/>
        <w:rPr>
          <w:b/>
          <w:sz w:val="28"/>
          <w:szCs w:val="28"/>
          <w:lang w:eastAsia="en-US"/>
        </w:rPr>
      </w:pPr>
      <w:r>
        <w:rPr>
          <w:sz w:val="28"/>
          <w:szCs w:val="28"/>
          <w:lang w:eastAsia="en-US"/>
        </w:rPr>
        <w:t xml:space="preserve"> для юридических лиц: усиленная квалифицированная подпись.</w:t>
      </w:r>
    </w:p>
    <w:p w:rsidR="003174D6" w:rsidRDefault="003174D6" w:rsidP="00A86A20">
      <w:pPr>
        <w:suppressAutoHyphens w:val="0"/>
        <w:ind w:firstLine="709"/>
        <w:jc w:val="both"/>
        <w:rPr>
          <w:sz w:val="28"/>
          <w:szCs w:val="28"/>
          <w:lang w:eastAsia="en-US"/>
        </w:rPr>
      </w:pPr>
      <w:r>
        <w:rPr>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174D6" w:rsidRDefault="003174D6">
      <w:pPr>
        <w:suppressAutoHyphens w:val="0"/>
        <w:spacing w:line="276" w:lineRule="auto"/>
        <w:ind w:firstLine="709"/>
        <w:jc w:val="both"/>
        <w:rPr>
          <w:sz w:val="28"/>
          <w:szCs w:val="28"/>
          <w:lang w:eastAsia="en-US"/>
        </w:rPr>
      </w:pPr>
      <w:r>
        <w:rPr>
          <w:sz w:val="28"/>
          <w:szCs w:val="28"/>
          <w:lang w:eastAsia="en-US"/>
        </w:rPr>
        <w:t>3.1.</w:t>
      </w:r>
      <w:r>
        <w:rPr>
          <w:sz w:val="28"/>
          <w:szCs w:val="28"/>
          <w:lang w:eastAsia="en-US"/>
        </w:rPr>
        <w:tab/>
        <w:t>Описание последовательности действий при предоставлении муниципальной услуги</w:t>
      </w:r>
      <w:r w:rsidR="00990D30">
        <w:rPr>
          <w:sz w:val="28"/>
          <w:szCs w:val="28"/>
          <w:lang w:eastAsia="en-US"/>
        </w:rPr>
        <w:t>.</w:t>
      </w:r>
    </w:p>
    <w:p w:rsidR="003174D6" w:rsidRDefault="003174D6">
      <w:pPr>
        <w:widowControl w:val="0"/>
        <w:suppressAutoHyphens w:val="0"/>
        <w:autoSpaceDE w:val="0"/>
        <w:spacing w:line="276" w:lineRule="auto"/>
        <w:ind w:firstLine="709"/>
        <w:jc w:val="both"/>
        <w:rPr>
          <w:sz w:val="28"/>
          <w:szCs w:val="28"/>
          <w:lang w:eastAsia="en-US"/>
        </w:rPr>
      </w:pPr>
      <w:r>
        <w:rPr>
          <w:sz w:val="28"/>
          <w:szCs w:val="28"/>
          <w:lang w:eastAsia="en-US"/>
        </w:rPr>
        <w:t>Предоставление муниципальной услуги включает в себя следующие административные процедуры:</w:t>
      </w:r>
    </w:p>
    <w:p w:rsidR="003174D6" w:rsidRDefault="003174D6">
      <w:pPr>
        <w:widowControl w:val="0"/>
        <w:suppressAutoHyphens w:val="0"/>
        <w:autoSpaceDE w:val="0"/>
        <w:spacing w:line="276" w:lineRule="auto"/>
        <w:ind w:firstLine="709"/>
        <w:jc w:val="both"/>
        <w:rPr>
          <w:sz w:val="28"/>
          <w:szCs w:val="28"/>
          <w:lang w:eastAsia="ru-RU"/>
        </w:rPr>
      </w:pPr>
      <w:r>
        <w:rPr>
          <w:sz w:val="28"/>
          <w:szCs w:val="28"/>
          <w:lang w:eastAsia="en-US"/>
        </w:rPr>
        <w:t>прием и регистрация заявления и представленных документов;</w:t>
      </w:r>
    </w:p>
    <w:p w:rsidR="003174D6" w:rsidRDefault="003174D6">
      <w:pPr>
        <w:suppressAutoHyphens w:val="0"/>
        <w:autoSpaceDE w:val="0"/>
        <w:spacing w:line="276" w:lineRule="auto"/>
        <w:ind w:firstLine="709"/>
        <w:jc w:val="both"/>
        <w:rPr>
          <w:sz w:val="28"/>
          <w:szCs w:val="28"/>
          <w:lang w:eastAsia="en-US"/>
        </w:rPr>
      </w:pPr>
      <w:r>
        <w:rPr>
          <w:sz w:val="28"/>
          <w:szCs w:val="28"/>
          <w:lang w:eastAsia="ru-RU"/>
        </w:rPr>
        <w:lastRenderedPageBreak/>
        <w:t xml:space="preserve">направление межведомственных запросов; </w:t>
      </w:r>
    </w:p>
    <w:p w:rsidR="00990D30" w:rsidRDefault="003174D6" w:rsidP="00990D30">
      <w:pPr>
        <w:spacing w:line="276" w:lineRule="auto"/>
        <w:ind w:firstLine="709"/>
        <w:jc w:val="both"/>
        <w:rPr>
          <w:rFonts w:eastAsia="Arial CYR"/>
          <w:sz w:val="28"/>
          <w:szCs w:val="28"/>
        </w:rPr>
      </w:pPr>
      <w:r>
        <w:rPr>
          <w:sz w:val="28"/>
          <w:szCs w:val="28"/>
          <w:lang w:eastAsia="en-US"/>
        </w:rPr>
        <w:t xml:space="preserve">описание последовательности действий при рассмотрении заявления и представленных документов, в целях принятия решения </w:t>
      </w:r>
      <w:r w:rsidR="00990D30">
        <w:rPr>
          <w:rFonts w:eastAsia="Arial CYR"/>
          <w:sz w:val="28"/>
          <w:szCs w:val="28"/>
        </w:rPr>
        <w:t>о выдаче разрешения или об отказе в выдаче разрешения на право организации розничного рынка;</w:t>
      </w:r>
    </w:p>
    <w:p w:rsidR="003174D6" w:rsidRDefault="003174D6">
      <w:pPr>
        <w:widowControl w:val="0"/>
        <w:suppressAutoHyphens w:val="0"/>
        <w:autoSpaceDE w:val="0"/>
        <w:spacing w:line="276" w:lineRule="auto"/>
        <w:ind w:firstLine="709"/>
        <w:jc w:val="both"/>
        <w:rPr>
          <w:sz w:val="28"/>
          <w:szCs w:val="28"/>
          <w:lang w:eastAsia="en-US"/>
        </w:rPr>
      </w:pPr>
      <w:r>
        <w:rPr>
          <w:sz w:val="28"/>
          <w:szCs w:val="28"/>
          <w:lang w:eastAsia="en-US"/>
        </w:rPr>
        <w:t>уведомление заявителя о готовности результата предоставления муниципальной услуги.</w:t>
      </w:r>
    </w:p>
    <w:p w:rsidR="003174D6" w:rsidRDefault="003174D6">
      <w:pPr>
        <w:widowControl w:val="0"/>
        <w:suppressAutoHyphens w:val="0"/>
        <w:autoSpaceDE w:val="0"/>
        <w:spacing w:line="276" w:lineRule="auto"/>
        <w:ind w:firstLine="709"/>
        <w:jc w:val="both"/>
        <w:rPr>
          <w:sz w:val="28"/>
          <w:szCs w:val="28"/>
          <w:lang w:eastAsia="en-US"/>
        </w:rPr>
      </w:pPr>
      <w:r>
        <w:rPr>
          <w:sz w:val="28"/>
          <w:szCs w:val="28"/>
          <w:lang w:eastAsia="en-US"/>
        </w:rPr>
        <w:t>Перечень административных процедур (действий) при предоставлении муниципальной услуги в электронной форме:</w:t>
      </w:r>
    </w:p>
    <w:p w:rsidR="003174D6" w:rsidRDefault="003174D6">
      <w:pPr>
        <w:widowControl w:val="0"/>
        <w:suppressAutoHyphens w:val="0"/>
        <w:autoSpaceDE w:val="0"/>
        <w:spacing w:line="276" w:lineRule="auto"/>
        <w:ind w:firstLine="709"/>
        <w:jc w:val="both"/>
        <w:rPr>
          <w:sz w:val="28"/>
          <w:szCs w:val="28"/>
          <w:lang w:eastAsia="ru-RU"/>
        </w:rPr>
      </w:pPr>
      <w:r>
        <w:rPr>
          <w:sz w:val="28"/>
          <w:szCs w:val="28"/>
          <w:lang w:eastAsia="en-US"/>
        </w:rPr>
        <w:t>прием и регистрация заявления и представленных документов;</w:t>
      </w:r>
    </w:p>
    <w:p w:rsidR="003174D6" w:rsidRDefault="003174D6">
      <w:pPr>
        <w:suppressAutoHyphens w:val="0"/>
        <w:autoSpaceDE w:val="0"/>
        <w:spacing w:line="276" w:lineRule="auto"/>
        <w:ind w:firstLine="709"/>
        <w:jc w:val="both"/>
        <w:rPr>
          <w:sz w:val="28"/>
          <w:szCs w:val="28"/>
          <w:lang w:eastAsia="en-US"/>
        </w:rPr>
      </w:pPr>
      <w:r>
        <w:rPr>
          <w:sz w:val="28"/>
          <w:szCs w:val="28"/>
          <w:lang w:eastAsia="ru-RU"/>
        </w:rPr>
        <w:t xml:space="preserve">направление межведомственных запросов; </w:t>
      </w:r>
    </w:p>
    <w:p w:rsidR="003174D6" w:rsidRDefault="001200BD">
      <w:pPr>
        <w:suppressAutoHyphens w:val="0"/>
        <w:spacing w:line="276" w:lineRule="auto"/>
        <w:ind w:firstLine="709"/>
        <w:jc w:val="both"/>
        <w:rPr>
          <w:sz w:val="28"/>
          <w:szCs w:val="28"/>
          <w:lang w:eastAsia="en-US"/>
        </w:rPr>
      </w:pPr>
      <w:r>
        <w:rPr>
          <w:sz w:val="28"/>
          <w:szCs w:val="28"/>
          <w:lang w:eastAsia="en-US"/>
        </w:rPr>
        <w:t xml:space="preserve">описание последовательности действий при рассмотрении заявления и представленных документов, в целях принятия решения </w:t>
      </w:r>
      <w:r>
        <w:rPr>
          <w:rFonts w:eastAsia="Arial CYR"/>
          <w:sz w:val="28"/>
          <w:szCs w:val="28"/>
        </w:rPr>
        <w:t>о выдаче разрешения или об отказе в выдаче разрешения на право организации розничного рынка</w:t>
      </w:r>
      <w:r w:rsidR="003174D6">
        <w:rPr>
          <w:sz w:val="28"/>
          <w:szCs w:val="28"/>
          <w:lang w:eastAsia="en-US"/>
        </w:rPr>
        <w:t>;</w:t>
      </w:r>
    </w:p>
    <w:p w:rsidR="003174D6" w:rsidRDefault="003174D6">
      <w:pPr>
        <w:widowControl w:val="0"/>
        <w:suppressAutoHyphens w:val="0"/>
        <w:autoSpaceDE w:val="0"/>
        <w:spacing w:line="276" w:lineRule="auto"/>
        <w:ind w:firstLine="709"/>
        <w:jc w:val="both"/>
        <w:rPr>
          <w:sz w:val="28"/>
          <w:szCs w:val="28"/>
          <w:lang w:eastAsia="en-US"/>
        </w:rPr>
      </w:pPr>
      <w:r>
        <w:rPr>
          <w:sz w:val="28"/>
          <w:szCs w:val="28"/>
          <w:lang w:eastAsia="en-US"/>
        </w:rPr>
        <w:t>регистрация и выдача документов.</w:t>
      </w:r>
    </w:p>
    <w:p w:rsidR="003174D6" w:rsidRDefault="003174D6">
      <w:pPr>
        <w:widowControl w:val="0"/>
        <w:suppressAutoHyphens w:val="0"/>
        <w:autoSpaceDE w:val="0"/>
        <w:spacing w:line="276" w:lineRule="auto"/>
        <w:ind w:firstLine="709"/>
        <w:jc w:val="both"/>
        <w:rPr>
          <w:sz w:val="28"/>
          <w:szCs w:val="28"/>
          <w:lang w:eastAsia="en-US"/>
        </w:rPr>
      </w:pPr>
      <w:r>
        <w:rPr>
          <w:sz w:val="28"/>
          <w:szCs w:val="28"/>
          <w:lang w:eastAsia="en-US"/>
        </w:rPr>
        <w:t>Перечень процедур (действий), выполняемых многофункциональным центром:</w:t>
      </w:r>
    </w:p>
    <w:p w:rsidR="003174D6" w:rsidRDefault="003174D6">
      <w:pPr>
        <w:widowControl w:val="0"/>
        <w:suppressAutoHyphens w:val="0"/>
        <w:autoSpaceDE w:val="0"/>
        <w:spacing w:line="276" w:lineRule="auto"/>
        <w:ind w:firstLine="709"/>
        <w:jc w:val="both"/>
        <w:rPr>
          <w:sz w:val="28"/>
          <w:szCs w:val="28"/>
          <w:lang w:eastAsia="en-US"/>
        </w:rPr>
      </w:pPr>
      <w:r>
        <w:rPr>
          <w:sz w:val="28"/>
          <w:szCs w:val="28"/>
          <w:lang w:eastAsia="en-US"/>
        </w:rPr>
        <w:t>прием и регистрация заявления и представленных документов;</w:t>
      </w:r>
    </w:p>
    <w:p w:rsidR="003174D6" w:rsidRDefault="003174D6">
      <w:pPr>
        <w:widowControl w:val="0"/>
        <w:suppressAutoHyphens w:val="0"/>
        <w:autoSpaceDE w:val="0"/>
        <w:spacing w:line="276" w:lineRule="auto"/>
        <w:ind w:firstLine="709"/>
        <w:jc w:val="both"/>
        <w:rPr>
          <w:sz w:val="28"/>
          <w:szCs w:val="28"/>
          <w:lang w:eastAsia="en-US"/>
        </w:rPr>
      </w:pPr>
      <w:r>
        <w:rPr>
          <w:sz w:val="28"/>
          <w:szCs w:val="28"/>
          <w:lang w:eastAsia="en-US"/>
        </w:rPr>
        <w:t xml:space="preserve">уведомление заявителя о готовности результата предоставления муниципальной услуги. </w:t>
      </w:r>
    </w:p>
    <w:p w:rsidR="003174D6" w:rsidRDefault="003174D6">
      <w:pPr>
        <w:widowControl w:val="0"/>
        <w:suppressAutoHyphens w:val="0"/>
        <w:autoSpaceDE w:val="0"/>
        <w:spacing w:line="276" w:lineRule="auto"/>
        <w:ind w:firstLine="709"/>
        <w:jc w:val="both"/>
        <w:rPr>
          <w:sz w:val="28"/>
          <w:szCs w:val="28"/>
          <w:lang w:eastAsia="en-US"/>
        </w:rPr>
      </w:pPr>
      <w:r>
        <w:rPr>
          <w:sz w:val="28"/>
          <w:szCs w:val="28"/>
          <w:lang w:eastAsia="en-US"/>
        </w:rPr>
        <w:t>3.2.</w:t>
      </w:r>
      <w:r>
        <w:rPr>
          <w:sz w:val="28"/>
          <w:szCs w:val="28"/>
          <w:lang w:eastAsia="en-US"/>
        </w:rPr>
        <w:tab/>
        <w:t>Описание последовательности действий при приеме и регистрации заявления</w:t>
      </w:r>
    </w:p>
    <w:p w:rsidR="003174D6" w:rsidRDefault="003174D6">
      <w:pPr>
        <w:widowControl w:val="0"/>
        <w:suppressAutoHyphens w:val="0"/>
        <w:autoSpaceDE w:val="0"/>
        <w:spacing w:line="276" w:lineRule="auto"/>
        <w:ind w:firstLine="709"/>
        <w:jc w:val="both"/>
        <w:rPr>
          <w:sz w:val="28"/>
          <w:szCs w:val="28"/>
          <w:lang w:eastAsia="en-US"/>
        </w:rPr>
      </w:pPr>
      <w:r>
        <w:rPr>
          <w:sz w:val="28"/>
          <w:szCs w:val="28"/>
          <w:lang w:eastAsia="en-US"/>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w:t>
      </w:r>
      <w:r w:rsidR="004A6301">
        <w:rPr>
          <w:sz w:val="28"/>
          <w:szCs w:val="28"/>
          <w:lang w:eastAsia="en-US"/>
        </w:rPr>
        <w:t>и и предъявлением:</w:t>
      </w:r>
    </w:p>
    <w:p w:rsidR="003174D6" w:rsidRDefault="003174D6">
      <w:pPr>
        <w:widowControl w:val="0"/>
        <w:suppressAutoHyphens w:val="0"/>
        <w:autoSpaceDE w:val="0"/>
        <w:spacing w:line="276" w:lineRule="auto"/>
        <w:ind w:firstLine="709"/>
        <w:jc w:val="both"/>
        <w:rPr>
          <w:sz w:val="28"/>
          <w:szCs w:val="28"/>
          <w:lang w:eastAsia="en-US"/>
        </w:rPr>
      </w:pPr>
      <w:r>
        <w:rPr>
          <w:sz w:val="28"/>
          <w:szCs w:val="28"/>
          <w:lang w:eastAsia="en-US"/>
        </w:rPr>
        <w:t>документа, удостоверяющего личность заявителя (его представителя);</w:t>
      </w:r>
    </w:p>
    <w:p w:rsidR="003174D6" w:rsidRDefault="003174D6">
      <w:pPr>
        <w:widowControl w:val="0"/>
        <w:suppressAutoHyphens w:val="0"/>
        <w:autoSpaceDE w:val="0"/>
        <w:spacing w:line="276" w:lineRule="auto"/>
        <w:ind w:firstLine="709"/>
        <w:jc w:val="both"/>
        <w:rPr>
          <w:sz w:val="28"/>
          <w:szCs w:val="28"/>
          <w:lang w:eastAsia="en-US"/>
        </w:rPr>
      </w:pPr>
      <w:r>
        <w:rPr>
          <w:sz w:val="28"/>
          <w:szCs w:val="28"/>
          <w:lang w:eastAsia="en-US"/>
        </w:rPr>
        <w:t>документа, подтверждающего полномочия представителя заявителя.</w:t>
      </w:r>
    </w:p>
    <w:p w:rsidR="00BC1329" w:rsidRDefault="00BC1329" w:rsidP="00BC1329">
      <w:pPr>
        <w:suppressAutoHyphens w:val="0"/>
        <w:autoSpaceDE w:val="0"/>
        <w:spacing w:line="276" w:lineRule="auto"/>
        <w:ind w:firstLine="709"/>
        <w:jc w:val="both"/>
        <w:rPr>
          <w:sz w:val="28"/>
          <w:szCs w:val="28"/>
          <w:lang w:eastAsia="en-US"/>
        </w:rPr>
      </w:pPr>
      <w:r>
        <w:rPr>
          <w:sz w:val="28"/>
          <w:szCs w:val="28"/>
          <w:lang w:eastAsia="en-US"/>
        </w:rPr>
        <w:t>Специалист, ответственный за прием и регистрацию документов:</w:t>
      </w:r>
    </w:p>
    <w:p w:rsidR="00BC1329" w:rsidRPr="00BC1329" w:rsidRDefault="00BC1329" w:rsidP="00BC1329">
      <w:pPr>
        <w:suppressAutoHyphens w:val="0"/>
        <w:autoSpaceDE w:val="0"/>
        <w:spacing w:line="276" w:lineRule="auto"/>
        <w:ind w:firstLine="709"/>
        <w:jc w:val="both"/>
        <w:rPr>
          <w:sz w:val="28"/>
          <w:szCs w:val="28"/>
        </w:rPr>
      </w:pPr>
      <w:r>
        <w:rPr>
          <w:sz w:val="28"/>
          <w:szCs w:val="28"/>
          <w:lang w:eastAsia="en-US"/>
        </w:rPr>
        <w:t xml:space="preserve">регистрирует в установленном порядке поступившее заявление с комплектом документов </w:t>
      </w:r>
      <w:r w:rsidR="00C74474">
        <w:rPr>
          <w:sz w:val="28"/>
          <w:szCs w:val="28"/>
          <w:lang w:eastAsia="en-US"/>
        </w:rPr>
        <w:t xml:space="preserve">и </w:t>
      </w:r>
      <w:r w:rsidRPr="00BC1329">
        <w:rPr>
          <w:sz w:val="28"/>
          <w:szCs w:val="28"/>
        </w:rPr>
        <w:t>переда</w:t>
      </w:r>
      <w:r>
        <w:rPr>
          <w:sz w:val="28"/>
          <w:szCs w:val="28"/>
        </w:rPr>
        <w:t>ет</w:t>
      </w:r>
      <w:r w:rsidRPr="00BC1329">
        <w:rPr>
          <w:sz w:val="28"/>
          <w:szCs w:val="28"/>
        </w:rPr>
        <w:t xml:space="preserve"> его на рассмотрение главе города Вятские Поляны</w:t>
      </w:r>
      <w:r w:rsidR="00C74474">
        <w:rPr>
          <w:sz w:val="28"/>
          <w:szCs w:val="28"/>
        </w:rPr>
        <w:t>.</w:t>
      </w:r>
    </w:p>
    <w:p w:rsidR="00C74474" w:rsidRPr="00C74474" w:rsidRDefault="00C74474" w:rsidP="00E21314">
      <w:pPr>
        <w:autoSpaceDE w:val="0"/>
        <w:spacing w:line="276" w:lineRule="auto"/>
        <w:ind w:firstLine="708"/>
        <w:jc w:val="both"/>
        <w:rPr>
          <w:sz w:val="28"/>
          <w:szCs w:val="28"/>
        </w:rPr>
      </w:pPr>
      <w:r w:rsidRPr="00C74474">
        <w:rPr>
          <w:sz w:val="28"/>
          <w:szCs w:val="28"/>
        </w:rPr>
        <w:t>Глава города Вятские Поляны (лицо его заменяющее) в виде у</w:t>
      </w:r>
      <w:r w:rsidR="00E21314">
        <w:rPr>
          <w:sz w:val="28"/>
          <w:szCs w:val="28"/>
        </w:rPr>
        <w:t xml:space="preserve">казания по исполнению документа </w:t>
      </w:r>
      <w:r w:rsidRPr="00C74474">
        <w:rPr>
          <w:sz w:val="28"/>
          <w:szCs w:val="28"/>
        </w:rPr>
        <w:t xml:space="preserve">определяет </w:t>
      </w:r>
      <w:r w:rsidR="00AA5A8B">
        <w:rPr>
          <w:sz w:val="28"/>
          <w:szCs w:val="28"/>
        </w:rPr>
        <w:t>специалиста адм</w:t>
      </w:r>
      <w:r w:rsidR="00A31884">
        <w:rPr>
          <w:sz w:val="28"/>
          <w:szCs w:val="28"/>
        </w:rPr>
        <w:t>инистрации</w:t>
      </w:r>
      <w:r w:rsidR="00AA5A8B">
        <w:rPr>
          <w:sz w:val="28"/>
          <w:szCs w:val="28"/>
        </w:rPr>
        <w:t>, ответственного за предоставление муниципальной услуги.</w:t>
      </w:r>
    </w:p>
    <w:p w:rsidR="00403210" w:rsidRDefault="00AA5A8B" w:rsidP="00C74474">
      <w:pPr>
        <w:suppressAutoHyphens w:val="0"/>
        <w:autoSpaceDE w:val="0"/>
        <w:spacing w:line="276" w:lineRule="auto"/>
        <w:ind w:firstLine="709"/>
        <w:jc w:val="both"/>
        <w:rPr>
          <w:sz w:val="28"/>
          <w:szCs w:val="28"/>
        </w:rPr>
      </w:pPr>
      <w:r>
        <w:rPr>
          <w:sz w:val="28"/>
          <w:szCs w:val="28"/>
        </w:rPr>
        <w:t>Специалист администрации</w:t>
      </w:r>
      <w:r w:rsidR="00C74474">
        <w:rPr>
          <w:sz w:val="28"/>
          <w:szCs w:val="28"/>
        </w:rPr>
        <w:t>, ответственн</w:t>
      </w:r>
      <w:r>
        <w:rPr>
          <w:sz w:val="28"/>
          <w:szCs w:val="28"/>
        </w:rPr>
        <w:t>ый</w:t>
      </w:r>
      <w:r w:rsidR="00C74474">
        <w:rPr>
          <w:sz w:val="28"/>
          <w:szCs w:val="28"/>
        </w:rPr>
        <w:t xml:space="preserve"> за пред</w:t>
      </w:r>
      <w:r w:rsidR="00403210">
        <w:rPr>
          <w:sz w:val="28"/>
          <w:szCs w:val="28"/>
        </w:rPr>
        <w:t>оставление муниципальной услуги:</w:t>
      </w:r>
    </w:p>
    <w:p w:rsidR="00C74474" w:rsidRDefault="00C74474" w:rsidP="00C74474">
      <w:pPr>
        <w:suppressAutoHyphens w:val="0"/>
        <w:autoSpaceDE w:val="0"/>
        <w:spacing w:line="276" w:lineRule="auto"/>
        <w:ind w:firstLine="709"/>
        <w:jc w:val="both"/>
        <w:rPr>
          <w:sz w:val="28"/>
          <w:szCs w:val="28"/>
          <w:lang w:eastAsia="en-US"/>
        </w:rPr>
      </w:pPr>
      <w:r>
        <w:rPr>
          <w:sz w:val="28"/>
          <w:szCs w:val="28"/>
        </w:rPr>
        <w:t xml:space="preserve"> </w:t>
      </w:r>
      <w:r>
        <w:rPr>
          <w:sz w:val="28"/>
          <w:szCs w:val="28"/>
          <w:lang w:eastAsia="en-US"/>
        </w:rPr>
        <w:t>устанавливает наличие оснований для отказа в приеме документов, указанных в подразделе 2.7 настояще</w:t>
      </w:r>
      <w:r w:rsidR="00403210">
        <w:rPr>
          <w:sz w:val="28"/>
          <w:szCs w:val="28"/>
          <w:lang w:eastAsia="en-US"/>
        </w:rPr>
        <w:t>го Административного регламента;</w:t>
      </w:r>
    </w:p>
    <w:p w:rsidR="00C74474" w:rsidRDefault="00403210" w:rsidP="00403210">
      <w:pPr>
        <w:suppressAutoHyphens w:val="0"/>
        <w:autoSpaceDE w:val="0"/>
        <w:spacing w:line="276" w:lineRule="auto"/>
        <w:ind w:firstLine="709"/>
        <w:jc w:val="both"/>
        <w:rPr>
          <w:rFonts w:eastAsia="Arial CYR"/>
          <w:sz w:val="28"/>
          <w:szCs w:val="28"/>
        </w:rPr>
      </w:pPr>
      <w:r>
        <w:rPr>
          <w:sz w:val="28"/>
          <w:szCs w:val="28"/>
          <w:lang w:eastAsia="en-US"/>
        </w:rPr>
        <w:lastRenderedPageBreak/>
        <w:t>в</w:t>
      </w:r>
      <w:r w:rsidR="00C74474">
        <w:rPr>
          <w:sz w:val="28"/>
          <w:szCs w:val="28"/>
          <w:lang w:eastAsia="en-US"/>
        </w:rPr>
        <w:t xml:space="preserve"> случае отсутствия оснований для отказа в приеме документов оформляет уведомление о приеме </w:t>
      </w:r>
      <w:r w:rsidR="005813DE">
        <w:rPr>
          <w:sz w:val="28"/>
          <w:szCs w:val="28"/>
          <w:lang w:eastAsia="en-US"/>
        </w:rPr>
        <w:t xml:space="preserve">заявления и </w:t>
      </w:r>
      <w:r w:rsidR="00C74474">
        <w:rPr>
          <w:sz w:val="28"/>
          <w:szCs w:val="28"/>
          <w:lang w:eastAsia="en-US"/>
        </w:rPr>
        <w:t>документов</w:t>
      </w:r>
      <w:r w:rsidR="005813DE">
        <w:rPr>
          <w:sz w:val="28"/>
          <w:szCs w:val="28"/>
          <w:lang w:eastAsia="en-US"/>
        </w:rPr>
        <w:t xml:space="preserve"> к рассмотрению (приложение № 2 к настоящему Административному регламенту)</w:t>
      </w:r>
      <w:r w:rsidR="00C74474">
        <w:rPr>
          <w:sz w:val="28"/>
          <w:szCs w:val="28"/>
          <w:lang w:eastAsia="en-US"/>
        </w:rPr>
        <w:t xml:space="preserve"> и вруч</w:t>
      </w:r>
      <w:r>
        <w:rPr>
          <w:sz w:val="28"/>
          <w:szCs w:val="28"/>
          <w:lang w:eastAsia="en-US"/>
        </w:rPr>
        <w:t>ает (направляет) его заявителю</w:t>
      </w:r>
      <w:r w:rsidR="00447CB7">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При наличии оснований для отказа в приеме документов </w:t>
      </w:r>
      <w:r w:rsidR="00FE1D4A">
        <w:rPr>
          <w:sz w:val="28"/>
          <w:szCs w:val="28"/>
          <w:lang w:eastAsia="en-US"/>
        </w:rPr>
        <w:t>специалист администрации</w:t>
      </w:r>
      <w:r>
        <w:rPr>
          <w:sz w:val="28"/>
          <w:szCs w:val="28"/>
          <w:lang w:eastAsia="en-US"/>
        </w:rPr>
        <w:t>, ответственн</w:t>
      </w:r>
      <w:r w:rsidR="00FE1D4A">
        <w:rPr>
          <w:sz w:val="28"/>
          <w:szCs w:val="28"/>
          <w:lang w:eastAsia="en-US"/>
        </w:rPr>
        <w:t>ый</w:t>
      </w:r>
      <w:r>
        <w:rPr>
          <w:sz w:val="28"/>
          <w:szCs w:val="28"/>
          <w:lang w:eastAsia="en-US"/>
        </w:rPr>
        <w:t xml:space="preserve"> за </w:t>
      </w:r>
      <w:r w:rsidR="00E21314">
        <w:rPr>
          <w:sz w:val="28"/>
          <w:szCs w:val="28"/>
          <w:lang w:eastAsia="en-US"/>
        </w:rPr>
        <w:t>предоставление муниципальной услуги</w:t>
      </w:r>
      <w:r>
        <w:rPr>
          <w:sz w:val="28"/>
          <w:szCs w:val="28"/>
          <w:lang w:eastAsia="en-US"/>
        </w:rPr>
        <w:t xml:space="preserve">, </w:t>
      </w:r>
      <w:r w:rsidR="00FE1D4A">
        <w:rPr>
          <w:sz w:val="28"/>
          <w:szCs w:val="28"/>
          <w:lang w:eastAsia="en-US"/>
        </w:rPr>
        <w:t>выдает (</w:t>
      </w:r>
      <w:r w:rsidR="00E21314">
        <w:rPr>
          <w:sz w:val="28"/>
          <w:szCs w:val="28"/>
          <w:lang w:eastAsia="en-US"/>
        </w:rPr>
        <w:t>направляет</w:t>
      </w:r>
      <w:r w:rsidR="00FE1D4A">
        <w:rPr>
          <w:sz w:val="28"/>
          <w:szCs w:val="28"/>
          <w:lang w:eastAsia="en-US"/>
        </w:rPr>
        <w:t>)</w:t>
      </w:r>
      <w:r w:rsidR="00E21314">
        <w:rPr>
          <w:sz w:val="28"/>
          <w:szCs w:val="28"/>
          <w:lang w:eastAsia="en-US"/>
        </w:rPr>
        <w:t xml:space="preserve"> заявителю уведомление о</w:t>
      </w:r>
      <w:r>
        <w:rPr>
          <w:sz w:val="28"/>
          <w:szCs w:val="28"/>
          <w:lang w:eastAsia="en-US"/>
        </w:rPr>
        <w:t xml:space="preserve"> </w:t>
      </w:r>
      <w:r w:rsidR="00061A8C">
        <w:rPr>
          <w:sz w:val="28"/>
          <w:szCs w:val="28"/>
          <w:lang w:eastAsia="en-US"/>
        </w:rPr>
        <w:t>необходимости устранения нарушений в оформлении заявления и (или) предоставления отсутствующ</w:t>
      </w:r>
      <w:r w:rsidR="00FE1D4A">
        <w:rPr>
          <w:sz w:val="28"/>
          <w:szCs w:val="28"/>
          <w:lang w:eastAsia="en-US"/>
        </w:rPr>
        <w:t>их</w:t>
      </w:r>
      <w:r w:rsidR="00061A8C">
        <w:rPr>
          <w:sz w:val="28"/>
          <w:szCs w:val="28"/>
          <w:lang w:eastAsia="en-US"/>
        </w:rPr>
        <w:t xml:space="preserve"> документ</w:t>
      </w:r>
      <w:r w:rsidR="00FE1D4A">
        <w:rPr>
          <w:sz w:val="28"/>
          <w:szCs w:val="28"/>
          <w:lang w:eastAsia="en-US"/>
        </w:rPr>
        <w:t>ов (приложение №</w:t>
      </w:r>
      <w:r w:rsidR="00883C63">
        <w:rPr>
          <w:sz w:val="28"/>
          <w:szCs w:val="28"/>
          <w:lang w:eastAsia="en-US"/>
        </w:rPr>
        <w:t xml:space="preserve"> </w:t>
      </w:r>
      <w:r w:rsidR="00FE1D4A">
        <w:rPr>
          <w:sz w:val="28"/>
          <w:szCs w:val="28"/>
          <w:lang w:eastAsia="en-US"/>
        </w:rPr>
        <w:t>3 к настоящему Административному регламенту).</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Максимальный срок выполнения административной процедуры </w:t>
      </w:r>
      <w:r w:rsidR="004A6301">
        <w:rPr>
          <w:sz w:val="28"/>
          <w:szCs w:val="28"/>
          <w:lang w:eastAsia="en-US"/>
        </w:rPr>
        <w:t xml:space="preserve">не может превышать </w:t>
      </w:r>
      <w:r w:rsidR="00AA5A8B">
        <w:rPr>
          <w:sz w:val="28"/>
          <w:szCs w:val="28"/>
          <w:lang w:eastAsia="en-US"/>
        </w:rPr>
        <w:t>двух</w:t>
      </w:r>
      <w:r w:rsidR="00447CB7">
        <w:rPr>
          <w:sz w:val="28"/>
          <w:szCs w:val="28"/>
          <w:lang w:eastAsia="en-US"/>
        </w:rPr>
        <w:t xml:space="preserve"> рабочих дн</w:t>
      </w:r>
      <w:r w:rsidR="00AA5A8B">
        <w:rPr>
          <w:sz w:val="28"/>
          <w:szCs w:val="28"/>
          <w:lang w:eastAsia="en-US"/>
        </w:rPr>
        <w:t>ей</w:t>
      </w:r>
      <w:r w:rsidR="00595F1C">
        <w:rPr>
          <w:sz w:val="28"/>
          <w:szCs w:val="28"/>
          <w:lang w:eastAsia="en-US"/>
        </w:rPr>
        <w:t xml:space="preserve"> с момента приёма заявления (документов)</w:t>
      </w:r>
      <w:r>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3.3.</w:t>
      </w:r>
      <w:r>
        <w:rPr>
          <w:sz w:val="28"/>
          <w:szCs w:val="28"/>
          <w:lang w:eastAsia="en-US"/>
        </w:rPr>
        <w:tab/>
        <w:t xml:space="preserve">Описание последовательности действий при </w:t>
      </w:r>
      <w:r>
        <w:rPr>
          <w:sz w:val="28"/>
          <w:szCs w:val="28"/>
          <w:lang w:eastAsia="ru-RU"/>
        </w:rPr>
        <w:t>формировании и направлении межведомственных запросов</w:t>
      </w:r>
      <w:r w:rsidR="006C1555">
        <w:rPr>
          <w:sz w:val="28"/>
          <w:szCs w:val="28"/>
          <w:lang w:eastAsia="ru-RU"/>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w:t>
      </w:r>
      <w:r w:rsidR="00A31884">
        <w:rPr>
          <w:sz w:val="28"/>
          <w:szCs w:val="28"/>
          <w:lang w:eastAsia="en-US"/>
        </w:rPr>
        <w:t xml:space="preserve"> администрации</w:t>
      </w:r>
      <w:r>
        <w:rPr>
          <w:sz w:val="28"/>
          <w:szCs w:val="28"/>
          <w:lang w:eastAsia="en-US"/>
        </w:rPr>
        <w:t xml:space="preserve">, ответственному за предоставление муниципальной услуги. </w:t>
      </w:r>
    </w:p>
    <w:p w:rsidR="003174D6" w:rsidRDefault="003174D6">
      <w:pPr>
        <w:suppressAutoHyphens w:val="0"/>
        <w:autoSpaceDE w:val="0"/>
        <w:spacing w:line="276" w:lineRule="auto"/>
        <w:ind w:firstLine="709"/>
        <w:jc w:val="both"/>
        <w:rPr>
          <w:sz w:val="28"/>
          <w:szCs w:val="28"/>
        </w:rPr>
      </w:pPr>
      <w:r>
        <w:rPr>
          <w:sz w:val="28"/>
          <w:szCs w:val="28"/>
          <w:lang w:eastAsia="en-US"/>
        </w:rPr>
        <w:t>Специалист</w:t>
      </w:r>
      <w:r w:rsidR="00A31884">
        <w:rPr>
          <w:sz w:val="28"/>
          <w:szCs w:val="28"/>
          <w:lang w:eastAsia="en-US"/>
        </w:rPr>
        <w:t xml:space="preserve"> администрации</w:t>
      </w:r>
      <w:r w:rsidR="004A6301">
        <w:rPr>
          <w:sz w:val="28"/>
          <w:szCs w:val="28"/>
          <w:lang w:eastAsia="en-US"/>
        </w:rPr>
        <w:t>,</w:t>
      </w:r>
      <w:r>
        <w:rPr>
          <w:sz w:val="28"/>
          <w:szCs w:val="28"/>
          <w:lang w:eastAsia="en-US"/>
        </w:rPr>
        <w:t xml:space="preserve">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w:t>
      </w:r>
      <w:r w:rsidR="004A6301">
        <w:rPr>
          <w:sz w:val="28"/>
          <w:szCs w:val="28"/>
          <w:lang w:eastAsia="en-US"/>
        </w:rPr>
        <w:t>и</w:t>
      </w:r>
      <w:r>
        <w:rPr>
          <w:sz w:val="28"/>
          <w:szCs w:val="28"/>
          <w:lang w:eastAsia="en-US"/>
        </w:rPr>
        <w:t xml:space="preserve"> документов и сведений, необходимых для предоставления муниципальной услуги, предусмотренных подпункт</w:t>
      </w:r>
      <w:r w:rsidR="00DD6D75">
        <w:rPr>
          <w:sz w:val="28"/>
          <w:szCs w:val="28"/>
          <w:lang w:eastAsia="en-US"/>
        </w:rPr>
        <w:t>а</w:t>
      </w:r>
      <w:r>
        <w:rPr>
          <w:sz w:val="28"/>
          <w:szCs w:val="28"/>
          <w:lang w:eastAsia="en-US"/>
        </w:rPr>
        <w:t>м</w:t>
      </w:r>
      <w:r w:rsidR="00DD6D75">
        <w:rPr>
          <w:sz w:val="28"/>
          <w:szCs w:val="28"/>
          <w:lang w:eastAsia="en-US"/>
        </w:rPr>
        <w:t>и</w:t>
      </w:r>
      <w:r>
        <w:rPr>
          <w:sz w:val="28"/>
          <w:szCs w:val="28"/>
          <w:lang w:eastAsia="en-US"/>
        </w:rPr>
        <w:t xml:space="preserve"> </w:t>
      </w:r>
      <w:r>
        <w:rPr>
          <w:sz w:val="28"/>
          <w:szCs w:val="28"/>
          <w:lang w:eastAsia="ru-RU"/>
        </w:rPr>
        <w:t>2.6.1.</w:t>
      </w:r>
      <w:r w:rsidR="00DD6D75">
        <w:rPr>
          <w:sz w:val="28"/>
          <w:szCs w:val="28"/>
          <w:lang w:eastAsia="ru-RU"/>
        </w:rPr>
        <w:t>3 и 2.6.1.4</w:t>
      </w:r>
      <w:r>
        <w:rPr>
          <w:sz w:val="28"/>
          <w:szCs w:val="28"/>
          <w:lang w:eastAsia="ru-RU"/>
        </w:rPr>
        <w:t xml:space="preserve"> пункта 2.6.1 настоящего Административного регламента</w:t>
      </w:r>
      <w:r>
        <w:rPr>
          <w:sz w:val="28"/>
          <w:szCs w:val="28"/>
          <w:lang w:eastAsia="en-US"/>
        </w:rPr>
        <w:t xml:space="preserve"> (в случае, если указанный документ не представлен заявителем самостоятельно). </w:t>
      </w:r>
    </w:p>
    <w:p w:rsidR="003174D6" w:rsidRDefault="003174D6">
      <w:pPr>
        <w:suppressAutoHyphens w:val="0"/>
        <w:autoSpaceDE w:val="0"/>
        <w:spacing w:line="276" w:lineRule="auto"/>
        <w:ind w:firstLine="709"/>
        <w:jc w:val="both"/>
        <w:rPr>
          <w:sz w:val="28"/>
          <w:szCs w:val="28"/>
          <w:lang w:eastAsia="en-US"/>
        </w:rPr>
      </w:pPr>
      <w:r>
        <w:rPr>
          <w:sz w:val="28"/>
          <w:szCs w:val="28"/>
        </w:rPr>
        <w:t xml:space="preserve">Максимальный срок </w:t>
      </w:r>
      <w:r>
        <w:rPr>
          <w:rStyle w:val="blk"/>
          <w:sz w:val="28"/>
          <w:szCs w:val="28"/>
        </w:rPr>
        <w:t>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w:t>
      </w:r>
      <w:r>
        <w:rPr>
          <w:sz w:val="28"/>
          <w:szCs w:val="28"/>
        </w:rPr>
        <w:t xml:space="preserve"> от 27.07.2010 </w:t>
      </w:r>
      <w:r w:rsidR="004A6301">
        <w:rPr>
          <w:sz w:val="28"/>
          <w:szCs w:val="28"/>
        </w:rPr>
        <w:t xml:space="preserve">               </w:t>
      </w:r>
      <w:r>
        <w:rPr>
          <w:sz w:val="28"/>
          <w:szCs w:val="28"/>
        </w:rPr>
        <w:t>№ 210-ФЗ «Об организации предоставления государственных и муниципальных услуг»</w:t>
      </w:r>
      <w:r>
        <w:rPr>
          <w:rStyle w:val="blk"/>
          <w:sz w:val="28"/>
          <w:szCs w:val="28"/>
        </w:rPr>
        <w:t xml:space="preserve"> для предоставления муниципальной услуги с использованием межведомственного информационного взаимодействия</w:t>
      </w:r>
      <w:r w:rsidR="004A6301">
        <w:rPr>
          <w:rStyle w:val="blk"/>
          <w:sz w:val="28"/>
          <w:szCs w:val="28"/>
        </w:rPr>
        <w:t>,</w:t>
      </w:r>
      <w:r>
        <w:rPr>
          <w:rStyle w:val="blk"/>
          <w:sz w:val="28"/>
          <w:szCs w:val="28"/>
        </w:rPr>
        <w:t xml:space="preserve">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w:t>
      </w:r>
      <w:r>
        <w:rPr>
          <w:rStyle w:val="blk"/>
          <w:sz w:val="28"/>
          <w:szCs w:val="28"/>
        </w:rPr>
        <w:lastRenderedPageBreak/>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3.4. Описание последовательности действий при рассмотрении заявления и представленных документов в целях принятия решения о </w:t>
      </w:r>
      <w:r w:rsidR="00603D13">
        <w:rPr>
          <w:sz w:val="28"/>
          <w:szCs w:val="28"/>
          <w:lang w:eastAsia="en-US"/>
        </w:rPr>
        <w:t>выдаче разрешения на право организации розничного рынка</w:t>
      </w:r>
      <w:r>
        <w:rPr>
          <w:sz w:val="28"/>
          <w:szCs w:val="28"/>
          <w:lang w:eastAsia="en-US"/>
        </w:rPr>
        <w:t xml:space="preserve"> либо об отказе в </w:t>
      </w:r>
      <w:r w:rsidR="00603D13">
        <w:rPr>
          <w:sz w:val="28"/>
          <w:szCs w:val="28"/>
          <w:lang w:eastAsia="en-US"/>
        </w:rPr>
        <w:t>выдаче разрешения</w:t>
      </w:r>
      <w:r w:rsidR="006C1555">
        <w:rPr>
          <w:sz w:val="28"/>
          <w:szCs w:val="28"/>
          <w:lang w:eastAsia="en-US"/>
        </w:rPr>
        <w:t>.</w:t>
      </w:r>
      <w:r w:rsidR="00603D13">
        <w:rPr>
          <w:sz w:val="28"/>
          <w:szCs w:val="28"/>
          <w:lang w:eastAsia="en-US"/>
        </w:rPr>
        <w:t xml:space="preserve"> </w:t>
      </w:r>
    </w:p>
    <w:p w:rsidR="003174D6" w:rsidRDefault="003174D6">
      <w:pPr>
        <w:suppressAutoHyphens w:val="0"/>
        <w:autoSpaceDE w:val="0"/>
        <w:spacing w:line="276" w:lineRule="auto"/>
        <w:ind w:firstLine="709"/>
        <w:jc w:val="both"/>
        <w:rPr>
          <w:sz w:val="28"/>
          <w:szCs w:val="28"/>
          <w:lang w:eastAsia="ru-RU"/>
        </w:rPr>
      </w:pPr>
      <w:r>
        <w:rPr>
          <w:sz w:val="28"/>
          <w:szCs w:val="28"/>
          <w:lang w:eastAsia="en-US"/>
        </w:rPr>
        <w:t>Основанием для начала административной процедуры является поступление зарегистрированн</w:t>
      </w:r>
      <w:r w:rsidR="00883C63">
        <w:rPr>
          <w:sz w:val="28"/>
          <w:szCs w:val="28"/>
          <w:lang w:eastAsia="en-US"/>
        </w:rPr>
        <w:t>ого</w:t>
      </w:r>
      <w:r>
        <w:rPr>
          <w:sz w:val="28"/>
          <w:szCs w:val="28"/>
          <w:lang w:eastAsia="en-US"/>
        </w:rPr>
        <w:t xml:space="preserve"> в установленном порядке </w:t>
      </w:r>
      <w:r w:rsidR="00883C63">
        <w:rPr>
          <w:sz w:val="28"/>
          <w:szCs w:val="28"/>
          <w:lang w:eastAsia="en-US"/>
        </w:rPr>
        <w:t xml:space="preserve">заявления и </w:t>
      </w:r>
      <w:r>
        <w:rPr>
          <w:sz w:val="28"/>
          <w:szCs w:val="28"/>
          <w:lang w:eastAsia="en-US"/>
        </w:rPr>
        <w:t>документов специалисту</w:t>
      </w:r>
      <w:r w:rsidR="006D6724">
        <w:rPr>
          <w:sz w:val="28"/>
          <w:szCs w:val="28"/>
          <w:lang w:eastAsia="en-US"/>
        </w:rPr>
        <w:t xml:space="preserve"> администрации</w:t>
      </w:r>
      <w:r>
        <w:rPr>
          <w:sz w:val="28"/>
          <w:szCs w:val="28"/>
          <w:lang w:eastAsia="en-US"/>
        </w:rPr>
        <w:t>, ответственному за предоставление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ru-RU"/>
        </w:rPr>
        <w:t xml:space="preserve">Неполучение или несвоевременное получение документов, запрошенных </w:t>
      </w:r>
      <w:r w:rsidR="004A6301">
        <w:rPr>
          <w:sz w:val="28"/>
          <w:szCs w:val="28"/>
          <w:lang w:eastAsia="ru-RU"/>
        </w:rPr>
        <w:t>а</w:t>
      </w:r>
      <w:r>
        <w:rPr>
          <w:sz w:val="28"/>
          <w:szCs w:val="28"/>
          <w:lang w:eastAsia="en-US"/>
        </w:rPr>
        <w:t>дминистрацией в рамках межведомственного информационного взаимодействия</w:t>
      </w:r>
      <w:r>
        <w:rPr>
          <w:sz w:val="28"/>
          <w:szCs w:val="28"/>
          <w:lang w:eastAsia="ru-RU"/>
        </w:rPr>
        <w:t xml:space="preserve">, не может являться основанием для отказа в предоставлении муниципальной услуги. </w:t>
      </w:r>
    </w:p>
    <w:p w:rsidR="00254CD7" w:rsidRDefault="00254CD7">
      <w:pPr>
        <w:suppressAutoHyphens w:val="0"/>
        <w:autoSpaceDE w:val="0"/>
        <w:spacing w:line="276" w:lineRule="auto"/>
        <w:ind w:firstLine="709"/>
        <w:jc w:val="both"/>
        <w:rPr>
          <w:sz w:val="28"/>
          <w:szCs w:val="28"/>
          <w:lang w:eastAsia="en-US"/>
        </w:rPr>
      </w:pPr>
      <w:r>
        <w:rPr>
          <w:sz w:val="28"/>
          <w:szCs w:val="28"/>
          <w:lang w:eastAsia="en-US"/>
        </w:rPr>
        <w:t>При рассмотрении заявления о выдаче разрешения с</w:t>
      </w:r>
      <w:r w:rsidR="003174D6">
        <w:rPr>
          <w:sz w:val="28"/>
          <w:szCs w:val="28"/>
          <w:lang w:eastAsia="en-US"/>
        </w:rPr>
        <w:t>пециалист</w:t>
      </w:r>
      <w:r w:rsidR="006D6724">
        <w:rPr>
          <w:sz w:val="28"/>
          <w:szCs w:val="28"/>
          <w:lang w:eastAsia="en-US"/>
        </w:rPr>
        <w:t xml:space="preserve"> администрации</w:t>
      </w:r>
      <w:r>
        <w:rPr>
          <w:sz w:val="28"/>
          <w:szCs w:val="28"/>
          <w:lang w:eastAsia="en-US"/>
        </w:rPr>
        <w:t xml:space="preserve"> проводит проверку полноты и достоверности сведений о заявителе, содержащихся в соответствии с пунктом 2.6.1 подраздела 2.6 раздела 2 настоящего Административного регламента.</w:t>
      </w:r>
    </w:p>
    <w:p w:rsidR="00F46976" w:rsidRDefault="00254CD7">
      <w:pPr>
        <w:suppressAutoHyphens w:val="0"/>
        <w:autoSpaceDE w:val="0"/>
        <w:spacing w:line="276" w:lineRule="auto"/>
        <w:ind w:firstLine="709"/>
        <w:jc w:val="both"/>
        <w:rPr>
          <w:sz w:val="28"/>
          <w:szCs w:val="28"/>
          <w:lang w:eastAsia="en-US"/>
        </w:rPr>
      </w:pPr>
      <w:r>
        <w:rPr>
          <w:sz w:val="28"/>
          <w:szCs w:val="28"/>
          <w:lang w:eastAsia="en-US"/>
        </w:rPr>
        <w:t>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предоставление муниципал</w:t>
      </w:r>
      <w:r w:rsidR="00F46976">
        <w:rPr>
          <w:sz w:val="28"/>
          <w:szCs w:val="28"/>
          <w:lang w:eastAsia="en-US"/>
        </w:rPr>
        <w:t>ьной услуги, указанных в подразделе 2.8 раздела 2 настоящего Административного регламента.</w:t>
      </w:r>
    </w:p>
    <w:p w:rsidR="00E42170" w:rsidRDefault="003174D6">
      <w:pPr>
        <w:suppressAutoHyphens w:val="0"/>
        <w:autoSpaceDE w:val="0"/>
        <w:spacing w:line="276" w:lineRule="auto"/>
        <w:ind w:firstLine="709"/>
        <w:jc w:val="both"/>
        <w:rPr>
          <w:sz w:val="28"/>
          <w:szCs w:val="28"/>
          <w:lang w:eastAsia="en-US"/>
        </w:rPr>
      </w:pPr>
      <w:r>
        <w:rPr>
          <w:sz w:val="28"/>
          <w:szCs w:val="28"/>
          <w:lang w:eastAsia="en-US"/>
        </w:rPr>
        <w:t xml:space="preserve">В случае наличия оснований для отказа в предоставлении муниципальной услуги, указанных в подразделе 2.8 раздела 2 настоящего </w:t>
      </w:r>
      <w:r w:rsidR="00E42170">
        <w:rPr>
          <w:sz w:val="28"/>
          <w:szCs w:val="28"/>
          <w:lang w:eastAsia="en-US"/>
        </w:rPr>
        <w:t>А</w:t>
      </w:r>
      <w:r>
        <w:rPr>
          <w:sz w:val="28"/>
          <w:szCs w:val="28"/>
          <w:lang w:eastAsia="en-US"/>
        </w:rPr>
        <w:t>дминистративного регламента, специалист</w:t>
      </w:r>
      <w:r w:rsidR="006D6724">
        <w:rPr>
          <w:sz w:val="28"/>
          <w:szCs w:val="28"/>
          <w:lang w:eastAsia="en-US"/>
        </w:rPr>
        <w:t xml:space="preserve"> администрации</w:t>
      </w:r>
      <w:r>
        <w:rPr>
          <w:sz w:val="28"/>
          <w:szCs w:val="28"/>
          <w:lang w:eastAsia="en-US"/>
        </w:rPr>
        <w:t xml:space="preserve">, ответственный за предоставление муниципальной услуги, осуществляет подготовку </w:t>
      </w:r>
      <w:r w:rsidR="00164299">
        <w:rPr>
          <w:sz w:val="28"/>
          <w:szCs w:val="28"/>
          <w:lang w:eastAsia="en-US"/>
        </w:rPr>
        <w:t>постановления администрации об отказе</w:t>
      </w:r>
      <w:r>
        <w:rPr>
          <w:sz w:val="28"/>
          <w:szCs w:val="28"/>
          <w:lang w:eastAsia="en-US"/>
        </w:rPr>
        <w:t xml:space="preserve"> </w:t>
      </w:r>
      <w:r w:rsidR="006C1555">
        <w:rPr>
          <w:sz w:val="28"/>
          <w:szCs w:val="28"/>
          <w:lang w:eastAsia="en-US"/>
        </w:rPr>
        <w:t xml:space="preserve">в </w:t>
      </w:r>
      <w:r w:rsidR="00E42170">
        <w:rPr>
          <w:sz w:val="28"/>
          <w:szCs w:val="28"/>
          <w:lang w:eastAsia="en-US"/>
        </w:rPr>
        <w:t xml:space="preserve">предоставлении муниципальной услуги с обоснованием причин отказа. </w:t>
      </w:r>
    </w:p>
    <w:p w:rsidR="00650B05" w:rsidRDefault="00650B05">
      <w:pPr>
        <w:suppressAutoHyphens w:val="0"/>
        <w:autoSpaceDE w:val="0"/>
        <w:spacing w:line="276" w:lineRule="auto"/>
        <w:ind w:firstLine="709"/>
        <w:jc w:val="both"/>
        <w:rPr>
          <w:sz w:val="28"/>
          <w:szCs w:val="28"/>
          <w:lang w:eastAsia="en-US"/>
        </w:rPr>
      </w:pPr>
      <w:r>
        <w:rPr>
          <w:sz w:val="28"/>
          <w:szCs w:val="28"/>
          <w:lang w:eastAsia="en-US"/>
        </w:rPr>
        <w:t xml:space="preserve">В случае отсутствия оснований для отказа в предоставлении муниципальной услуги, указанных в подразделе 2.8 раздела 2 настоящего Административного регламента, специалист администрации, ответственный за предоставление муниципальной услуги, осуществляет подготовку </w:t>
      </w:r>
      <w:r w:rsidR="0064796E">
        <w:rPr>
          <w:sz w:val="28"/>
          <w:szCs w:val="28"/>
          <w:lang w:eastAsia="en-US"/>
        </w:rPr>
        <w:t>постановления администрации</w:t>
      </w:r>
      <w:r>
        <w:rPr>
          <w:sz w:val="28"/>
          <w:szCs w:val="28"/>
          <w:lang w:eastAsia="en-US"/>
        </w:rPr>
        <w:t xml:space="preserve"> и разрешения на право организации розничного рынка (приложение № 4 к настоящему Административному регламенту)</w:t>
      </w:r>
      <w:r w:rsidR="0064796E">
        <w:rPr>
          <w:sz w:val="28"/>
          <w:szCs w:val="28"/>
          <w:lang w:eastAsia="en-US"/>
        </w:rPr>
        <w:t>. Н</w:t>
      </w:r>
      <w:r>
        <w:rPr>
          <w:sz w:val="28"/>
          <w:szCs w:val="28"/>
          <w:lang w:eastAsia="en-US"/>
        </w:rPr>
        <w:t xml:space="preserve">аправляет </w:t>
      </w:r>
      <w:r w:rsidR="0064796E">
        <w:rPr>
          <w:sz w:val="28"/>
          <w:szCs w:val="28"/>
          <w:lang w:eastAsia="en-US"/>
        </w:rPr>
        <w:t xml:space="preserve">постановление </w:t>
      </w:r>
      <w:r>
        <w:rPr>
          <w:sz w:val="28"/>
          <w:szCs w:val="28"/>
          <w:lang w:eastAsia="en-US"/>
        </w:rPr>
        <w:t xml:space="preserve">на согласование и утверждение в соответствии с установленным порядком. </w:t>
      </w:r>
    </w:p>
    <w:p w:rsidR="003174D6" w:rsidRDefault="003174D6">
      <w:pPr>
        <w:suppressAutoHyphens w:val="0"/>
        <w:autoSpaceDE w:val="0"/>
        <w:spacing w:line="276" w:lineRule="auto"/>
        <w:ind w:firstLine="709"/>
        <w:jc w:val="both"/>
        <w:rPr>
          <w:sz w:val="28"/>
          <w:szCs w:val="28"/>
          <w:lang w:eastAsia="en-US"/>
        </w:rPr>
      </w:pPr>
      <w:r>
        <w:rPr>
          <w:sz w:val="28"/>
          <w:szCs w:val="28"/>
          <w:lang w:eastAsia="ru-RU"/>
        </w:rPr>
        <w:lastRenderedPageBreak/>
        <w:t xml:space="preserve">Результатом выполнения административной процедуры является </w:t>
      </w:r>
      <w:r w:rsidR="009167A5">
        <w:rPr>
          <w:sz w:val="28"/>
          <w:szCs w:val="28"/>
          <w:lang w:eastAsia="ru-RU"/>
        </w:rPr>
        <w:t xml:space="preserve">принятие </w:t>
      </w:r>
      <w:r w:rsidR="004A6301">
        <w:rPr>
          <w:sz w:val="28"/>
          <w:szCs w:val="28"/>
          <w:lang w:eastAsia="ru-RU"/>
        </w:rPr>
        <w:t>а</w:t>
      </w:r>
      <w:r>
        <w:rPr>
          <w:sz w:val="28"/>
          <w:szCs w:val="28"/>
          <w:lang w:eastAsia="ru-RU"/>
        </w:rPr>
        <w:t xml:space="preserve">дминистрацией </w:t>
      </w:r>
      <w:r w:rsidR="009167A5">
        <w:rPr>
          <w:sz w:val="28"/>
          <w:szCs w:val="28"/>
          <w:lang w:eastAsia="ru-RU"/>
        </w:rPr>
        <w:t>решения о выдаче (об отказе в выдаче) разрешения</w:t>
      </w:r>
      <w:r>
        <w:rPr>
          <w:sz w:val="28"/>
          <w:szCs w:val="28"/>
          <w:lang w:eastAsia="ru-RU"/>
        </w:rPr>
        <w:t xml:space="preserve"> </w:t>
      </w:r>
      <w:r w:rsidR="00F4628B">
        <w:rPr>
          <w:sz w:val="28"/>
          <w:szCs w:val="28"/>
          <w:lang w:eastAsia="ru-RU"/>
        </w:rPr>
        <w:t>на право организации розничного рынка</w:t>
      </w:r>
      <w:r w:rsidR="009167A5">
        <w:rPr>
          <w:sz w:val="28"/>
          <w:szCs w:val="28"/>
          <w:lang w:eastAsia="ru-RU"/>
        </w:rPr>
        <w:t>.</w:t>
      </w:r>
    </w:p>
    <w:p w:rsidR="003174D6" w:rsidRDefault="003174D6">
      <w:pPr>
        <w:suppressAutoHyphens w:val="0"/>
        <w:autoSpaceDE w:val="0"/>
        <w:spacing w:line="276" w:lineRule="auto"/>
        <w:ind w:firstLine="708"/>
        <w:jc w:val="both"/>
        <w:rPr>
          <w:sz w:val="28"/>
          <w:szCs w:val="28"/>
          <w:lang w:eastAsia="en-US"/>
        </w:rPr>
      </w:pPr>
      <w:r>
        <w:rPr>
          <w:sz w:val="28"/>
          <w:szCs w:val="28"/>
          <w:lang w:eastAsia="en-US"/>
        </w:rPr>
        <w:t xml:space="preserve">Максимальный срок выполнения административной процедуры не может превышать </w:t>
      </w:r>
      <w:r w:rsidR="00FA36D4">
        <w:rPr>
          <w:sz w:val="28"/>
          <w:szCs w:val="28"/>
          <w:lang w:eastAsia="en-US"/>
        </w:rPr>
        <w:t>десять</w:t>
      </w:r>
      <w:r>
        <w:rPr>
          <w:sz w:val="28"/>
          <w:szCs w:val="28"/>
          <w:lang w:eastAsia="en-US"/>
        </w:rPr>
        <w:t xml:space="preserve"> рабочих дней</w:t>
      </w:r>
      <w:r>
        <w:rPr>
          <w:sz w:val="28"/>
          <w:szCs w:val="28"/>
          <w:lang w:eastAsia="ru-RU"/>
        </w:rPr>
        <w:t xml:space="preserve"> и выходить за рамки общего срока предоставления муниципальной услуги, указанного в </w:t>
      </w:r>
      <w:hyperlink r:id="rId10" w:history="1">
        <w:r w:rsidRPr="00D63714">
          <w:rPr>
            <w:rStyle w:val="a4"/>
            <w:color w:val="000000"/>
            <w:sz w:val="28"/>
            <w:szCs w:val="28"/>
            <w:u w:val="none"/>
            <w:lang w:eastAsia="ru-RU"/>
          </w:rPr>
          <w:t xml:space="preserve">подразделе 2.4 </w:t>
        </w:r>
        <w:r w:rsidR="00A724D3">
          <w:rPr>
            <w:rStyle w:val="a4"/>
            <w:color w:val="000000"/>
            <w:sz w:val="28"/>
            <w:szCs w:val="28"/>
            <w:u w:val="none"/>
            <w:lang w:eastAsia="ru-RU"/>
          </w:rPr>
          <w:t xml:space="preserve">                  </w:t>
        </w:r>
        <w:r w:rsidRPr="00D63714">
          <w:rPr>
            <w:rStyle w:val="a4"/>
            <w:color w:val="000000"/>
            <w:sz w:val="28"/>
            <w:szCs w:val="28"/>
            <w:u w:val="none"/>
            <w:lang w:eastAsia="ru-RU"/>
          </w:rPr>
          <w:t>раздела 2</w:t>
        </w:r>
      </w:hyperlink>
      <w:r>
        <w:rPr>
          <w:color w:val="000000"/>
          <w:sz w:val="28"/>
          <w:szCs w:val="28"/>
          <w:lang w:eastAsia="ru-RU"/>
        </w:rPr>
        <w:t xml:space="preserve"> </w:t>
      </w:r>
      <w:r w:rsidR="00D63714">
        <w:rPr>
          <w:sz w:val="28"/>
          <w:szCs w:val="28"/>
          <w:lang w:eastAsia="ru-RU"/>
        </w:rPr>
        <w:t>А</w:t>
      </w:r>
      <w:r>
        <w:rPr>
          <w:sz w:val="28"/>
          <w:szCs w:val="28"/>
          <w:lang w:eastAsia="ru-RU"/>
        </w:rPr>
        <w:t>дминистративного регламента.</w:t>
      </w:r>
    </w:p>
    <w:p w:rsidR="003174D6" w:rsidRDefault="003174D6">
      <w:pPr>
        <w:suppressAutoHyphens w:val="0"/>
        <w:autoSpaceDE w:val="0"/>
        <w:spacing w:line="276" w:lineRule="auto"/>
        <w:ind w:firstLine="708"/>
        <w:jc w:val="both"/>
        <w:rPr>
          <w:sz w:val="28"/>
          <w:szCs w:val="28"/>
          <w:lang w:eastAsia="en-US"/>
        </w:rPr>
      </w:pPr>
      <w:r>
        <w:rPr>
          <w:sz w:val="28"/>
          <w:szCs w:val="28"/>
          <w:lang w:eastAsia="en-US"/>
        </w:rPr>
        <w:t>3.5.</w:t>
      </w:r>
      <w:r>
        <w:rPr>
          <w:sz w:val="28"/>
          <w:szCs w:val="28"/>
          <w:lang w:eastAsia="en-US"/>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006D6724">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3174D6" w:rsidRDefault="003174D6">
      <w:pPr>
        <w:suppressAutoHyphens w:val="0"/>
        <w:spacing w:line="276" w:lineRule="auto"/>
        <w:ind w:firstLine="709"/>
        <w:jc w:val="both"/>
        <w:rPr>
          <w:sz w:val="28"/>
          <w:szCs w:val="28"/>
          <w:lang w:eastAsia="en-US"/>
        </w:rPr>
      </w:pPr>
      <w:r>
        <w:rPr>
          <w:sz w:val="28"/>
          <w:szCs w:val="28"/>
          <w:lang w:eastAsia="en-US"/>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3174D6" w:rsidRDefault="003174D6">
      <w:pPr>
        <w:suppressAutoHyphens w:val="0"/>
        <w:spacing w:line="276" w:lineRule="auto"/>
        <w:ind w:firstLine="709"/>
        <w:jc w:val="both"/>
        <w:rPr>
          <w:sz w:val="28"/>
          <w:szCs w:val="28"/>
          <w:lang w:eastAsia="en-US"/>
        </w:rPr>
      </w:pPr>
      <w:r>
        <w:rPr>
          <w:sz w:val="28"/>
          <w:szCs w:val="28"/>
          <w:lang w:eastAsia="en-US"/>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Максимальный срок выполнения административной процедуры не может превышать трех рабочих дней, с момента поступления принятых (подписанных) документов специалисту, ответственному за предоставление муниципальной услуги.</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Специалист, ответственный за предоставление муниципальной услуги, </w:t>
      </w:r>
      <w:r w:rsidR="00136815">
        <w:rPr>
          <w:sz w:val="28"/>
          <w:szCs w:val="28"/>
          <w:lang w:eastAsia="en-US"/>
        </w:rPr>
        <w:t>вручает (направляет)</w:t>
      </w:r>
      <w:r>
        <w:rPr>
          <w:sz w:val="28"/>
          <w:szCs w:val="28"/>
          <w:lang w:eastAsia="en-US"/>
        </w:rPr>
        <w:t xml:space="preserve"> заявителю (уполномоченному либо доверенному лицу на получение документов) </w:t>
      </w:r>
      <w:r w:rsidR="00136815">
        <w:rPr>
          <w:sz w:val="28"/>
          <w:szCs w:val="28"/>
          <w:lang w:eastAsia="en-US"/>
        </w:rPr>
        <w:t>уведомление</w:t>
      </w:r>
      <w:r>
        <w:rPr>
          <w:sz w:val="28"/>
          <w:szCs w:val="28"/>
          <w:lang w:eastAsia="en-US"/>
        </w:rPr>
        <w:t xml:space="preserve"> о </w:t>
      </w:r>
      <w:r w:rsidR="000B4C40">
        <w:rPr>
          <w:sz w:val="28"/>
          <w:szCs w:val="28"/>
          <w:lang w:eastAsia="en-US"/>
        </w:rPr>
        <w:t xml:space="preserve">выдаче разрешения </w:t>
      </w:r>
      <w:r w:rsidR="00136815">
        <w:rPr>
          <w:sz w:val="28"/>
          <w:szCs w:val="28"/>
          <w:lang w:eastAsia="en-US"/>
        </w:rPr>
        <w:t xml:space="preserve">с приложением оформленного разрешения </w:t>
      </w:r>
      <w:r w:rsidR="000B4C40">
        <w:rPr>
          <w:sz w:val="28"/>
          <w:szCs w:val="28"/>
          <w:lang w:eastAsia="en-US"/>
        </w:rPr>
        <w:t>на право организации розничного рынка</w:t>
      </w:r>
      <w:r w:rsidR="00136815">
        <w:rPr>
          <w:sz w:val="28"/>
          <w:szCs w:val="28"/>
          <w:lang w:eastAsia="en-US"/>
        </w:rPr>
        <w:t>, а в случае отказа в выдаче разрешения - уведомление</w:t>
      </w:r>
      <w:r>
        <w:rPr>
          <w:sz w:val="28"/>
          <w:szCs w:val="28"/>
          <w:lang w:eastAsia="en-US"/>
        </w:rPr>
        <w:t xml:space="preserve"> об отказе в </w:t>
      </w:r>
      <w:r w:rsidR="000B4C40">
        <w:rPr>
          <w:sz w:val="28"/>
          <w:szCs w:val="28"/>
          <w:lang w:eastAsia="en-US"/>
        </w:rPr>
        <w:t>выдаче разрешения</w:t>
      </w:r>
      <w:r w:rsidR="00136815">
        <w:rPr>
          <w:sz w:val="28"/>
          <w:szCs w:val="28"/>
          <w:lang w:eastAsia="en-US"/>
        </w:rPr>
        <w:t>, в котором приводится обоснование причин отказа (приложение № 5 к настоящему Административному регламенту)</w:t>
      </w:r>
      <w:r>
        <w:rPr>
          <w:sz w:val="28"/>
          <w:szCs w:val="28"/>
          <w:lang w:eastAsia="en-US"/>
        </w:rPr>
        <w:t>.</w:t>
      </w:r>
    </w:p>
    <w:p w:rsidR="003174D6" w:rsidRDefault="003174D6">
      <w:pPr>
        <w:suppressAutoHyphens w:val="0"/>
        <w:spacing w:line="276" w:lineRule="auto"/>
        <w:ind w:firstLine="709"/>
        <w:jc w:val="both"/>
        <w:rPr>
          <w:color w:val="000000"/>
          <w:sz w:val="28"/>
          <w:szCs w:val="28"/>
          <w:lang w:eastAsia="en-US"/>
        </w:rPr>
      </w:pPr>
      <w:r>
        <w:rPr>
          <w:sz w:val="28"/>
          <w:szCs w:val="28"/>
          <w:lang w:eastAsia="en-US"/>
        </w:rPr>
        <w:t>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3174D6" w:rsidRDefault="003174D6">
      <w:pPr>
        <w:suppressAutoHyphens w:val="0"/>
        <w:spacing w:line="276" w:lineRule="auto"/>
        <w:ind w:firstLine="709"/>
        <w:jc w:val="both"/>
        <w:rPr>
          <w:sz w:val="28"/>
          <w:szCs w:val="28"/>
          <w:lang w:eastAsia="en-US"/>
        </w:rPr>
      </w:pPr>
      <w:r>
        <w:rPr>
          <w:color w:val="000000"/>
          <w:sz w:val="28"/>
          <w:szCs w:val="28"/>
          <w:lang w:eastAsia="en-US"/>
        </w:rPr>
        <w:t xml:space="preserve">3.6. Порядок осуществления административных процедур (действий) в электронной форме, в том числе с использованием Единого портала </w:t>
      </w:r>
      <w:r>
        <w:rPr>
          <w:color w:val="000000"/>
          <w:sz w:val="28"/>
          <w:szCs w:val="28"/>
          <w:lang w:eastAsia="en-US"/>
        </w:rPr>
        <w:lastRenderedPageBreak/>
        <w:t>государственных и муниципальных услуг (функций) и Портала Кировской области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3174D6" w:rsidRDefault="003174D6">
      <w:pPr>
        <w:suppressAutoHyphens w:val="0"/>
        <w:spacing w:line="276" w:lineRule="auto"/>
        <w:ind w:firstLine="709"/>
        <w:jc w:val="both"/>
        <w:rPr>
          <w:sz w:val="28"/>
          <w:szCs w:val="28"/>
          <w:lang w:eastAsia="en-US"/>
        </w:rPr>
      </w:pPr>
      <w:r>
        <w:rPr>
          <w:sz w:val="28"/>
          <w:szCs w:val="28"/>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3.6.1.</w:t>
      </w:r>
      <w:r>
        <w:rPr>
          <w:sz w:val="28"/>
          <w:szCs w:val="28"/>
          <w:lang w:eastAsia="en-US"/>
        </w:rPr>
        <w:tab/>
        <w:t>Описание последовательности действий при приеме и регистрации документов</w:t>
      </w:r>
      <w:r w:rsidR="00076DE3">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Максимальный срок выполнения административной процедуры не может превышать </w:t>
      </w:r>
      <w:r w:rsidR="00076DE3">
        <w:rPr>
          <w:sz w:val="28"/>
          <w:szCs w:val="28"/>
          <w:lang w:eastAsia="en-US"/>
        </w:rPr>
        <w:t>двух</w:t>
      </w:r>
      <w:r>
        <w:rPr>
          <w:sz w:val="28"/>
          <w:szCs w:val="28"/>
          <w:lang w:eastAsia="en-US"/>
        </w:rPr>
        <w:t xml:space="preserve"> рабочих дней.</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lastRenderedPageBreak/>
        <w:t>3.6.2. Описание последовательности действий при формировании и направлении межведомственных запросов</w:t>
      </w:r>
      <w:r w:rsidR="00076DE3">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Специалист</w:t>
      </w:r>
      <w:r w:rsidR="00D63714">
        <w:rPr>
          <w:sz w:val="28"/>
          <w:szCs w:val="28"/>
          <w:lang w:eastAsia="en-US"/>
        </w:rPr>
        <w:t>,</w:t>
      </w:r>
      <w:r>
        <w:rPr>
          <w:sz w:val="28"/>
          <w:szCs w:val="28"/>
          <w:lang w:eastAsia="en-US"/>
        </w:rPr>
        <w:t xml:space="preserve">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w:t>
      </w:r>
      <w:r w:rsidR="00D63714">
        <w:rPr>
          <w:sz w:val="28"/>
          <w:szCs w:val="28"/>
          <w:lang w:eastAsia="en-US"/>
        </w:rPr>
        <w:t>и</w:t>
      </w:r>
      <w:r>
        <w:rPr>
          <w:sz w:val="28"/>
          <w:szCs w:val="28"/>
          <w:lang w:eastAsia="en-US"/>
        </w:rPr>
        <w:t xml:space="preserve"> документов и сведений, необходимых для предоставления муниципальной услуги, предусмотренных подпунктом </w:t>
      </w:r>
      <w:r>
        <w:rPr>
          <w:sz w:val="28"/>
          <w:szCs w:val="28"/>
          <w:lang w:eastAsia="ru-RU"/>
        </w:rPr>
        <w:t>2.6.1.2 пункта 2.6.1 настоящего Административного регламента</w:t>
      </w:r>
      <w:r>
        <w:rPr>
          <w:sz w:val="28"/>
          <w:szCs w:val="28"/>
          <w:lang w:eastAsia="en-US"/>
        </w:rPr>
        <w:t xml:space="preserve"> (в случае, если указанный документ не представлен заявителем самостоятельно). </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Максимальный срок выполнения административной процедуры не может превышать пяти рабочих дней.</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3.6.3. Последовательность действий при рассмотрении заявления и представленных документов в целях принятия решения о </w:t>
      </w:r>
      <w:r w:rsidR="00076DE3">
        <w:rPr>
          <w:sz w:val="28"/>
          <w:szCs w:val="28"/>
          <w:lang w:eastAsia="en-US"/>
        </w:rPr>
        <w:t>выдаче разрешения на право организации розничного рынка</w:t>
      </w:r>
      <w:r>
        <w:rPr>
          <w:sz w:val="28"/>
          <w:szCs w:val="28"/>
          <w:lang w:eastAsia="en-US"/>
        </w:rPr>
        <w:t xml:space="preserve"> либо об отказе </w:t>
      </w:r>
      <w:r w:rsidR="00076DE3">
        <w:rPr>
          <w:sz w:val="28"/>
          <w:szCs w:val="28"/>
          <w:lang w:eastAsia="en-US"/>
        </w:rPr>
        <w:t>выдачи разрешения на право организации розничного рынка.</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3174D6" w:rsidRDefault="003174D6">
      <w:pPr>
        <w:suppressAutoHyphens w:val="0"/>
        <w:autoSpaceDE w:val="0"/>
        <w:spacing w:line="276" w:lineRule="auto"/>
        <w:ind w:firstLine="709"/>
        <w:jc w:val="both"/>
        <w:rPr>
          <w:sz w:val="28"/>
          <w:szCs w:val="28"/>
          <w:lang w:eastAsia="ru-RU"/>
        </w:rPr>
      </w:pPr>
      <w:r>
        <w:rPr>
          <w:sz w:val="28"/>
          <w:szCs w:val="28"/>
          <w:lang w:eastAsia="en-US"/>
        </w:rPr>
        <w:t>Специалист, ответственный за предоставление муниципальной услуги</w:t>
      </w:r>
      <w:r w:rsidR="00D63714">
        <w:rPr>
          <w:sz w:val="28"/>
          <w:szCs w:val="28"/>
          <w:lang w:eastAsia="en-US"/>
        </w:rPr>
        <w:t>,</w:t>
      </w:r>
      <w:r>
        <w:rPr>
          <w:sz w:val="28"/>
          <w:szCs w:val="28"/>
          <w:lang w:eastAsia="en-US"/>
        </w:rPr>
        <w:t xml:space="preserve"> проводит проверку документов и правильность их оформления в соответствии с требованиями действующего законодательства.</w:t>
      </w:r>
    </w:p>
    <w:p w:rsidR="003174D6" w:rsidRDefault="003174D6">
      <w:pPr>
        <w:suppressAutoHyphens w:val="0"/>
        <w:autoSpaceDE w:val="0"/>
        <w:spacing w:line="276" w:lineRule="auto"/>
        <w:ind w:firstLine="709"/>
        <w:jc w:val="both"/>
        <w:rPr>
          <w:sz w:val="28"/>
          <w:szCs w:val="28"/>
          <w:lang w:eastAsia="en-US"/>
        </w:rPr>
      </w:pPr>
      <w:r>
        <w:rPr>
          <w:sz w:val="28"/>
          <w:szCs w:val="28"/>
          <w:lang w:eastAsia="ru-RU"/>
        </w:rPr>
        <w:t>Неполучение или несвоевременное пол</w:t>
      </w:r>
      <w:r w:rsidR="00D63714">
        <w:rPr>
          <w:sz w:val="28"/>
          <w:szCs w:val="28"/>
          <w:lang w:eastAsia="ru-RU"/>
        </w:rPr>
        <w:t>учение документов, запрошенных а</w:t>
      </w:r>
      <w:r>
        <w:rPr>
          <w:sz w:val="28"/>
          <w:szCs w:val="28"/>
          <w:lang w:eastAsia="en-US"/>
        </w:rPr>
        <w:t>дминистрацией в рамках межведомственного информационного взаимодействия</w:t>
      </w:r>
      <w:r>
        <w:rPr>
          <w:sz w:val="28"/>
          <w:szCs w:val="28"/>
          <w:lang w:eastAsia="ru-RU"/>
        </w:rPr>
        <w:t xml:space="preserve">, не может являться основанием для отказа в предоставлении муниципальной услуги. </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Специалист, ответственный за предоставление муниципальной услуги</w:t>
      </w:r>
      <w:r w:rsidR="00E175F3">
        <w:rPr>
          <w:sz w:val="28"/>
          <w:szCs w:val="28"/>
          <w:lang w:eastAsia="en-US"/>
        </w:rPr>
        <w:t>,</w:t>
      </w:r>
      <w:r>
        <w:rPr>
          <w:sz w:val="28"/>
          <w:szCs w:val="28"/>
          <w:lang w:eastAsia="en-US"/>
        </w:rPr>
        <w:t xml:space="preserve"> осуществляет подготовку проекта решения </w:t>
      </w:r>
      <w:r w:rsidR="00076DE3">
        <w:rPr>
          <w:sz w:val="28"/>
          <w:szCs w:val="28"/>
          <w:lang w:eastAsia="ru-RU"/>
        </w:rPr>
        <w:t>о выдаче разрешения на право организации розничного рынка</w:t>
      </w:r>
      <w:r>
        <w:rPr>
          <w:sz w:val="28"/>
          <w:szCs w:val="28"/>
          <w:lang w:eastAsia="ru-RU"/>
        </w:rPr>
        <w:t xml:space="preserve"> </w:t>
      </w:r>
      <w:r>
        <w:rPr>
          <w:sz w:val="28"/>
          <w:szCs w:val="28"/>
          <w:lang w:eastAsia="en-US"/>
        </w:rPr>
        <w:t>и направляет на согласование и утверждение в соответствии с установленным порядком.</w:t>
      </w:r>
    </w:p>
    <w:p w:rsidR="003174D6" w:rsidRDefault="003174D6">
      <w:pPr>
        <w:suppressAutoHyphens w:val="0"/>
        <w:autoSpaceDE w:val="0"/>
        <w:spacing w:line="276" w:lineRule="auto"/>
        <w:ind w:firstLine="709"/>
        <w:jc w:val="both"/>
        <w:rPr>
          <w:sz w:val="28"/>
          <w:szCs w:val="28"/>
          <w:lang w:eastAsia="ru-RU"/>
        </w:rPr>
      </w:pPr>
      <w:r>
        <w:rPr>
          <w:sz w:val="28"/>
          <w:szCs w:val="28"/>
          <w:lang w:eastAsia="en-US"/>
        </w:rPr>
        <w:t>В случае наличия оснований для отказа в предоставлении муниципальной услуги, указанных в подра</w:t>
      </w:r>
      <w:r w:rsidR="00E175F3">
        <w:rPr>
          <w:sz w:val="28"/>
          <w:szCs w:val="28"/>
          <w:lang w:eastAsia="en-US"/>
        </w:rPr>
        <w:t>зделе 2.8 раздела 2 настоящего А</w:t>
      </w:r>
      <w:r>
        <w:rPr>
          <w:sz w:val="28"/>
          <w:szCs w:val="28"/>
          <w:lang w:eastAsia="en-US"/>
        </w:rPr>
        <w:t xml:space="preserve">дминистративного регламента, специалист, ответственный за предоставление муниципальной услуги, осуществляет подготовку решения об отказе в </w:t>
      </w:r>
      <w:r w:rsidR="00076DE3">
        <w:rPr>
          <w:sz w:val="28"/>
          <w:szCs w:val="28"/>
          <w:lang w:eastAsia="en-US"/>
        </w:rPr>
        <w:t>выдаче разрешения на право организации розничного рынка на территории</w:t>
      </w:r>
      <w:r>
        <w:rPr>
          <w:sz w:val="28"/>
          <w:szCs w:val="28"/>
          <w:lang w:eastAsia="en-US"/>
        </w:rPr>
        <w:t xml:space="preserve"> муниципального образования городского округ</w:t>
      </w:r>
      <w:r w:rsidR="00E175F3">
        <w:rPr>
          <w:sz w:val="28"/>
          <w:szCs w:val="28"/>
          <w:lang w:eastAsia="en-US"/>
        </w:rPr>
        <w:t>а</w:t>
      </w:r>
      <w:r>
        <w:rPr>
          <w:sz w:val="28"/>
          <w:szCs w:val="28"/>
          <w:lang w:eastAsia="en-US"/>
        </w:rPr>
        <w:t xml:space="preserve"> город Вятские </w:t>
      </w:r>
      <w:r>
        <w:rPr>
          <w:sz w:val="28"/>
          <w:szCs w:val="28"/>
          <w:lang w:eastAsia="en-US"/>
        </w:rPr>
        <w:lastRenderedPageBreak/>
        <w:t>Поляны Кировской области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3174D6" w:rsidRDefault="003174D6">
      <w:pPr>
        <w:suppressAutoHyphens w:val="0"/>
        <w:autoSpaceDE w:val="0"/>
        <w:spacing w:line="276" w:lineRule="auto"/>
        <w:ind w:firstLine="709"/>
        <w:jc w:val="both"/>
        <w:rPr>
          <w:sz w:val="28"/>
          <w:szCs w:val="28"/>
          <w:lang w:eastAsia="en-US"/>
        </w:rPr>
      </w:pPr>
      <w:r>
        <w:rPr>
          <w:sz w:val="28"/>
          <w:szCs w:val="28"/>
          <w:lang w:eastAsia="ru-RU"/>
        </w:rPr>
        <w:t>Результатом выполнения административн</w:t>
      </w:r>
      <w:r w:rsidR="00E175F3">
        <w:rPr>
          <w:sz w:val="28"/>
          <w:szCs w:val="28"/>
          <w:lang w:eastAsia="ru-RU"/>
        </w:rPr>
        <w:t>ой процедуры является принятие а</w:t>
      </w:r>
      <w:r>
        <w:rPr>
          <w:sz w:val="28"/>
          <w:szCs w:val="28"/>
          <w:lang w:eastAsia="ru-RU"/>
        </w:rPr>
        <w:t xml:space="preserve">дминистрацией решения </w:t>
      </w:r>
      <w:r w:rsidR="00CF34D3">
        <w:rPr>
          <w:sz w:val="28"/>
          <w:szCs w:val="28"/>
          <w:lang w:eastAsia="ru-RU"/>
        </w:rPr>
        <w:t xml:space="preserve">о выдаче разрешения на право организации розничного рынка </w:t>
      </w:r>
      <w:r>
        <w:rPr>
          <w:sz w:val="28"/>
          <w:szCs w:val="28"/>
          <w:lang w:eastAsia="ru-RU"/>
        </w:rPr>
        <w:t>либо решения об отказе в предоставлении муниципальной услуги с указанием причин принятого решения.</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Максимальный срок выполнения административной процедуры не </w:t>
      </w:r>
      <w:r>
        <w:rPr>
          <w:sz w:val="28"/>
          <w:szCs w:val="28"/>
          <w:lang w:eastAsia="ru-RU"/>
        </w:rPr>
        <w:t xml:space="preserve">может превышать </w:t>
      </w:r>
      <w:r w:rsidR="00555152">
        <w:rPr>
          <w:sz w:val="28"/>
          <w:szCs w:val="28"/>
          <w:lang w:eastAsia="ru-RU"/>
        </w:rPr>
        <w:t xml:space="preserve">десять рабочих </w:t>
      </w:r>
      <w:r>
        <w:rPr>
          <w:sz w:val="28"/>
          <w:szCs w:val="28"/>
          <w:lang w:eastAsia="ru-RU"/>
        </w:rPr>
        <w:t>дней.</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Решение о </w:t>
      </w:r>
      <w:r w:rsidR="00CF34D3">
        <w:rPr>
          <w:sz w:val="28"/>
          <w:szCs w:val="28"/>
          <w:lang w:eastAsia="en-US"/>
        </w:rPr>
        <w:t>выдаче разрешения на право организации розничного рынка</w:t>
      </w:r>
      <w:r>
        <w:rPr>
          <w:sz w:val="28"/>
          <w:szCs w:val="28"/>
          <w:lang w:eastAsia="en-US"/>
        </w:rPr>
        <w:t xml:space="preserve">, либо решение об отказе в </w:t>
      </w:r>
      <w:r w:rsidR="00CF34D3">
        <w:rPr>
          <w:sz w:val="28"/>
          <w:szCs w:val="28"/>
          <w:lang w:eastAsia="en-US"/>
        </w:rPr>
        <w:t xml:space="preserve">выдаче разрешения на право организации розничного рынка </w:t>
      </w:r>
      <w:r>
        <w:rPr>
          <w:sz w:val="28"/>
          <w:szCs w:val="28"/>
          <w:lang w:eastAsia="en-US"/>
        </w:rPr>
        <w:t>после подписи уполномоченного должностного лица направляется на регистрацию в установленном порядке.</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3.6.4. Описание последовательности действий при регистрации и выдаче документов заявителю</w:t>
      </w:r>
      <w:r w:rsidR="000D5342">
        <w:rPr>
          <w:sz w:val="28"/>
          <w:szCs w:val="28"/>
          <w:lang w:eastAsia="en-US"/>
        </w:rPr>
        <w:t>.</w:t>
      </w:r>
      <w:r>
        <w:rPr>
          <w:sz w:val="28"/>
          <w:szCs w:val="28"/>
          <w:lang w:eastAsia="en-US"/>
        </w:rPr>
        <w:t xml:space="preserve"> </w:t>
      </w:r>
    </w:p>
    <w:p w:rsidR="003174D6" w:rsidRDefault="000D5342">
      <w:pPr>
        <w:suppressAutoHyphens w:val="0"/>
        <w:autoSpaceDE w:val="0"/>
        <w:spacing w:line="276" w:lineRule="auto"/>
        <w:ind w:firstLine="709"/>
        <w:jc w:val="both"/>
        <w:rPr>
          <w:sz w:val="28"/>
          <w:szCs w:val="28"/>
          <w:lang w:eastAsia="en-US"/>
        </w:rPr>
      </w:pPr>
      <w:r>
        <w:rPr>
          <w:sz w:val="28"/>
          <w:szCs w:val="28"/>
          <w:lang w:eastAsia="en-US"/>
        </w:rPr>
        <w:t>Разрешение на право организации розничного рынка</w:t>
      </w:r>
      <w:r w:rsidR="003174D6">
        <w:rPr>
          <w:sz w:val="28"/>
          <w:szCs w:val="28"/>
          <w:lang w:eastAsia="en-US"/>
        </w:rPr>
        <w:t xml:space="preserve">, либо решение об отказе в </w:t>
      </w:r>
      <w:r>
        <w:rPr>
          <w:sz w:val="28"/>
          <w:szCs w:val="28"/>
          <w:lang w:eastAsia="en-US"/>
        </w:rPr>
        <w:t>выдаче разрешения на право организации розничного рынка</w:t>
      </w:r>
      <w:r w:rsidR="003174D6">
        <w:rPr>
          <w:sz w:val="28"/>
          <w:szCs w:val="28"/>
          <w:lang w:eastAsia="en-US"/>
        </w:rPr>
        <w:t xml:space="preserve"> после подписи уполномоченного должностного лица выдается (направляется) заявителю.</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0D5342">
        <w:rPr>
          <w:sz w:val="28"/>
          <w:szCs w:val="28"/>
          <w:lang w:eastAsia="en-US"/>
        </w:rPr>
        <w:t>разрешение на право организации розничного рынка</w:t>
      </w:r>
      <w:r>
        <w:rPr>
          <w:sz w:val="28"/>
          <w:szCs w:val="28"/>
          <w:lang w:eastAsia="en-US"/>
        </w:rPr>
        <w:t xml:space="preserve">, либо решение об отказе в </w:t>
      </w:r>
      <w:r w:rsidR="000D5342">
        <w:rPr>
          <w:sz w:val="28"/>
          <w:szCs w:val="28"/>
          <w:lang w:eastAsia="en-US"/>
        </w:rPr>
        <w:t>выдаче разрешения на право организации розничного рынка</w:t>
      </w:r>
      <w:r>
        <w:rPr>
          <w:sz w:val="28"/>
          <w:szCs w:val="28"/>
          <w:lang w:eastAsia="en-US"/>
        </w:rPr>
        <w:t xml:space="preserve"> направляются заявителю в «Личный кабинет» Единого портала государственных и муниципальных услуг (функций) либо Портала Кировской области.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Максимальный срок выполнения административной процедуры не может превышать </w:t>
      </w:r>
      <w:r w:rsidR="00C97CBF">
        <w:rPr>
          <w:sz w:val="28"/>
          <w:szCs w:val="28"/>
          <w:lang w:eastAsia="en-US"/>
        </w:rPr>
        <w:t>трёх рабочих</w:t>
      </w:r>
      <w:r>
        <w:rPr>
          <w:sz w:val="28"/>
          <w:szCs w:val="28"/>
          <w:lang w:eastAsia="en-US"/>
        </w:rPr>
        <w:t xml:space="preserve"> дней.</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3.7. Описание административных процедур (действий)</w:t>
      </w:r>
      <w:r w:rsidR="00E175F3">
        <w:rPr>
          <w:sz w:val="28"/>
          <w:szCs w:val="28"/>
          <w:lang w:eastAsia="en-US"/>
        </w:rPr>
        <w:t>,</w:t>
      </w:r>
      <w:r>
        <w:rPr>
          <w:sz w:val="28"/>
          <w:szCs w:val="28"/>
          <w:lang w:eastAsia="en-US"/>
        </w:rPr>
        <w:t xml:space="preserve"> выполняемых многофункциональными центрами</w:t>
      </w:r>
      <w:r w:rsidR="000D5342">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lastRenderedPageBreak/>
        <w:t>3.7.1.</w:t>
      </w:r>
      <w:r>
        <w:rPr>
          <w:sz w:val="28"/>
          <w:szCs w:val="28"/>
          <w:lang w:eastAsia="en-US"/>
        </w:rPr>
        <w:tab/>
        <w:t>Описание последовательности действий при приеме и регистрации документов</w:t>
      </w:r>
      <w:r w:rsidR="000D5342">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документа, удостоверяющего личность заявителя (его представителя);</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документа, подтверждающего полномочия представителя заявителя.</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Специалист, ответственный за прием и регистрацию документов:</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регистрирует в установленном порядке поступившие документы;</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оформляет уведомление о приеме документов и передает его заявителю;</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направляет заявление на предоставление муниципальной услуги и комплект необходимых документов в администрацию;</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Максимальный срок выполнения административной процедуры не может превышать </w:t>
      </w:r>
      <w:r w:rsidR="00AC2AA3">
        <w:rPr>
          <w:sz w:val="28"/>
          <w:szCs w:val="28"/>
          <w:lang w:eastAsia="en-US"/>
        </w:rPr>
        <w:t>двух</w:t>
      </w:r>
      <w:r>
        <w:rPr>
          <w:sz w:val="28"/>
          <w:szCs w:val="28"/>
          <w:lang w:eastAsia="en-US"/>
        </w:rPr>
        <w:t xml:space="preserve"> рабочих дн</w:t>
      </w:r>
      <w:r w:rsidR="00AC2AA3">
        <w:rPr>
          <w:sz w:val="28"/>
          <w:szCs w:val="28"/>
          <w:lang w:eastAsia="en-US"/>
        </w:rPr>
        <w:t>ей</w:t>
      </w:r>
      <w:r>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3174D6" w:rsidRDefault="003174D6">
      <w:pPr>
        <w:suppressAutoHyphens w:val="0"/>
        <w:spacing w:line="276" w:lineRule="auto"/>
        <w:ind w:firstLine="709"/>
        <w:jc w:val="both"/>
        <w:rPr>
          <w:sz w:val="28"/>
          <w:szCs w:val="28"/>
          <w:lang w:eastAsia="en-US"/>
        </w:rPr>
      </w:pPr>
      <w:r>
        <w:rPr>
          <w:sz w:val="28"/>
          <w:szCs w:val="28"/>
          <w:lang w:eastAsia="en-US"/>
        </w:rPr>
        <w:t>3.7.3.</w:t>
      </w:r>
      <w:r>
        <w:rPr>
          <w:sz w:val="28"/>
          <w:szCs w:val="28"/>
          <w:lang w:eastAsia="en-US"/>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174D6" w:rsidRDefault="003174D6">
      <w:pPr>
        <w:suppressAutoHyphens w:val="0"/>
        <w:spacing w:line="276" w:lineRule="auto"/>
        <w:ind w:firstLine="709"/>
        <w:jc w:val="both"/>
        <w:rPr>
          <w:sz w:val="28"/>
          <w:szCs w:val="28"/>
          <w:lang w:eastAsia="en-US"/>
        </w:rPr>
      </w:pPr>
      <w:r>
        <w:rPr>
          <w:sz w:val="28"/>
          <w:szCs w:val="28"/>
          <w:lang w:eastAsia="en-US"/>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3174D6" w:rsidRDefault="003174D6">
      <w:pPr>
        <w:suppressAutoHyphens w:val="0"/>
        <w:spacing w:line="276" w:lineRule="auto"/>
        <w:ind w:firstLine="709"/>
        <w:jc w:val="both"/>
        <w:rPr>
          <w:sz w:val="28"/>
          <w:szCs w:val="28"/>
          <w:lang w:eastAsia="en-US"/>
        </w:rPr>
      </w:pPr>
      <w:r>
        <w:rPr>
          <w:sz w:val="28"/>
          <w:szCs w:val="28"/>
          <w:lang w:eastAsia="en-US"/>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lastRenderedPageBreak/>
        <w:t>Максимальный срок выполнения административной процедуры не может превышать десять рабочих дней, с момента поступления результата предоставления муниципальной услуги в многофункциональный центр.</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Результат предоставления муниципальной услуги выдается заявителю (представителю заявителя), предъявившему следующие документы:</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документ, удостоверяющий личность заявителя либо его представителя;</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документ, подтверждающий полномочия представителя заявителя.</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Эксперт многофункционального центра, выдает заявителю (уполномоченному либо доверенному лицу на получение документов) </w:t>
      </w:r>
      <w:r w:rsidR="000D5342">
        <w:rPr>
          <w:sz w:val="28"/>
          <w:szCs w:val="28"/>
          <w:lang w:eastAsia="en-US"/>
        </w:rPr>
        <w:t>решение</w:t>
      </w:r>
      <w:r>
        <w:rPr>
          <w:sz w:val="28"/>
          <w:szCs w:val="28"/>
          <w:lang w:eastAsia="en-US"/>
        </w:rPr>
        <w:t xml:space="preserve"> органа местного самоуправления </w:t>
      </w:r>
      <w:r w:rsidR="000D5342">
        <w:rPr>
          <w:sz w:val="28"/>
          <w:szCs w:val="28"/>
          <w:lang w:eastAsia="en-US"/>
        </w:rPr>
        <w:t>о выдаче разрешения на право организации розничного рынка</w:t>
      </w:r>
      <w:r>
        <w:rPr>
          <w:sz w:val="28"/>
          <w:szCs w:val="28"/>
          <w:lang w:eastAsia="en-US"/>
        </w:rPr>
        <w:t>, либо решени</w:t>
      </w:r>
      <w:r w:rsidR="000D5342">
        <w:rPr>
          <w:sz w:val="28"/>
          <w:szCs w:val="28"/>
          <w:lang w:eastAsia="en-US"/>
        </w:rPr>
        <w:t>е</w:t>
      </w:r>
      <w:r>
        <w:rPr>
          <w:sz w:val="28"/>
          <w:szCs w:val="28"/>
          <w:lang w:eastAsia="en-US"/>
        </w:rPr>
        <w:t xml:space="preserve"> об отказе в </w:t>
      </w:r>
      <w:r w:rsidR="000D5342">
        <w:rPr>
          <w:sz w:val="28"/>
          <w:szCs w:val="28"/>
          <w:lang w:eastAsia="en-US"/>
        </w:rPr>
        <w:t>выдаче разрешения на право организации розничного рынка на территории</w:t>
      </w:r>
      <w:r>
        <w:rPr>
          <w:sz w:val="28"/>
          <w:szCs w:val="28"/>
          <w:lang w:eastAsia="en-US"/>
        </w:rPr>
        <w:t xml:space="preserve"> муниципального образования городского округа город Вятские Поляны Кировской области.</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Результатом административной процедуры является </w:t>
      </w:r>
      <w:r w:rsidR="00427D59">
        <w:rPr>
          <w:sz w:val="28"/>
          <w:szCs w:val="28"/>
          <w:lang w:eastAsia="en-US"/>
        </w:rPr>
        <w:t>выдача разрешения на право организации розничного рынка</w:t>
      </w:r>
      <w:r w:rsidR="00427D59">
        <w:rPr>
          <w:sz w:val="28"/>
          <w:szCs w:val="28"/>
          <w:lang w:eastAsia="ru-RU"/>
        </w:rPr>
        <w:t xml:space="preserve"> </w:t>
      </w:r>
      <w:r>
        <w:rPr>
          <w:sz w:val="28"/>
          <w:szCs w:val="28"/>
          <w:lang w:eastAsia="ru-RU"/>
        </w:rPr>
        <w:t>либо решения об отказе в предоставлении муниципальной услуги</w:t>
      </w:r>
      <w:r>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3174D6" w:rsidRDefault="003174D6">
      <w:pPr>
        <w:suppressAutoHyphens w:val="0"/>
        <w:spacing w:line="276" w:lineRule="auto"/>
        <w:ind w:firstLine="709"/>
        <w:jc w:val="both"/>
        <w:rPr>
          <w:sz w:val="28"/>
          <w:szCs w:val="28"/>
          <w:lang w:eastAsia="en-US"/>
        </w:rPr>
      </w:pPr>
      <w:r>
        <w:rPr>
          <w:sz w:val="28"/>
          <w:szCs w:val="28"/>
          <w:lang w:eastAsia="en-US"/>
        </w:rPr>
        <w:t>3.7.4. Особенности выполнения административных процедур (действий) в многофункциональном центре</w:t>
      </w:r>
      <w:r w:rsidR="00CB3189">
        <w:rPr>
          <w:sz w:val="28"/>
          <w:szCs w:val="28"/>
          <w:lang w:eastAsia="en-US"/>
        </w:rPr>
        <w:t>.</w:t>
      </w:r>
    </w:p>
    <w:p w:rsidR="00501A30" w:rsidRDefault="00501A30" w:rsidP="00A86A20">
      <w:pPr>
        <w:suppressAutoHyphens w:val="0"/>
        <w:autoSpaceDE w:val="0"/>
        <w:ind w:firstLine="709"/>
        <w:jc w:val="both"/>
        <w:rPr>
          <w:sz w:val="28"/>
          <w:szCs w:val="28"/>
        </w:rPr>
      </w:pPr>
      <w:r w:rsidRPr="00501A30">
        <w:rPr>
          <w:sz w:val="28"/>
          <w:szCs w:val="28"/>
        </w:rPr>
        <w:t>В случае подачи запроса на предоставление муниципальной услуги через многофункциональный центр:</w:t>
      </w:r>
    </w:p>
    <w:p w:rsidR="00501A30" w:rsidRDefault="00501A30" w:rsidP="00A86A20">
      <w:pPr>
        <w:suppressAutoHyphens w:val="0"/>
        <w:autoSpaceDE w:val="0"/>
        <w:ind w:firstLine="709"/>
        <w:jc w:val="both"/>
        <w:rPr>
          <w:sz w:val="28"/>
          <w:szCs w:val="28"/>
        </w:rPr>
      </w:pPr>
      <w:r w:rsidRPr="00501A30">
        <w:rPr>
          <w:sz w:val="28"/>
          <w:szCs w:val="28"/>
        </w:rPr>
        <w:t xml:space="preserve">заявление на предоставление муниципальной услуги и комплект необходимых документов направляются из многофункционального центра в </w:t>
      </w:r>
      <w:r>
        <w:rPr>
          <w:sz w:val="28"/>
          <w:szCs w:val="28"/>
        </w:rPr>
        <w:t>а</w:t>
      </w:r>
      <w:r w:rsidRPr="00501A30">
        <w:rPr>
          <w:sz w:val="28"/>
          <w:szCs w:val="28"/>
        </w:rPr>
        <w:t xml:space="preserve">дминистрацию в порядке, предусмотренном соглашением, заключенным между многофункциональным центром и </w:t>
      </w:r>
      <w:r>
        <w:rPr>
          <w:sz w:val="28"/>
          <w:szCs w:val="28"/>
        </w:rPr>
        <w:t>а</w:t>
      </w:r>
      <w:r w:rsidRPr="00501A30">
        <w:rPr>
          <w:sz w:val="28"/>
          <w:szCs w:val="28"/>
        </w:rPr>
        <w:t>дминистрацией;</w:t>
      </w:r>
    </w:p>
    <w:p w:rsidR="00501A30" w:rsidRDefault="00501A30" w:rsidP="00A86A20">
      <w:pPr>
        <w:suppressAutoHyphens w:val="0"/>
        <w:autoSpaceDE w:val="0"/>
        <w:ind w:firstLine="709"/>
        <w:jc w:val="both"/>
        <w:rPr>
          <w:sz w:val="28"/>
          <w:szCs w:val="28"/>
        </w:rPr>
      </w:pPr>
      <w:r w:rsidRPr="00501A30">
        <w:rPr>
          <w:sz w:val="28"/>
          <w:szCs w:val="28"/>
        </w:rPr>
        <w:t xml:space="preserve">началом срока предоставления муниципальной услуги является день получения </w:t>
      </w:r>
      <w:r>
        <w:rPr>
          <w:sz w:val="28"/>
          <w:szCs w:val="28"/>
        </w:rPr>
        <w:t>а</w:t>
      </w:r>
      <w:r w:rsidRPr="00501A30">
        <w:rPr>
          <w:sz w:val="28"/>
          <w:szCs w:val="28"/>
        </w:rPr>
        <w:t>дминистрацией заявления и комплекта необходимых документов на предоставление муниципальной услуги</w:t>
      </w:r>
      <w:r>
        <w:rPr>
          <w:sz w:val="28"/>
          <w:szCs w:val="28"/>
        </w:rPr>
        <w:t>.</w:t>
      </w:r>
    </w:p>
    <w:p w:rsidR="00EA2495" w:rsidRDefault="00EA2495" w:rsidP="00A86A20">
      <w:pPr>
        <w:suppressAutoHyphens w:val="0"/>
        <w:autoSpaceDE w:val="0"/>
        <w:ind w:firstLine="709"/>
        <w:jc w:val="both"/>
        <w:rPr>
          <w:sz w:val="28"/>
          <w:szCs w:val="28"/>
        </w:rPr>
      </w:pPr>
      <w:r>
        <w:rPr>
          <w:sz w:val="28"/>
          <w:szCs w:val="28"/>
        </w:rPr>
        <w:t xml:space="preserve">3.8. </w:t>
      </w:r>
      <w:r w:rsidRPr="00EA2495">
        <w:rPr>
          <w:sz w:val="28"/>
          <w:szCs w:val="28"/>
        </w:rPr>
        <w:t xml:space="preserve">Порядок исправления допущенных опечаток и ошибок в выданных в результате предоставления муниципальной услуги документах. </w:t>
      </w:r>
    </w:p>
    <w:p w:rsidR="00EA2495" w:rsidRDefault="00EA2495" w:rsidP="00A86A20">
      <w:pPr>
        <w:suppressAutoHyphens w:val="0"/>
        <w:autoSpaceDE w:val="0"/>
        <w:ind w:firstLine="709"/>
        <w:jc w:val="both"/>
        <w:rPr>
          <w:sz w:val="28"/>
          <w:szCs w:val="28"/>
        </w:rPr>
      </w:pPr>
      <w:r w:rsidRPr="00EA2495">
        <w:rPr>
          <w:sz w:val="28"/>
          <w:szCs w:val="28"/>
        </w:rPr>
        <w:t xml:space="preserve">В случае необходимости внесения изменений в разрешение на право организации розничного рынка, в связи с допущенными опечатками и (или) ошибками в тексте разрешения, заявитель направляет заявление (приложение № 6 к настоящему </w:t>
      </w:r>
      <w:r>
        <w:rPr>
          <w:sz w:val="28"/>
          <w:szCs w:val="28"/>
        </w:rPr>
        <w:t>а</w:t>
      </w:r>
      <w:r w:rsidRPr="00EA2495">
        <w:rPr>
          <w:sz w:val="28"/>
          <w:szCs w:val="28"/>
        </w:rPr>
        <w:t xml:space="preserve">дминистративному регламенту). </w:t>
      </w:r>
    </w:p>
    <w:p w:rsidR="00EA2495" w:rsidRDefault="00EA2495" w:rsidP="00A86A20">
      <w:pPr>
        <w:suppressAutoHyphens w:val="0"/>
        <w:autoSpaceDE w:val="0"/>
        <w:ind w:firstLine="709"/>
        <w:jc w:val="both"/>
        <w:rPr>
          <w:sz w:val="28"/>
          <w:szCs w:val="28"/>
        </w:rPr>
      </w:pPr>
      <w:r w:rsidRPr="00EA2495">
        <w:rPr>
          <w:sz w:val="28"/>
          <w:szCs w:val="28"/>
        </w:rPr>
        <w:t xml:space="preserve">Изменения вносятся муниципальным правовым актом органа местного самоуправления. </w:t>
      </w:r>
    </w:p>
    <w:p w:rsidR="00EA2495" w:rsidRDefault="00EA2495" w:rsidP="00A86A20">
      <w:pPr>
        <w:suppressAutoHyphens w:val="0"/>
        <w:autoSpaceDE w:val="0"/>
        <w:ind w:firstLine="709"/>
        <w:jc w:val="both"/>
        <w:rPr>
          <w:sz w:val="28"/>
          <w:szCs w:val="28"/>
        </w:rPr>
      </w:pPr>
      <w:r w:rsidRPr="00EA2495">
        <w:rPr>
          <w:sz w:val="28"/>
          <w:szCs w:val="28"/>
        </w:rPr>
        <w:lastRenderedPageBreak/>
        <w:t xml:space="preserve">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w:t>
      </w:r>
      <w:r>
        <w:rPr>
          <w:sz w:val="28"/>
          <w:szCs w:val="28"/>
        </w:rPr>
        <w:t>а</w:t>
      </w:r>
      <w:r w:rsidRPr="00EA2495">
        <w:rPr>
          <w:sz w:val="28"/>
          <w:szCs w:val="28"/>
        </w:rPr>
        <w:t xml:space="preserve">дминистрацию. </w:t>
      </w:r>
    </w:p>
    <w:p w:rsidR="00832608" w:rsidRDefault="00EA2495" w:rsidP="00832608">
      <w:pPr>
        <w:suppressAutoHyphens w:val="0"/>
        <w:autoSpaceDE w:val="0"/>
        <w:spacing w:line="276" w:lineRule="auto"/>
        <w:ind w:firstLine="709"/>
        <w:jc w:val="both"/>
        <w:rPr>
          <w:sz w:val="28"/>
          <w:szCs w:val="28"/>
          <w:lang w:eastAsia="en-US"/>
        </w:rPr>
      </w:pPr>
      <w:r w:rsidRPr="00EA2495">
        <w:rPr>
          <w:sz w:val="28"/>
          <w:szCs w:val="28"/>
        </w:rPr>
        <w:t xml:space="preserve">В случае внесения изменений в разрешение на право организации розничного рынка, в части исправления допущенных опечаток и ошибок, по инициативе органа местного самоуправления, в адрес заявителя направляется копия муниципального правового акта </w:t>
      </w:r>
      <w:r>
        <w:rPr>
          <w:sz w:val="28"/>
          <w:szCs w:val="28"/>
        </w:rPr>
        <w:t>а</w:t>
      </w:r>
      <w:r w:rsidRPr="00EA2495">
        <w:rPr>
          <w:sz w:val="28"/>
          <w:szCs w:val="28"/>
        </w:rPr>
        <w:t xml:space="preserve">дминистрации </w:t>
      </w:r>
      <w:r w:rsidR="00832608">
        <w:rPr>
          <w:sz w:val="28"/>
          <w:szCs w:val="28"/>
          <w:lang w:eastAsia="en-US"/>
        </w:rPr>
        <w:t>города Вятские Поляны  в течение трех рабочих дней о внесении изменений в решение.</w:t>
      </w:r>
    </w:p>
    <w:p w:rsidR="00832608" w:rsidRDefault="00832608" w:rsidP="00832608">
      <w:pPr>
        <w:suppressAutoHyphens w:val="0"/>
        <w:autoSpaceDE w:val="0"/>
        <w:spacing w:line="276" w:lineRule="auto"/>
        <w:ind w:firstLine="709"/>
        <w:jc w:val="both"/>
        <w:rPr>
          <w:b/>
          <w:sz w:val="28"/>
          <w:szCs w:val="28"/>
          <w:lang w:eastAsia="en-US"/>
        </w:rPr>
      </w:pPr>
      <w:r>
        <w:rPr>
          <w:sz w:val="28"/>
          <w:szCs w:val="28"/>
          <w:lang w:eastAsia="en-US"/>
        </w:rPr>
        <w:t>Срок внесения изменений в решение составляет 10 рабочих дней.</w:t>
      </w:r>
      <w:bookmarkStart w:id="6" w:name="Par241"/>
      <w:bookmarkEnd w:id="6"/>
    </w:p>
    <w:p w:rsidR="003174D6" w:rsidRDefault="003174D6" w:rsidP="00A86A20">
      <w:pPr>
        <w:suppressAutoHyphens w:val="0"/>
        <w:autoSpaceDE w:val="0"/>
        <w:ind w:firstLine="709"/>
        <w:jc w:val="both"/>
        <w:rPr>
          <w:sz w:val="28"/>
          <w:szCs w:val="28"/>
          <w:lang w:eastAsia="en-US"/>
        </w:rPr>
      </w:pPr>
      <w:r>
        <w:rPr>
          <w:b/>
          <w:sz w:val="28"/>
          <w:szCs w:val="28"/>
          <w:lang w:eastAsia="en-US"/>
        </w:rPr>
        <w:t>4. Формы контроля за исполнением административного регламента</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4.1. Порядок осуществления текущего контроля</w:t>
      </w:r>
      <w:r w:rsidR="00CB3189">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E175F3">
        <w:rPr>
          <w:sz w:val="28"/>
          <w:szCs w:val="28"/>
          <w:lang w:eastAsia="en-US"/>
        </w:rPr>
        <w:t>города</w:t>
      </w:r>
      <w:r>
        <w:rPr>
          <w:sz w:val="28"/>
          <w:szCs w:val="28"/>
          <w:lang w:eastAsia="en-US"/>
        </w:rPr>
        <w:t xml:space="preserve"> </w:t>
      </w:r>
      <w:r w:rsidR="00CF3B1D">
        <w:rPr>
          <w:sz w:val="28"/>
          <w:szCs w:val="28"/>
          <w:lang w:eastAsia="en-US"/>
        </w:rPr>
        <w:t xml:space="preserve">Вятские Поляны </w:t>
      </w:r>
      <w:r>
        <w:rPr>
          <w:sz w:val="28"/>
          <w:szCs w:val="28"/>
          <w:lang w:eastAsia="en-US"/>
        </w:rPr>
        <w:t>или уполномоченным должностным лицом.</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174D6" w:rsidRDefault="003174D6">
      <w:pPr>
        <w:suppressAutoHyphens w:val="0"/>
        <w:autoSpaceDE w:val="0"/>
        <w:spacing w:line="276" w:lineRule="auto"/>
        <w:ind w:firstLine="709"/>
        <w:jc w:val="both"/>
        <w:rPr>
          <w:rFonts w:eastAsia="Calibri"/>
          <w:sz w:val="28"/>
          <w:szCs w:val="28"/>
          <w:lang w:eastAsia="en-US"/>
        </w:rPr>
      </w:pPr>
      <w:r>
        <w:rPr>
          <w:sz w:val="28"/>
          <w:szCs w:val="28"/>
          <w:lang w:eastAsia="en-US"/>
        </w:rPr>
        <w:t xml:space="preserve">4.1.2. Текущий контроль осуществляется путем проведения главой </w:t>
      </w:r>
      <w:r w:rsidR="00E175F3">
        <w:rPr>
          <w:sz w:val="28"/>
          <w:szCs w:val="28"/>
          <w:lang w:eastAsia="en-US"/>
        </w:rPr>
        <w:t>города</w:t>
      </w:r>
      <w:r>
        <w:rPr>
          <w:sz w:val="28"/>
          <w:szCs w:val="28"/>
          <w:lang w:eastAsia="en-US"/>
        </w:rPr>
        <w:t xml:space="preserve"> </w:t>
      </w:r>
      <w:r w:rsidR="00CF3B1D">
        <w:rPr>
          <w:sz w:val="28"/>
          <w:szCs w:val="28"/>
          <w:lang w:eastAsia="en-US"/>
        </w:rPr>
        <w:t xml:space="preserve">Вятские Поляны </w:t>
      </w:r>
      <w:r>
        <w:rPr>
          <w:sz w:val="28"/>
          <w:szCs w:val="28"/>
          <w:lang w:eastAsia="en-US"/>
        </w:rPr>
        <w:t>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w:t>
      </w:r>
      <w:r w:rsidR="00CB3189">
        <w:rPr>
          <w:sz w:val="28"/>
          <w:szCs w:val="28"/>
          <w:lang w:eastAsia="en-US"/>
        </w:rPr>
        <w:t xml:space="preserve"> </w:t>
      </w:r>
      <w:r>
        <w:rPr>
          <w:sz w:val="28"/>
          <w:szCs w:val="28"/>
          <w:lang w:eastAsia="en-US"/>
        </w:rPr>
        <w:t xml:space="preserve">и хранению документов, регламентирующих деятельность по предоставлению муниципальной услуги. </w:t>
      </w:r>
    </w:p>
    <w:p w:rsidR="003174D6" w:rsidRDefault="00CB3189">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4</w:t>
      </w:r>
      <w:r w:rsidR="003174D6">
        <w:rPr>
          <w:rFonts w:eastAsia="Calibri"/>
          <w:sz w:val="28"/>
          <w:szCs w:val="28"/>
          <w:lang w:eastAsia="en-US"/>
        </w:rPr>
        <w:t xml:space="preserve">.1.3. Глава </w:t>
      </w:r>
      <w:r w:rsidR="00E175F3">
        <w:rPr>
          <w:rFonts w:eastAsia="Calibri"/>
          <w:sz w:val="28"/>
          <w:szCs w:val="28"/>
          <w:lang w:eastAsia="en-US"/>
        </w:rPr>
        <w:t>города</w:t>
      </w:r>
      <w:r w:rsidR="0085748A">
        <w:rPr>
          <w:rFonts w:eastAsia="Calibri"/>
          <w:sz w:val="28"/>
          <w:szCs w:val="28"/>
          <w:lang w:eastAsia="en-US"/>
        </w:rPr>
        <w:t xml:space="preserve"> Вятские Поляны</w:t>
      </w:r>
      <w:r w:rsidR="003174D6">
        <w:rPr>
          <w:rFonts w:eastAsia="Calibri"/>
          <w:sz w:val="28"/>
          <w:szCs w:val="28"/>
          <w:lang w:eastAsia="en-US"/>
        </w:rPr>
        <w:t>, а также уполномоченное им должностное лицо, осуществляя контроль, вправе:</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контролировать соблюдение порядка и условий предоставления муниципальной услуги;</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3174D6" w:rsidRDefault="003174D6">
      <w:pPr>
        <w:suppressAutoHyphens w:val="0"/>
        <w:autoSpaceDE w:val="0"/>
        <w:spacing w:line="276" w:lineRule="auto"/>
        <w:ind w:firstLine="709"/>
        <w:jc w:val="both"/>
        <w:rPr>
          <w:sz w:val="28"/>
          <w:szCs w:val="28"/>
          <w:lang w:eastAsia="en-US"/>
        </w:rPr>
      </w:pPr>
      <w:r>
        <w:rPr>
          <w:rFonts w:eastAsia="Calibri"/>
          <w:sz w:val="28"/>
          <w:szCs w:val="28"/>
          <w:lang w:eastAsia="en-US"/>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r w:rsidR="00CB3189">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4.2.3. Проверки могут быть плановыми и внеплановыми.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4.2.4. Плановые проверки осуществляются на основании распоряжений главы </w:t>
      </w:r>
      <w:r w:rsidR="004370F4">
        <w:rPr>
          <w:sz w:val="28"/>
          <w:szCs w:val="28"/>
          <w:lang w:eastAsia="en-US"/>
        </w:rPr>
        <w:t>города</w:t>
      </w:r>
      <w:r>
        <w:rPr>
          <w:sz w:val="28"/>
          <w:szCs w:val="28"/>
          <w:lang w:eastAsia="en-US"/>
        </w:rPr>
        <w:t>. При плановых проверках рассматриваются все вопросы, связанные с предоставлением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4.2.6. Для проведения проверки создается комиссия, в состав которой включаются муниципальные служащие администрации.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4.2.7. Проверка осуществляется на основании распоряжения главы </w:t>
      </w:r>
      <w:r w:rsidR="004370F4">
        <w:rPr>
          <w:sz w:val="28"/>
          <w:szCs w:val="28"/>
          <w:lang w:eastAsia="en-US"/>
        </w:rPr>
        <w:t>города</w:t>
      </w:r>
      <w:r>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4370F4">
        <w:rPr>
          <w:sz w:val="28"/>
          <w:szCs w:val="28"/>
          <w:lang w:eastAsia="en-US"/>
        </w:rPr>
        <w:t>города</w:t>
      </w:r>
      <w:r>
        <w:rPr>
          <w:sz w:val="28"/>
          <w:szCs w:val="28"/>
          <w:lang w:eastAsia="en-US"/>
        </w:rPr>
        <w:t xml:space="preserve"> (лицо, исполняющее обязанности главы </w:t>
      </w:r>
      <w:r w:rsidR="004370F4">
        <w:rPr>
          <w:sz w:val="28"/>
          <w:szCs w:val="28"/>
          <w:lang w:eastAsia="en-US"/>
        </w:rPr>
        <w:t>города</w:t>
      </w:r>
      <w:r>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4370F4">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4.3.1. Должностные лица администрации, предоставляющей муниципальную услугу, несут персональную ответственность за </w:t>
      </w:r>
      <w:r>
        <w:rPr>
          <w:sz w:val="28"/>
          <w:szCs w:val="28"/>
          <w:lang w:eastAsia="en-US"/>
        </w:rPr>
        <w:lastRenderedPageBreak/>
        <w:t>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174D6" w:rsidRDefault="003174D6">
      <w:pPr>
        <w:suppressAutoHyphens w:val="0"/>
        <w:spacing w:line="276" w:lineRule="auto"/>
        <w:ind w:firstLine="709"/>
        <w:jc w:val="both"/>
        <w:rPr>
          <w:sz w:val="28"/>
          <w:szCs w:val="28"/>
          <w:lang w:eastAsia="en-US"/>
        </w:rPr>
      </w:pPr>
      <w:r>
        <w:rPr>
          <w:sz w:val="28"/>
          <w:szCs w:val="28"/>
          <w:lang w:eastAsia="en-US"/>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174D6" w:rsidRDefault="003174D6">
      <w:pPr>
        <w:suppressAutoHyphens w:val="0"/>
        <w:spacing w:line="276" w:lineRule="auto"/>
        <w:ind w:firstLine="709"/>
        <w:jc w:val="both"/>
        <w:rPr>
          <w:sz w:val="28"/>
          <w:szCs w:val="28"/>
          <w:lang w:eastAsia="en-US"/>
        </w:rPr>
      </w:pPr>
      <w:r>
        <w:rPr>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174D6" w:rsidRDefault="003174D6">
      <w:pPr>
        <w:suppressAutoHyphens w:val="0"/>
        <w:spacing w:line="276" w:lineRule="auto"/>
        <w:ind w:firstLine="709"/>
        <w:jc w:val="both"/>
        <w:rPr>
          <w:sz w:val="28"/>
          <w:szCs w:val="28"/>
          <w:lang w:eastAsia="en-US"/>
        </w:rPr>
      </w:pPr>
      <w:r>
        <w:rPr>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70F4">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174D6" w:rsidRDefault="003174D6">
      <w:pPr>
        <w:suppressAutoHyphens w:val="0"/>
        <w:spacing w:line="276" w:lineRule="auto"/>
        <w:ind w:firstLine="709"/>
        <w:jc w:val="both"/>
        <w:rPr>
          <w:b/>
          <w:bCs/>
          <w:sz w:val="28"/>
          <w:szCs w:val="28"/>
          <w:lang w:eastAsia="en-US"/>
        </w:rPr>
      </w:pPr>
      <w:r>
        <w:rPr>
          <w:sz w:val="28"/>
          <w:szCs w:val="28"/>
          <w:lang w:eastAsia="en-US"/>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3174D6" w:rsidRDefault="003174D6" w:rsidP="00A86A20">
      <w:pPr>
        <w:suppressAutoHyphens w:val="0"/>
        <w:ind w:firstLine="709"/>
        <w:jc w:val="both"/>
        <w:rPr>
          <w:sz w:val="28"/>
          <w:szCs w:val="28"/>
          <w:lang w:eastAsia="ru-RU"/>
        </w:rPr>
      </w:pPr>
      <w:r>
        <w:rPr>
          <w:b/>
          <w:bCs/>
          <w:sz w:val="28"/>
          <w:szCs w:val="28"/>
          <w:lang w:eastAsia="en-US"/>
        </w:rPr>
        <w:t xml:space="preserve">5. </w:t>
      </w:r>
      <w:r>
        <w:rPr>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b/>
          <w:sz w:val="28"/>
          <w:szCs w:val="28"/>
          <w:lang w:val="en-US" w:eastAsia="ru-RU"/>
        </w:rPr>
        <w:t> </w:t>
      </w:r>
      <w:r>
        <w:rPr>
          <w:b/>
          <w:sz w:val="28"/>
          <w:szCs w:val="28"/>
          <w:lang w:eastAsia="ru-RU"/>
        </w:rPr>
        <w:t>части 1.1 статьи 16 Федерального закона от 27.07.2010 №</w:t>
      </w:r>
      <w:r>
        <w:rPr>
          <w:b/>
          <w:sz w:val="28"/>
          <w:szCs w:val="28"/>
          <w:lang w:val="en-US" w:eastAsia="ru-RU"/>
        </w:rPr>
        <w:t> </w:t>
      </w:r>
      <w:r>
        <w:rPr>
          <w:b/>
          <w:sz w:val="28"/>
          <w:szCs w:val="28"/>
          <w:lang w:eastAsia="ru-RU"/>
        </w:rPr>
        <w:t>210</w:t>
      </w:r>
      <w:r>
        <w:rPr>
          <w:b/>
          <w:sz w:val="28"/>
          <w:szCs w:val="28"/>
          <w:lang w:eastAsia="ru-RU"/>
        </w:rPr>
        <w:noBreakHyphen/>
        <w:t>ФЗ «Об организации предоставления государственных и</w:t>
      </w:r>
      <w:r>
        <w:rPr>
          <w:b/>
          <w:sz w:val="28"/>
          <w:szCs w:val="28"/>
          <w:lang w:val="en-US" w:eastAsia="ru-RU"/>
        </w:rPr>
        <w:t> </w:t>
      </w:r>
      <w:r>
        <w:rPr>
          <w:b/>
          <w:sz w:val="28"/>
          <w:szCs w:val="28"/>
          <w:lang w:eastAsia="ru-RU"/>
        </w:rPr>
        <w:t>муниципальных услуг», а также их должностных лиц, муниципальных служащих, работников</w:t>
      </w:r>
    </w:p>
    <w:p w:rsidR="003174D6" w:rsidRDefault="003174D6">
      <w:pPr>
        <w:suppressAutoHyphens w:val="0"/>
        <w:spacing w:line="276" w:lineRule="auto"/>
        <w:ind w:firstLine="709"/>
        <w:jc w:val="both"/>
        <w:rPr>
          <w:sz w:val="28"/>
          <w:szCs w:val="28"/>
          <w:lang w:eastAsia="ru-RU"/>
        </w:rPr>
      </w:pPr>
      <w:r>
        <w:rPr>
          <w:sz w:val="28"/>
          <w:szCs w:val="28"/>
          <w:lang w:eastAsia="ru-RU"/>
        </w:rPr>
        <w:t>5.1. Информация для заявителя о его праве подать жалобу</w:t>
      </w:r>
    </w:p>
    <w:p w:rsidR="003174D6" w:rsidRDefault="003174D6">
      <w:pPr>
        <w:suppressAutoHyphens w:val="0"/>
        <w:spacing w:line="276" w:lineRule="auto"/>
        <w:ind w:firstLine="709"/>
        <w:jc w:val="both"/>
        <w:rPr>
          <w:sz w:val="28"/>
          <w:szCs w:val="28"/>
          <w:lang w:eastAsia="ru-RU"/>
        </w:rPr>
      </w:pPr>
      <w:r>
        <w:rPr>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174D6" w:rsidRDefault="003174D6">
      <w:pPr>
        <w:suppressAutoHyphens w:val="0"/>
        <w:spacing w:line="276" w:lineRule="auto"/>
        <w:ind w:firstLine="709"/>
        <w:jc w:val="both"/>
        <w:rPr>
          <w:sz w:val="28"/>
          <w:szCs w:val="28"/>
          <w:lang w:eastAsia="ru-RU"/>
        </w:rPr>
      </w:pPr>
      <w:r>
        <w:rPr>
          <w:sz w:val="28"/>
          <w:szCs w:val="28"/>
          <w:lang w:eastAsia="ru-RU"/>
        </w:rPr>
        <w:t>5.2. Предмет жалобы</w:t>
      </w:r>
    </w:p>
    <w:p w:rsidR="003174D6" w:rsidRDefault="003174D6">
      <w:pPr>
        <w:suppressAutoHyphens w:val="0"/>
        <w:spacing w:line="276" w:lineRule="auto"/>
        <w:ind w:firstLine="709"/>
        <w:jc w:val="both"/>
        <w:rPr>
          <w:sz w:val="28"/>
          <w:szCs w:val="28"/>
          <w:lang w:eastAsia="ru-RU"/>
        </w:rPr>
      </w:pPr>
      <w:r>
        <w:rPr>
          <w:sz w:val="28"/>
          <w:szCs w:val="28"/>
          <w:lang w:eastAsia="ru-RU"/>
        </w:rPr>
        <w:lastRenderedPageBreak/>
        <w:t>5.2.1. Заявитель может обратиться с жалобой, в том числе в следующих случаях:</w:t>
      </w:r>
    </w:p>
    <w:p w:rsidR="003174D6" w:rsidRDefault="003174D6">
      <w:pPr>
        <w:suppressAutoHyphens w:val="0"/>
        <w:spacing w:line="276" w:lineRule="auto"/>
        <w:ind w:firstLine="709"/>
        <w:jc w:val="both"/>
        <w:rPr>
          <w:sz w:val="28"/>
          <w:szCs w:val="28"/>
          <w:lang w:eastAsia="ru-RU"/>
        </w:rPr>
      </w:pPr>
      <w:r>
        <w:rPr>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004370F4">
        <w:rPr>
          <w:sz w:val="28"/>
          <w:szCs w:val="28"/>
          <w:lang w:eastAsia="ru-RU"/>
        </w:rPr>
        <w:t xml:space="preserve">                </w:t>
      </w:r>
      <w:r>
        <w:rPr>
          <w:sz w:val="28"/>
          <w:szCs w:val="28"/>
          <w:lang w:eastAsia="ru-RU"/>
        </w:rPr>
        <w:t>№ 210-ФЗ «Об организации предоставления государственных и муниципальных услуг»;</w:t>
      </w:r>
    </w:p>
    <w:p w:rsidR="003174D6" w:rsidRDefault="003174D6">
      <w:pPr>
        <w:suppressAutoHyphens w:val="0"/>
        <w:spacing w:line="276" w:lineRule="auto"/>
        <w:ind w:firstLine="709"/>
        <w:jc w:val="both"/>
        <w:rPr>
          <w:sz w:val="28"/>
          <w:szCs w:val="28"/>
          <w:lang w:eastAsia="ru-RU"/>
        </w:rPr>
      </w:pPr>
      <w:r>
        <w:rPr>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3174D6" w:rsidRDefault="003174D6">
      <w:pPr>
        <w:suppressAutoHyphens w:val="0"/>
        <w:spacing w:line="276" w:lineRule="auto"/>
        <w:ind w:firstLine="709"/>
        <w:jc w:val="both"/>
        <w:rPr>
          <w:sz w:val="28"/>
          <w:szCs w:val="28"/>
          <w:lang w:eastAsia="ru-RU"/>
        </w:rPr>
      </w:pPr>
      <w:r>
        <w:rPr>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3174D6" w:rsidRDefault="003174D6">
      <w:pPr>
        <w:suppressAutoHyphens w:val="0"/>
        <w:spacing w:line="276" w:lineRule="auto"/>
        <w:ind w:firstLine="709"/>
        <w:jc w:val="both"/>
        <w:rPr>
          <w:sz w:val="28"/>
          <w:szCs w:val="28"/>
          <w:lang w:eastAsia="ru-RU"/>
        </w:rPr>
      </w:pPr>
      <w:r>
        <w:rPr>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w:t>
      </w:r>
      <w:r w:rsidR="004370F4">
        <w:rPr>
          <w:sz w:val="28"/>
          <w:szCs w:val="28"/>
          <w:lang w:eastAsia="ru-RU"/>
        </w:rPr>
        <w:t xml:space="preserve">                   № </w:t>
      </w:r>
      <w:r>
        <w:rPr>
          <w:sz w:val="28"/>
          <w:szCs w:val="28"/>
          <w:lang w:eastAsia="ru-RU"/>
        </w:rPr>
        <w:t>210-ФЗ «Об организации предоставления государственных и муниципальных услуг»;</w:t>
      </w:r>
    </w:p>
    <w:p w:rsidR="003174D6" w:rsidRDefault="003174D6">
      <w:pPr>
        <w:suppressAutoHyphens w:val="0"/>
        <w:spacing w:line="276" w:lineRule="auto"/>
        <w:ind w:firstLine="709"/>
        <w:jc w:val="both"/>
        <w:rPr>
          <w:sz w:val="28"/>
          <w:szCs w:val="28"/>
          <w:lang w:eastAsia="ru-RU"/>
        </w:rPr>
      </w:pPr>
      <w:r>
        <w:rPr>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отказ органа, предоставляющего </w:t>
      </w:r>
      <w:r w:rsidR="00624B0B">
        <w:rPr>
          <w:sz w:val="28"/>
          <w:szCs w:val="28"/>
          <w:lang w:eastAsia="ru-RU"/>
        </w:rPr>
        <w:t>муниципаль</w:t>
      </w:r>
      <w:r>
        <w:rPr>
          <w:sz w:val="28"/>
          <w:szCs w:val="28"/>
          <w:lang w:eastAsia="ru-RU"/>
        </w:rPr>
        <w:t>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74D6" w:rsidRDefault="003174D6">
      <w:pPr>
        <w:suppressAutoHyphens w:val="0"/>
        <w:spacing w:line="276" w:lineRule="auto"/>
        <w:ind w:firstLine="709"/>
        <w:jc w:val="both"/>
        <w:rPr>
          <w:sz w:val="28"/>
          <w:szCs w:val="28"/>
          <w:lang w:eastAsia="ru-RU"/>
        </w:rPr>
      </w:pPr>
      <w:r>
        <w:rPr>
          <w:sz w:val="28"/>
          <w:szCs w:val="28"/>
          <w:lang w:eastAsia="ru-RU"/>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004370F4">
        <w:rPr>
          <w:sz w:val="28"/>
          <w:szCs w:val="28"/>
          <w:lang w:eastAsia="ru-RU"/>
        </w:rPr>
        <w:t xml:space="preserve">        </w:t>
      </w:r>
      <w:r>
        <w:rPr>
          <w:sz w:val="28"/>
          <w:szCs w:val="28"/>
          <w:lang w:eastAsia="ru-RU"/>
        </w:rPr>
        <w:t>№ 210-ФЗ «Об организации предоставления государственных и муниципальных услуг»;</w:t>
      </w:r>
    </w:p>
    <w:p w:rsidR="003174D6" w:rsidRDefault="003174D6">
      <w:pPr>
        <w:suppressAutoHyphens w:val="0"/>
        <w:spacing w:line="276" w:lineRule="auto"/>
        <w:ind w:firstLine="709"/>
        <w:jc w:val="both"/>
        <w:rPr>
          <w:sz w:val="28"/>
          <w:szCs w:val="28"/>
          <w:lang w:eastAsia="ru-RU"/>
        </w:rPr>
      </w:pPr>
      <w:r>
        <w:rPr>
          <w:sz w:val="28"/>
          <w:szCs w:val="28"/>
          <w:lang w:eastAsia="ru-RU"/>
        </w:rPr>
        <w:t>нарушение срока или порядка выдачи документов по результатам предоставления муниципальной услуги;</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3174D6" w:rsidRDefault="003174D6">
      <w:pPr>
        <w:suppressAutoHyphens w:val="0"/>
        <w:spacing w:line="276" w:lineRule="auto"/>
        <w:ind w:firstLine="709"/>
        <w:jc w:val="both"/>
        <w:rPr>
          <w:sz w:val="28"/>
          <w:szCs w:val="28"/>
          <w:lang w:eastAsia="ru-RU"/>
        </w:rPr>
      </w:pPr>
      <w:r>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3174D6" w:rsidRDefault="003174D6">
      <w:pPr>
        <w:suppressAutoHyphens w:val="0"/>
        <w:spacing w:line="276" w:lineRule="auto"/>
        <w:ind w:firstLine="709"/>
        <w:jc w:val="both"/>
        <w:rPr>
          <w:sz w:val="28"/>
          <w:szCs w:val="28"/>
          <w:lang w:eastAsia="ru-RU"/>
        </w:rPr>
      </w:pPr>
      <w:r>
        <w:rPr>
          <w:sz w:val="28"/>
          <w:szCs w:val="28"/>
          <w:lang w:eastAsia="ru-RU"/>
        </w:rPr>
        <w:t>5.3. Органы государственной власти, организации, должностные лица, которым может быть направлена жалоба</w:t>
      </w:r>
      <w:r w:rsidR="00CB3189">
        <w:rPr>
          <w:sz w:val="28"/>
          <w:szCs w:val="28"/>
          <w:lang w:eastAsia="ru-RU"/>
        </w:rPr>
        <w:t>.</w:t>
      </w:r>
    </w:p>
    <w:p w:rsidR="003174D6" w:rsidRDefault="003174D6">
      <w:pPr>
        <w:suppressAutoHyphens w:val="0"/>
        <w:spacing w:line="276" w:lineRule="auto"/>
        <w:ind w:firstLine="709"/>
        <w:jc w:val="both"/>
        <w:rPr>
          <w:sz w:val="28"/>
          <w:szCs w:val="28"/>
          <w:lang w:eastAsia="ru-RU"/>
        </w:rPr>
      </w:pPr>
      <w:r>
        <w:rPr>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w:t>
      </w:r>
      <w:r w:rsidR="00677487">
        <w:rPr>
          <w:sz w:val="28"/>
          <w:szCs w:val="28"/>
          <w:lang w:eastAsia="ru-RU"/>
        </w:rPr>
        <w:t xml:space="preserve">функционального центра                     (далее – </w:t>
      </w:r>
      <w:r>
        <w:rPr>
          <w:sz w:val="28"/>
          <w:szCs w:val="28"/>
          <w:lang w:eastAsia="ru-RU"/>
        </w:rPr>
        <w:t>учредитель многофункционального центра), а также в организации, предусмотренные частью 1.1 статьи 16 Федерального закона № 210-ФЗ.</w:t>
      </w:r>
    </w:p>
    <w:p w:rsidR="003174D6" w:rsidRDefault="003174D6">
      <w:pPr>
        <w:suppressAutoHyphens w:val="0"/>
        <w:spacing w:line="276" w:lineRule="auto"/>
        <w:ind w:firstLine="709"/>
        <w:jc w:val="both"/>
        <w:rPr>
          <w:sz w:val="28"/>
          <w:szCs w:val="28"/>
          <w:lang w:eastAsia="ru-RU"/>
        </w:rPr>
      </w:pPr>
      <w:r>
        <w:rPr>
          <w:sz w:val="28"/>
          <w:szCs w:val="28"/>
          <w:lang w:eastAsia="ru-RU"/>
        </w:rPr>
        <w:t>5.4. Порядок подачи и рассмотрения жалобы</w:t>
      </w:r>
      <w:r w:rsidR="00CB3189">
        <w:rPr>
          <w:sz w:val="28"/>
          <w:szCs w:val="28"/>
          <w:lang w:eastAsia="ru-RU"/>
        </w:rPr>
        <w:t>.</w:t>
      </w:r>
    </w:p>
    <w:p w:rsidR="003174D6" w:rsidRDefault="003174D6">
      <w:pPr>
        <w:suppressAutoHyphens w:val="0"/>
        <w:spacing w:line="276" w:lineRule="auto"/>
        <w:ind w:firstLine="709"/>
        <w:jc w:val="both"/>
        <w:rPr>
          <w:sz w:val="28"/>
          <w:szCs w:val="28"/>
          <w:lang w:eastAsia="ru-RU"/>
        </w:rPr>
      </w:pPr>
      <w:r>
        <w:rPr>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174D6" w:rsidRDefault="003174D6">
      <w:pPr>
        <w:suppressAutoHyphens w:val="0"/>
        <w:spacing w:line="276" w:lineRule="auto"/>
        <w:ind w:firstLine="709"/>
        <w:jc w:val="both"/>
        <w:rPr>
          <w:sz w:val="28"/>
          <w:szCs w:val="28"/>
          <w:lang w:eastAsia="ru-RU"/>
        </w:rPr>
      </w:pPr>
      <w:r>
        <w:rPr>
          <w:sz w:val="28"/>
          <w:szCs w:val="28"/>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174D6" w:rsidRDefault="003174D6">
      <w:pPr>
        <w:suppressAutoHyphens w:val="0"/>
        <w:spacing w:line="276" w:lineRule="auto"/>
        <w:ind w:firstLine="709"/>
        <w:jc w:val="both"/>
        <w:rPr>
          <w:sz w:val="28"/>
          <w:szCs w:val="28"/>
          <w:lang w:eastAsia="ru-RU"/>
        </w:rPr>
      </w:pPr>
      <w:r>
        <w:rPr>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174D6" w:rsidRDefault="003174D6">
      <w:pPr>
        <w:suppressAutoHyphens w:val="0"/>
        <w:spacing w:line="276" w:lineRule="auto"/>
        <w:ind w:firstLine="709"/>
        <w:jc w:val="both"/>
        <w:rPr>
          <w:sz w:val="28"/>
          <w:szCs w:val="28"/>
          <w:lang w:eastAsia="ru-RU"/>
        </w:rPr>
      </w:pPr>
      <w:r>
        <w:rPr>
          <w:sz w:val="28"/>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Pr>
          <w:sz w:val="28"/>
          <w:szCs w:val="28"/>
          <w:lang w:eastAsia="en-US"/>
        </w:rPr>
        <w:t xml:space="preserve"> государственных и муниципальных услуг (функций)</w:t>
      </w:r>
      <w:r>
        <w:rPr>
          <w:sz w:val="28"/>
          <w:szCs w:val="28"/>
          <w:lang w:eastAsia="ru-RU"/>
        </w:rPr>
        <w:t>, Портала Кировской области, а также может быть подана при личном приёме заявителя.</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174D6" w:rsidRDefault="003174D6">
      <w:pPr>
        <w:suppressAutoHyphens w:val="0"/>
        <w:spacing w:line="276" w:lineRule="auto"/>
        <w:ind w:firstLine="709"/>
        <w:jc w:val="both"/>
        <w:rPr>
          <w:sz w:val="28"/>
          <w:szCs w:val="28"/>
          <w:lang w:eastAsia="ru-RU"/>
        </w:rPr>
      </w:pPr>
      <w:r>
        <w:rPr>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3174D6" w:rsidRDefault="003174D6">
      <w:pPr>
        <w:suppressAutoHyphens w:val="0"/>
        <w:spacing w:line="276" w:lineRule="auto"/>
        <w:ind w:firstLine="709"/>
        <w:jc w:val="both"/>
        <w:rPr>
          <w:sz w:val="28"/>
          <w:szCs w:val="28"/>
          <w:lang w:eastAsia="ru-RU"/>
        </w:rPr>
      </w:pPr>
      <w:r>
        <w:rPr>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174D6" w:rsidRDefault="003174D6">
      <w:pPr>
        <w:suppressAutoHyphens w:val="0"/>
        <w:spacing w:line="276" w:lineRule="auto"/>
        <w:ind w:firstLine="709"/>
        <w:jc w:val="both"/>
        <w:rPr>
          <w:sz w:val="28"/>
          <w:szCs w:val="28"/>
          <w:lang w:eastAsia="ru-RU"/>
        </w:rPr>
      </w:pPr>
      <w:r>
        <w:rPr>
          <w:sz w:val="28"/>
          <w:szCs w:val="28"/>
          <w:lang w:eastAsia="ru-RU"/>
        </w:rPr>
        <w:lastRenderedPageBreak/>
        <w:t>5.4.3. Жалоба должна содержать:</w:t>
      </w:r>
    </w:p>
    <w:p w:rsidR="003174D6" w:rsidRDefault="003174D6">
      <w:pPr>
        <w:suppressAutoHyphens w:val="0"/>
        <w:spacing w:line="276" w:lineRule="auto"/>
        <w:ind w:firstLine="709"/>
        <w:jc w:val="both"/>
        <w:rPr>
          <w:sz w:val="28"/>
          <w:szCs w:val="28"/>
          <w:lang w:eastAsia="ru-RU"/>
        </w:rPr>
      </w:pPr>
      <w:r>
        <w:rPr>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174D6" w:rsidRDefault="003174D6">
      <w:pPr>
        <w:suppressAutoHyphens w:val="0"/>
        <w:spacing w:line="276" w:lineRule="auto"/>
        <w:ind w:firstLine="709"/>
        <w:jc w:val="both"/>
        <w:rPr>
          <w:sz w:val="28"/>
          <w:szCs w:val="28"/>
          <w:lang w:eastAsia="ru-RU"/>
        </w:rPr>
      </w:pPr>
      <w:r>
        <w:rP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4D6" w:rsidRDefault="003174D6">
      <w:pPr>
        <w:suppressAutoHyphens w:val="0"/>
        <w:spacing w:line="276" w:lineRule="auto"/>
        <w:ind w:firstLine="709"/>
        <w:jc w:val="both"/>
        <w:rPr>
          <w:sz w:val="28"/>
          <w:szCs w:val="28"/>
          <w:lang w:eastAsia="ru-RU"/>
        </w:rPr>
      </w:pPr>
      <w:r>
        <w:rPr>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174D6" w:rsidRDefault="003174D6">
      <w:pPr>
        <w:suppressAutoHyphens w:val="0"/>
        <w:spacing w:line="276" w:lineRule="auto"/>
        <w:ind w:firstLine="709"/>
        <w:jc w:val="both"/>
        <w:rPr>
          <w:sz w:val="28"/>
          <w:szCs w:val="28"/>
          <w:lang w:eastAsia="ru-RU"/>
        </w:rPr>
      </w:pPr>
      <w:r>
        <w:rPr>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Время приёма жалоб должно совпадать со временем предоставления муниципальных услуг. </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w:t>
      </w:r>
      <w:r>
        <w:rPr>
          <w:sz w:val="28"/>
          <w:szCs w:val="28"/>
          <w:lang w:eastAsia="ru-RU"/>
        </w:rPr>
        <w:lastRenderedPageBreak/>
        <w:t>подтверждающих полномочия на осуществление действий от имени заявителя, могут быть представлены:</w:t>
      </w:r>
    </w:p>
    <w:p w:rsidR="003174D6" w:rsidRDefault="003174D6">
      <w:pPr>
        <w:suppressAutoHyphens w:val="0"/>
        <w:spacing w:line="276" w:lineRule="auto"/>
        <w:ind w:firstLine="709"/>
        <w:jc w:val="both"/>
        <w:rPr>
          <w:sz w:val="28"/>
          <w:szCs w:val="28"/>
          <w:lang w:eastAsia="ru-RU"/>
        </w:rPr>
      </w:pPr>
      <w:r>
        <w:rPr>
          <w:sz w:val="28"/>
          <w:szCs w:val="28"/>
          <w:lang w:eastAsia="ru-RU"/>
        </w:rPr>
        <w:t>оформленная в соответствии с законодательством Российской Федерации доверенность (для физических лиц);</w:t>
      </w:r>
    </w:p>
    <w:p w:rsidR="003174D6" w:rsidRDefault="003174D6">
      <w:pPr>
        <w:suppressAutoHyphens w:val="0"/>
        <w:spacing w:line="276" w:lineRule="auto"/>
        <w:ind w:firstLine="709"/>
        <w:jc w:val="both"/>
        <w:rPr>
          <w:sz w:val="28"/>
          <w:szCs w:val="28"/>
          <w:lang w:eastAsia="ru-RU"/>
        </w:rPr>
      </w:pPr>
      <w:r>
        <w:rPr>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174D6" w:rsidRDefault="003174D6">
      <w:pPr>
        <w:suppressAutoHyphens w:val="0"/>
        <w:spacing w:line="276" w:lineRule="auto"/>
        <w:ind w:firstLine="709"/>
        <w:jc w:val="both"/>
        <w:rPr>
          <w:sz w:val="28"/>
          <w:szCs w:val="28"/>
          <w:lang w:eastAsia="ru-RU"/>
        </w:rPr>
      </w:pPr>
      <w:r>
        <w:rPr>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В электронном виде жалоба может быть подана заявителем посредством: </w:t>
      </w:r>
    </w:p>
    <w:p w:rsidR="003174D6" w:rsidRDefault="003174D6">
      <w:pPr>
        <w:suppressAutoHyphens w:val="0"/>
        <w:spacing w:line="276" w:lineRule="auto"/>
        <w:ind w:firstLine="709"/>
        <w:jc w:val="both"/>
        <w:rPr>
          <w:sz w:val="28"/>
          <w:szCs w:val="28"/>
          <w:lang w:eastAsia="ru-RU"/>
        </w:rPr>
      </w:pPr>
      <w:r>
        <w:rPr>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Единого портала </w:t>
      </w:r>
      <w:r>
        <w:rPr>
          <w:sz w:val="28"/>
          <w:szCs w:val="28"/>
          <w:lang w:eastAsia="en-US"/>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174D6" w:rsidRDefault="003174D6">
      <w:pPr>
        <w:suppressAutoHyphens w:val="0"/>
        <w:spacing w:line="276" w:lineRule="auto"/>
        <w:ind w:firstLine="709"/>
        <w:jc w:val="both"/>
        <w:rPr>
          <w:sz w:val="28"/>
          <w:szCs w:val="28"/>
          <w:lang w:eastAsia="ru-RU"/>
        </w:rPr>
      </w:pPr>
      <w:r>
        <w:rPr>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174D6" w:rsidRDefault="003174D6">
      <w:pPr>
        <w:suppressAutoHyphens w:val="0"/>
        <w:spacing w:line="276" w:lineRule="auto"/>
        <w:ind w:firstLine="709"/>
        <w:jc w:val="both"/>
        <w:rPr>
          <w:sz w:val="28"/>
          <w:szCs w:val="28"/>
          <w:lang w:eastAsia="ru-RU"/>
        </w:rPr>
      </w:pPr>
      <w:r>
        <w:rPr>
          <w:sz w:val="28"/>
          <w:szCs w:val="28"/>
          <w:lang w:eastAsia="ru-RU"/>
        </w:rPr>
        <w:t>Портала Кировской области.</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w:t>
      </w:r>
      <w:r>
        <w:rPr>
          <w:sz w:val="28"/>
          <w:szCs w:val="28"/>
          <w:lang w:eastAsia="ru-RU"/>
        </w:rPr>
        <w:lastRenderedPageBreak/>
        <w:t xml:space="preserve">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174D6" w:rsidRDefault="003174D6">
      <w:pPr>
        <w:suppressAutoHyphens w:val="0"/>
        <w:spacing w:line="276" w:lineRule="auto"/>
        <w:ind w:firstLine="709"/>
        <w:jc w:val="both"/>
        <w:rPr>
          <w:sz w:val="28"/>
          <w:szCs w:val="28"/>
          <w:lang w:eastAsia="ru-RU"/>
        </w:rPr>
      </w:pPr>
      <w:r>
        <w:rPr>
          <w:sz w:val="28"/>
          <w:szCs w:val="28"/>
          <w:lang w:eastAsia="ru-RU"/>
        </w:rPr>
        <w:t>5.4.9. Заявитель вправе ознакомит</w:t>
      </w:r>
      <w:r w:rsidR="00433A13">
        <w:rPr>
          <w:sz w:val="28"/>
          <w:szCs w:val="28"/>
          <w:lang w:eastAsia="ru-RU"/>
        </w:rPr>
        <w:t>ь</w:t>
      </w:r>
      <w:r>
        <w:rPr>
          <w:sz w:val="28"/>
          <w:szCs w:val="28"/>
          <w:lang w:eastAsia="ru-RU"/>
        </w:rPr>
        <w:t xml:space="preserve">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174D6" w:rsidRDefault="003174D6">
      <w:pPr>
        <w:suppressAutoHyphens w:val="0"/>
        <w:spacing w:line="276" w:lineRule="auto"/>
        <w:ind w:firstLine="709"/>
        <w:jc w:val="both"/>
        <w:rPr>
          <w:sz w:val="28"/>
          <w:szCs w:val="28"/>
          <w:lang w:eastAsia="ru-RU"/>
        </w:rPr>
      </w:pPr>
      <w:r>
        <w:rPr>
          <w:sz w:val="28"/>
          <w:szCs w:val="28"/>
          <w:lang w:eastAsia="ru-RU"/>
        </w:rPr>
        <w:t>5.5. Сроки рассмотрения жалобы</w:t>
      </w:r>
    </w:p>
    <w:p w:rsidR="003174D6" w:rsidRDefault="003174D6">
      <w:pPr>
        <w:suppressAutoHyphens w:val="0"/>
        <w:spacing w:line="276" w:lineRule="auto"/>
        <w:ind w:firstLine="709"/>
        <w:jc w:val="both"/>
        <w:rPr>
          <w:sz w:val="28"/>
          <w:szCs w:val="28"/>
          <w:lang w:eastAsia="ru-RU"/>
        </w:rPr>
      </w:pPr>
      <w:r>
        <w:rPr>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74D6" w:rsidRDefault="003174D6">
      <w:pPr>
        <w:suppressAutoHyphens w:val="0"/>
        <w:spacing w:line="276" w:lineRule="auto"/>
        <w:ind w:firstLine="709"/>
        <w:jc w:val="both"/>
        <w:rPr>
          <w:sz w:val="28"/>
          <w:szCs w:val="28"/>
          <w:lang w:eastAsia="ru-RU"/>
        </w:rPr>
      </w:pPr>
      <w:r>
        <w:rPr>
          <w:sz w:val="28"/>
          <w:szCs w:val="28"/>
          <w:lang w:eastAsia="ru-RU"/>
        </w:rPr>
        <w:t>5.6. Результат рассмотрения жалобы</w:t>
      </w:r>
    </w:p>
    <w:p w:rsidR="003174D6" w:rsidRDefault="003174D6">
      <w:pPr>
        <w:suppressAutoHyphens w:val="0"/>
        <w:spacing w:line="276" w:lineRule="auto"/>
        <w:ind w:firstLine="709"/>
        <w:jc w:val="both"/>
        <w:rPr>
          <w:sz w:val="28"/>
          <w:szCs w:val="28"/>
          <w:lang w:eastAsia="ru-RU"/>
        </w:rPr>
      </w:pPr>
      <w:r>
        <w:rPr>
          <w:sz w:val="28"/>
          <w:szCs w:val="28"/>
          <w:lang w:eastAsia="ru-RU"/>
        </w:rPr>
        <w:t>5.6.1. По результатам рассмотрения жалобы принимается решение:</w:t>
      </w:r>
    </w:p>
    <w:p w:rsidR="003174D6" w:rsidRDefault="003174D6">
      <w:pPr>
        <w:suppressAutoHyphens w:val="0"/>
        <w:spacing w:line="276" w:lineRule="auto"/>
        <w:ind w:firstLine="709"/>
        <w:jc w:val="both"/>
        <w:rPr>
          <w:sz w:val="28"/>
          <w:szCs w:val="28"/>
          <w:lang w:eastAsia="ru-RU"/>
        </w:rPr>
      </w:pPr>
      <w:r>
        <w:rPr>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174D6" w:rsidRDefault="003174D6">
      <w:pPr>
        <w:suppressAutoHyphens w:val="0"/>
        <w:spacing w:line="276" w:lineRule="auto"/>
        <w:ind w:firstLine="709"/>
        <w:jc w:val="both"/>
        <w:rPr>
          <w:sz w:val="28"/>
          <w:szCs w:val="28"/>
          <w:lang w:eastAsia="ru-RU"/>
        </w:rPr>
      </w:pPr>
      <w:r>
        <w:rPr>
          <w:sz w:val="28"/>
          <w:szCs w:val="28"/>
          <w:lang w:eastAsia="ru-RU"/>
        </w:rPr>
        <w:t>в удовлетворении жалобы отказывается.</w:t>
      </w:r>
    </w:p>
    <w:p w:rsidR="003174D6" w:rsidRDefault="003174D6">
      <w:pPr>
        <w:suppressAutoHyphens w:val="0"/>
        <w:spacing w:line="276" w:lineRule="auto"/>
        <w:ind w:firstLine="709"/>
        <w:jc w:val="both"/>
        <w:rPr>
          <w:sz w:val="28"/>
          <w:szCs w:val="28"/>
          <w:lang w:eastAsia="ru-RU"/>
        </w:rPr>
      </w:pPr>
      <w:r>
        <w:rPr>
          <w:sz w:val="28"/>
          <w:szCs w:val="28"/>
          <w:lang w:eastAsia="ru-RU"/>
        </w:rPr>
        <w:lastRenderedPageBreak/>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174D6" w:rsidRDefault="003174D6">
      <w:pPr>
        <w:suppressAutoHyphens w:val="0"/>
        <w:spacing w:line="276" w:lineRule="auto"/>
        <w:ind w:firstLine="709"/>
        <w:jc w:val="both"/>
        <w:rPr>
          <w:sz w:val="28"/>
          <w:szCs w:val="28"/>
          <w:lang w:eastAsia="ru-RU"/>
        </w:rPr>
      </w:pPr>
      <w:r>
        <w:rPr>
          <w:sz w:val="28"/>
          <w:szCs w:val="28"/>
          <w:lang w:eastAsia="ru-RU"/>
        </w:rPr>
        <w:t>5.6.3. В ответе по результатам рассмотрения жалобы указываются:</w:t>
      </w:r>
    </w:p>
    <w:p w:rsidR="003174D6" w:rsidRDefault="003174D6">
      <w:pPr>
        <w:suppressAutoHyphens w:val="0"/>
        <w:spacing w:line="276" w:lineRule="auto"/>
        <w:ind w:firstLine="709"/>
        <w:jc w:val="both"/>
        <w:rPr>
          <w:sz w:val="28"/>
          <w:szCs w:val="28"/>
          <w:lang w:eastAsia="ru-RU"/>
        </w:rPr>
      </w:pPr>
      <w:r>
        <w:rPr>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174D6" w:rsidRDefault="003174D6">
      <w:pPr>
        <w:suppressAutoHyphens w:val="0"/>
        <w:spacing w:line="276" w:lineRule="auto"/>
        <w:ind w:firstLine="709"/>
        <w:jc w:val="both"/>
        <w:rPr>
          <w:sz w:val="28"/>
          <w:szCs w:val="28"/>
          <w:lang w:eastAsia="ru-RU"/>
        </w:rPr>
      </w:pPr>
      <w:r>
        <w:rPr>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174D6" w:rsidRDefault="003174D6">
      <w:pPr>
        <w:suppressAutoHyphens w:val="0"/>
        <w:spacing w:line="276" w:lineRule="auto"/>
        <w:ind w:firstLine="709"/>
        <w:jc w:val="both"/>
        <w:rPr>
          <w:sz w:val="28"/>
          <w:szCs w:val="28"/>
          <w:lang w:eastAsia="ru-RU"/>
        </w:rPr>
      </w:pPr>
      <w:r>
        <w:rPr>
          <w:sz w:val="28"/>
          <w:szCs w:val="28"/>
          <w:lang w:eastAsia="ru-RU"/>
        </w:rPr>
        <w:t>фамилия, имя, отчество (последнее – при наличии) или наименование заявителя;</w:t>
      </w:r>
    </w:p>
    <w:p w:rsidR="003174D6" w:rsidRDefault="003174D6">
      <w:pPr>
        <w:suppressAutoHyphens w:val="0"/>
        <w:spacing w:line="276" w:lineRule="auto"/>
        <w:ind w:firstLine="709"/>
        <w:jc w:val="both"/>
        <w:rPr>
          <w:sz w:val="28"/>
          <w:szCs w:val="28"/>
          <w:lang w:eastAsia="ru-RU"/>
        </w:rPr>
      </w:pPr>
      <w:r>
        <w:rPr>
          <w:sz w:val="28"/>
          <w:szCs w:val="28"/>
          <w:lang w:eastAsia="ru-RU"/>
        </w:rPr>
        <w:t>основания для принятия решения по жалобе;</w:t>
      </w:r>
    </w:p>
    <w:p w:rsidR="003174D6" w:rsidRDefault="003174D6">
      <w:pPr>
        <w:suppressAutoHyphens w:val="0"/>
        <w:spacing w:line="276" w:lineRule="auto"/>
        <w:ind w:firstLine="709"/>
        <w:jc w:val="both"/>
        <w:rPr>
          <w:sz w:val="28"/>
          <w:szCs w:val="28"/>
          <w:lang w:eastAsia="ru-RU"/>
        </w:rPr>
      </w:pPr>
      <w:r>
        <w:rPr>
          <w:sz w:val="28"/>
          <w:szCs w:val="28"/>
          <w:lang w:eastAsia="ru-RU"/>
        </w:rPr>
        <w:t>принятое по жалобе решение;</w:t>
      </w:r>
    </w:p>
    <w:p w:rsidR="003174D6" w:rsidRDefault="003174D6">
      <w:pPr>
        <w:suppressAutoHyphens w:val="0"/>
        <w:spacing w:line="276" w:lineRule="auto"/>
        <w:ind w:firstLine="709"/>
        <w:jc w:val="both"/>
        <w:rPr>
          <w:sz w:val="28"/>
          <w:szCs w:val="28"/>
          <w:lang w:eastAsia="ru-RU"/>
        </w:rPr>
      </w:pPr>
      <w:r>
        <w:rPr>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174D6" w:rsidRDefault="003174D6">
      <w:pPr>
        <w:suppressAutoHyphens w:val="0"/>
        <w:spacing w:line="276" w:lineRule="auto"/>
        <w:ind w:firstLine="709"/>
        <w:jc w:val="both"/>
        <w:rPr>
          <w:sz w:val="28"/>
          <w:szCs w:val="28"/>
          <w:lang w:eastAsia="ru-RU"/>
        </w:rPr>
      </w:pPr>
      <w:r>
        <w:rPr>
          <w:sz w:val="28"/>
          <w:szCs w:val="28"/>
          <w:lang w:eastAsia="ru-RU"/>
        </w:rPr>
        <w:t>сведения о порядке обжалования принятого по жалобе решения.</w:t>
      </w:r>
    </w:p>
    <w:p w:rsidR="003174D6" w:rsidRDefault="003174D6">
      <w:pPr>
        <w:suppressAutoHyphens w:val="0"/>
        <w:spacing w:line="276" w:lineRule="auto"/>
        <w:ind w:firstLine="709"/>
        <w:jc w:val="both"/>
        <w:rPr>
          <w:sz w:val="28"/>
          <w:szCs w:val="28"/>
          <w:lang w:eastAsia="ru-RU"/>
        </w:rPr>
      </w:pPr>
      <w:r>
        <w:rPr>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174D6" w:rsidRDefault="003174D6">
      <w:pPr>
        <w:suppressAutoHyphens w:val="0"/>
        <w:spacing w:line="276" w:lineRule="auto"/>
        <w:ind w:firstLine="709"/>
        <w:jc w:val="both"/>
        <w:rPr>
          <w:sz w:val="28"/>
          <w:szCs w:val="28"/>
          <w:lang w:eastAsia="ru-RU"/>
        </w:rPr>
      </w:pPr>
      <w:r>
        <w:rPr>
          <w:sz w:val="28"/>
          <w:szCs w:val="28"/>
          <w:lang w:eastAsia="ru-RU"/>
        </w:rPr>
        <w:t xml:space="preserve">5.6.5. Уполномоченный на рассмотрение жалобы орган, предоставляющий муниципальную услугу, многофункциональный центр, </w:t>
      </w:r>
      <w:r>
        <w:rPr>
          <w:sz w:val="28"/>
          <w:szCs w:val="28"/>
          <w:lang w:eastAsia="ru-RU"/>
        </w:rPr>
        <w:lastRenderedPageBreak/>
        <w:t xml:space="preserve">привлекаемая организация, учредитель многофункционального центра, отказывают в удовлетворении жалобы в следующих случаях: </w:t>
      </w:r>
    </w:p>
    <w:p w:rsidR="003174D6" w:rsidRDefault="003174D6">
      <w:pPr>
        <w:suppressAutoHyphens w:val="0"/>
        <w:spacing w:line="276" w:lineRule="auto"/>
        <w:ind w:firstLine="709"/>
        <w:jc w:val="both"/>
        <w:rPr>
          <w:sz w:val="28"/>
          <w:szCs w:val="28"/>
          <w:lang w:eastAsia="ru-RU"/>
        </w:rPr>
      </w:pPr>
      <w:r>
        <w:rPr>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3174D6" w:rsidRDefault="003174D6">
      <w:pPr>
        <w:suppressAutoHyphens w:val="0"/>
        <w:spacing w:line="276" w:lineRule="auto"/>
        <w:ind w:firstLine="709"/>
        <w:jc w:val="both"/>
        <w:rPr>
          <w:sz w:val="28"/>
          <w:szCs w:val="28"/>
          <w:lang w:eastAsia="ru-RU"/>
        </w:rPr>
      </w:pPr>
      <w:r>
        <w:rPr>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3174D6" w:rsidRDefault="003174D6">
      <w:pPr>
        <w:suppressAutoHyphens w:val="0"/>
        <w:spacing w:line="276" w:lineRule="auto"/>
        <w:ind w:firstLine="709"/>
        <w:jc w:val="both"/>
        <w:rPr>
          <w:sz w:val="28"/>
          <w:szCs w:val="28"/>
          <w:lang w:eastAsia="ru-RU"/>
        </w:rPr>
      </w:pPr>
      <w:r>
        <w:rPr>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174D6" w:rsidRDefault="003174D6">
      <w:pPr>
        <w:suppressAutoHyphens w:val="0"/>
        <w:spacing w:line="276" w:lineRule="auto"/>
        <w:ind w:firstLine="709"/>
        <w:jc w:val="both"/>
        <w:rPr>
          <w:sz w:val="28"/>
          <w:szCs w:val="28"/>
          <w:lang w:eastAsia="ru-RU"/>
        </w:rPr>
      </w:pPr>
      <w:r>
        <w:rPr>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174D6" w:rsidRDefault="003174D6">
      <w:pPr>
        <w:suppressAutoHyphens w:val="0"/>
        <w:spacing w:line="276" w:lineRule="auto"/>
        <w:ind w:firstLine="709"/>
        <w:jc w:val="both"/>
        <w:rPr>
          <w:sz w:val="28"/>
          <w:szCs w:val="28"/>
          <w:lang w:eastAsia="ru-RU"/>
        </w:rPr>
      </w:pPr>
      <w:r>
        <w:rPr>
          <w:sz w:val="28"/>
          <w:szCs w:val="28"/>
          <w:lang w:eastAsia="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174D6" w:rsidRDefault="003174D6">
      <w:pPr>
        <w:suppressAutoHyphens w:val="0"/>
        <w:spacing w:line="276" w:lineRule="auto"/>
        <w:ind w:firstLine="709"/>
        <w:jc w:val="both"/>
        <w:rPr>
          <w:sz w:val="28"/>
          <w:szCs w:val="28"/>
          <w:lang w:eastAsia="ru-RU"/>
        </w:rPr>
      </w:pPr>
      <w:r>
        <w:rPr>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74D6" w:rsidRDefault="003174D6">
      <w:pPr>
        <w:suppressAutoHyphens w:val="0"/>
        <w:spacing w:line="276" w:lineRule="auto"/>
        <w:ind w:firstLine="709"/>
        <w:jc w:val="both"/>
        <w:rPr>
          <w:sz w:val="28"/>
          <w:szCs w:val="28"/>
          <w:lang w:eastAsia="ru-RU"/>
        </w:rPr>
      </w:pPr>
      <w:r>
        <w:rPr>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174D6" w:rsidRDefault="003174D6">
      <w:pPr>
        <w:suppressAutoHyphens w:val="0"/>
        <w:spacing w:line="276" w:lineRule="auto"/>
        <w:ind w:firstLine="709"/>
        <w:jc w:val="both"/>
        <w:rPr>
          <w:sz w:val="28"/>
          <w:szCs w:val="28"/>
          <w:lang w:eastAsia="ru-RU"/>
        </w:rPr>
      </w:pPr>
      <w:r>
        <w:rPr>
          <w:sz w:val="28"/>
          <w:szCs w:val="28"/>
          <w:lang w:eastAsia="ru-RU"/>
        </w:rPr>
        <w:t>5.7. Порядок информирования заявителя о результатах рассмотрения жалобы</w:t>
      </w:r>
    </w:p>
    <w:p w:rsidR="003174D6" w:rsidRDefault="003174D6">
      <w:pPr>
        <w:suppressAutoHyphens w:val="0"/>
        <w:spacing w:line="276" w:lineRule="auto"/>
        <w:ind w:firstLine="709"/>
        <w:jc w:val="both"/>
        <w:rPr>
          <w:sz w:val="28"/>
          <w:szCs w:val="28"/>
          <w:lang w:eastAsia="ru-RU"/>
        </w:rPr>
      </w:pPr>
      <w:r>
        <w:rPr>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174D6" w:rsidRDefault="003174D6">
      <w:pPr>
        <w:suppressAutoHyphens w:val="0"/>
        <w:spacing w:line="276" w:lineRule="auto"/>
        <w:ind w:firstLine="709"/>
        <w:jc w:val="both"/>
        <w:rPr>
          <w:sz w:val="28"/>
          <w:szCs w:val="28"/>
          <w:lang w:eastAsia="ru-RU"/>
        </w:rPr>
      </w:pPr>
      <w:r>
        <w:rPr>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3174D6" w:rsidRDefault="003174D6">
      <w:pPr>
        <w:suppressAutoHyphens w:val="0"/>
        <w:spacing w:line="276" w:lineRule="auto"/>
        <w:ind w:firstLine="709"/>
        <w:jc w:val="both"/>
        <w:rPr>
          <w:sz w:val="28"/>
          <w:szCs w:val="28"/>
          <w:lang w:eastAsia="ru-RU"/>
        </w:rPr>
      </w:pPr>
      <w:r>
        <w:rPr>
          <w:sz w:val="28"/>
          <w:szCs w:val="28"/>
          <w:lang w:eastAsia="ru-RU"/>
        </w:rPr>
        <w:t>5.8. Порядок обжалования решения по жалобе</w:t>
      </w:r>
    </w:p>
    <w:p w:rsidR="003174D6" w:rsidRDefault="003174D6">
      <w:pPr>
        <w:suppressAutoHyphens w:val="0"/>
        <w:spacing w:line="276" w:lineRule="auto"/>
        <w:ind w:firstLine="709"/>
        <w:jc w:val="both"/>
        <w:rPr>
          <w:sz w:val="28"/>
          <w:szCs w:val="28"/>
          <w:lang w:eastAsia="ru-RU"/>
        </w:rPr>
      </w:pPr>
      <w:r>
        <w:rPr>
          <w:sz w:val="28"/>
          <w:szCs w:val="28"/>
          <w:lang w:eastAsia="ru-RU"/>
        </w:rPr>
        <w:t>Заявитель вправе обжаловать принятое по жалобе решение вышестоящему органу (при его наличии) или в судебном порядке в</w:t>
      </w:r>
      <w:r>
        <w:rPr>
          <w:sz w:val="28"/>
          <w:szCs w:val="28"/>
          <w:lang w:val="en-US" w:eastAsia="ru-RU"/>
        </w:rPr>
        <w:t> </w:t>
      </w:r>
      <w:r>
        <w:rPr>
          <w:sz w:val="28"/>
          <w:szCs w:val="28"/>
          <w:lang w:eastAsia="ru-RU"/>
        </w:rPr>
        <w:t>соответствии с законодательством Российской Федерации.</w:t>
      </w:r>
    </w:p>
    <w:p w:rsidR="003174D6" w:rsidRDefault="003174D6">
      <w:pPr>
        <w:suppressAutoHyphens w:val="0"/>
        <w:spacing w:line="276" w:lineRule="auto"/>
        <w:ind w:firstLine="709"/>
        <w:jc w:val="both"/>
        <w:rPr>
          <w:sz w:val="28"/>
          <w:szCs w:val="28"/>
          <w:lang w:eastAsia="en-US"/>
        </w:rPr>
      </w:pPr>
      <w:r>
        <w:rPr>
          <w:sz w:val="28"/>
          <w:szCs w:val="28"/>
          <w:lang w:eastAsia="ru-RU"/>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w:t>
      </w:r>
      <w:r>
        <w:rPr>
          <w:sz w:val="28"/>
          <w:szCs w:val="28"/>
          <w:lang w:eastAsia="ru-RU"/>
        </w:rPr>
        <w:lastRenderedPageBreak/>
        <w:t>указанных в части 1.1 статьи 16 Федерального закона от 27.07.2010 №</w:t>
      </w:r>
      <w:r>
        <w:rPr>
          <w:sz w:val="28"/>
          <w:szCs w:val="28"/>
          <w:lang w:val="en-US" w:eastAsia="ru-RU"/>
        </w:rPr>
        <w:t> </w:t>
      </w:r>
      <w:r>
        <w:rPr>
          <w:sz w:val="28"/>
          <w:szCs w:val="28"/>
          <w:lang w:eastAsia="ru-RU"/>
        </w:rPr>
        <w:t>210</w:t>
      </w:r>
      <w:r>
        <w:rPr>
          <w:sz w:val="28"/>
          <w:szCs w:val="28"/>
          <w:lang w:eastAsia="ru-RU"/>
        </w:rPr>
        <w:noBreakHyphen/>
        <w:t>ФЗ «Об организации предоставления государственных и</w:t>
      </w:r>
      <w:r>
        <w:rPr>
          <w:sz w:val="28"/>
          <w:szCs w:val="28"/>
          <w:lang w:val="en-US" w:eastAsia="ru-RU"/>
        </w:rPr>
        <w:t> </w:t>
      </w:r>
      <w:r>
        <w:rPr>
          <w:sz w:val="28"/>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Pr>
          <w:sz w:val="28"/>
          <w:szCs w:val="28"/>
          <w:lang w:eastAsia="en-US"/>
        </w:rPr>
        <w:t xml:space="preserve">государственных и муниципальных услуг (функций) </w:t>
      </w:r>
      <w:r>
        <w:rPr>
          <w:sz w:val="28"/>
          <w:szCs w:val="28"/>
          <w:lang w:eastAsia="ru-RU"/>
        </w:rPr>
        <w:t xml:space="preserve">и </w:t>
      </w:r>
      <w:r>
        <w:rPr>
          <w:sz w:val="28"/>
          <w:szCs w:val="28"/>
          <w:lang w:eastAsia="en-US"/>
        </w:rPr>
        <w:t>Портале Кировской области</w:t>
      </w:r>
      <w:r>
        <w:rPr>
          <w:sz w:val="28"/>
          <w:szCs w:val="28"/>
          <w:lang w:eastAsia="ru-RU"/>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Заявитель имеет право на получение информации и документов, необходимых для обоснования и рассмотрения жалобы.</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Информацию о порядке подачи и рассмотрения жалобы можно получить:</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на официальном сайте </w:t>
      </w:r>
      <w:r>
        <w:rPr>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на Едином портале государственных и муниципальных услуг (функций);</w:t>
      </w:r>
    </w:p>
    <w:p w:rsidR="003174D6" w:rsidRDefault="003174D6">
      <w:pPr>
        <w:suppressAutoHyphens w:val="0"/>
        <w:spacing w:line="276" w:lineRule="auto"/>
        <w:ind w:firstLine="709"/>
        <w:jc w:val="both"/>
        <w:rPr>
          <w:sz w:val="28"/>
          <w:szCs w:val="28"/>
          <w:lang w:eastAsia="en-US"/>
        </w:rPr>
      </w:pPr>
      <w:r>
        <w:rPr>
          <w:sz w:val="28"/>
          <w:szCs w:val="28"/>
          <w:lang w:eastAsia="en-US"/>
        </w:rPr>
        <w:t>на Портале Кировской области;</w:t>
      </w:r>
    </w:p>
    <w:p w:rsidR="003174D6" w:rsidRDefault="003174D6">
      <w:pPr>
        <w:suppressAutoHyphens w:val="0"/>
        <w:spacing w:line="276" w:lineRule="auto"/>
        <w:ind w:firstLine="709"/>
        <w:jc w:val="both"/>
        <w:rPr>
          <w:sz w:val="28"/>
          <w:szCs w:val="28"/>
          <w:lang w:eastAsia="ru-RU"/>
        </w:rPr>
      </w:pPr>
      <w:r>
        <w:rPr>
          <w:sz w:val="28"/>
          <w:szCs w:val="28"/>
          <w:lang w:eastAsia="en-US"/>
        </w:rPr>
        <w:t>на информационных стендах в местах предоставления муниципальной услуги;</w:t>
      </w:r>
    </w:p>
    <w:p w:rsidR="003174D6" w:rsidRDefault="003174D6">
      <w:pPr>
        <w:suppressAutoHyphens w:val="0"/>
        <w:autoSpaceDE w:val="0"/>
        <w:spacing w:line="276" w:lineRule="auto"/>
        <w:ind w:firstLine="709"/>
        <w:jc w:val="both"/>
        <w:rPr>
          <w:sz w:val="28"/>
          <w:szCs w:val="28"/>
          <w:lang w:eastAsia="ru-RU"/>
        </w:rPr>
      </w:pPr>
      <w:r>
        <w:rPr>
          <w:sz w:val="28"/>
          <w:szCs w:val="28"/>
          <w:lang w:eastAsia="ru-RU"/>
        </w:rPr>
        <w:t>при личном обращении заявителя в администрацию города Вятские Поляны или многофункциональный центр;</w:t>
      </w:r>
    </w:p>
    <w:p w:rsidR="003174D6" w:rsidRDefault="003174D6">
      <w:pPr>
        <w:suppressAutoHyphens w:val="0"/>
        <w:autoSpaceDE w:val="0"/>
        <w:spacing w:line="276" w:lineRule="auto"/>
        <w:ind w:firstLine="709"/>
        <w:jc w:val="both"/>
        <w:rPr>
          <w:sz w:val="28"/>
          <w:szCs w:val="28"/>
          <w:lang w:eastAsia="ru-RU"/>
        </w:rPr>
      </w:pPr>
      <w:r>
        <w:rPr>
          <w:sz w:val="28"/>
          <w:szCs w:val="28"/>
          <w:lang w:eastAsia="ru-RU"/>
        </w:rPr>
        <w:t>при обращении в письменной форме, в форме электронного документа;</w:t>
      </w:r>
    </w:p>
    <w:p w:rsidR="003174D6" w:rsidRDefault="003174D6">
      <w:pPr>
        <w:suppressAutoHyphens w:val="0"/>
        <w:autoSpaceDE w:val="0"/>
        <w:spacing w:line="276" w:lineRule="auto"/>
        <w:ind w:firstLine="709"/>
        <w:jc w:val="both"/>
        <w:rPr>
          <w:sz w:val="28"/>
          <w:szCs w:val="28"/>
          <w:lang w:eastAsia="ru-RU"/>
        </w:rPr>
      </w:pPr>
      <w:r>
        <w:rPr>
          <w:sz w:val="28"/>
          <w:szCs w:val="28"/>
          <w:lang w:eastAsia="ru-RU"/>
        </w:rPr>
        <w:t>по телефону.</w:t>
      </w:r>
    </w:p>
    <w:p w:rsidR="003174D6" w:rsidRDefault="003174D6">
      <w:pPr>
        <w:suppressAutoHyphens w:val="0"/>
        <w:autoSpaceDE w:val="0"/>
        <w:spacing w:line="276" w:lineRule="auto"/>
        <w:ind w:firstLine="709"/>
        <w:jc w:val="center"/>
        <w:rPr>
          <w:sz w:val="28"/>
          <w:szCs w:val="28"/>
          <w:lang w:eastAsia="ru-RU"/>
        </w:rPr>
      </w:pPr>
      <w:r>
        <w:rPr>
          <w:sz w:val="28"/>
          <w:szCs w:val="28"/>
          <w:lang w:eastAsia="ru-RU"/>
        </w:rPr>
        <w:t>________________</w:t>
      </w: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654350" w:rsidRDefault="00654350">
      <w:pPr>
        <w:suppressAutoHyphens w:val="0"/>
        <w:autoSpaceDE w:val="0"/>
        <w:spacing w:line="276" w:lineRule="auto"/>
        <w:ind w:left="3827" w:firstLine="709"/>
        <w:jc w:val="both"/>
        <w:rPr>
          <w:sz w:val="28"/>
          <w:szCs w:val="28"/>
          <w:lang w:eastAsia="en-US"/>
        </w:rPr>
      </w:pPr>
    </w:p>
    <w:p w:rsidR="00071A88" w:rsidRDefault="00374CEE">
      <w:pPr>
        <w:suppressAutoHyphens w:val="0"/>
        <w:autoSpaceDE w:val="0"/>
        <w:spacing w:line="276" w:lineRule="auto"/>
        <w:ind w:left="3827" w:firstLine="709"/>
        <w:jc w:val="both"/>
        <w:rPr>
          <w:sz w:val="28"/>
          <w:szCs w:val="28"/>
          <w:lang w:eastAsia="en-US"/>
        </w:rPr>
      </w:pPr>
      <w:r>
        <w:rPr>
          <w:sz w:val="28"/>
          <w:szCs w:val="28"/>
          <w:lang w:eastAsia="en-US"/>
        </w:rPr>
        <w:t xml:space="preserve"> </w:t>
      </w:r>
    </w:p>
    <w:p w:rsidR="00071A88" w:rsidRDefault="00071A88">
      <w:pPr>
        <w:suppressAutoHyphens w:val="0"/>
        <w:autoSpaceDE w:val="0"/>
        <w:spacing w:line="276" w:lineRule="auto"/>
        <w:ind w:left="3827" w:firstLine="709"/>
        <w:jc w:val="both"/>
        <w:rPr>
          <w:sz w:val="28"/>
          <w:szCs w:val="28"/>
          <w:lang w:eastAsia="en-US"/>
        </w:rPr>
      </w:pPr>
    </w:p>
    <w:p w:rsidR="00071A88" w:rsidRDefault="00071A88">
      <w:pPr>
        <w:suppressAutoHyphens w:val="0"/>
        <w:autoSpaceDE w:val="0"/>
        <w:spacing w:line="276" w:lineRule="auto"/>
        <w:ind w:left="3827" w:firstLine="709"/>
        <w:jc w:val="both"/>
        <w:rPr>
          <w:sz w:val="28"/>
          <w:szCs w:val="28"/>
          <w:lang w:eastAsia="en-US"/>
        </w:rPr>
      </w:pPr>
    </w:p>
    <w:p w:rsidR="00071A88" w:rsidRDefault="00071A88">
      <w:pPr>
        <w:suppressAutoHyphens w:val="0"/>
        <w:autoSpaceDE w:val="0"/>
        <w:spacing w:line="276" w:lineRule="auto"/>
        <w:ind w:left="3827" w:firstLine="709"/>
        <w:jc w:val="both"/>
        <w:rPr>
          <w:sz w:val="28"/>
          <w:szCs w:val="28"/>
          <w:lang w:eastAsia="en-US"/>
        </w:rPr>
      </w:pPr>
    </w:p>
    <w:p w:rsidR="00071A88" w:rsidRDefault="00071A88">
      <w:pPr>
        <w:suppressAutoHyphens w:val="0"/>
        <w:autoSpaceDE w:val="0"/>
        <w:spacing w:line="276" w:lineRule="auto"/>
        <w:ind w:left="3827" w:firstLine="709"/>
        <w:jc w:val="both"/>
        <w:rPr>
          <w:sz w:val="28"/>
          <w:szCs w:val="28"/>
          <w:lang w:eastAsia="en-US"/>
        </w:rPr>
      </w:pPr>
    </w:p>
    <w:p w:rsidR="00360031" w:rsidRDefault="00360031">
      <w:pPr>
        <w:suppressAutoHyphens w:val="0"/>
        <w:autoSpaceDE w:val="0"/>
        <w:spacing w:line="276" w:lineRule="auto"/>
        <w:ind w:left="3827" w:firstLine="709"/>
        <w:jc w:val="both"/>
        <w:rPr>
          <w:sz w:val="28"/>
          <w:szCs w:val="28"/>
          <w:lang w:eastAsia="en-US"/>
        </w:rPr>
      </w:pPr>
    </w:p>
    <w:p w:rsidR="00360031" w:rsidRDefault="00360031">
      <w:pPr>
        <w:suppressAutoHyphens w:val="0"/>
        <w:autoSpaceDE w:val="0"/>
        <w:spacing w:line="276" w:lineRule="auto"/>
        <w:ind w:left="3827" w:firstLine="709"/>
        <w:jc w:val="both"/>
        <w:rPr>
          <w:sz w:val="28"/>
          <w:szCs w:val="28"/>
          <w:lang w:eastAsia="en-US"/>
        </w:rPr>
      </w:pPr>
    </w:p>
    <w:p w:rsidR="0022121F" w:rsidRDefault="0022121F">
      <w:pPr>
        <w:suppressAutoHyphens w:val="0"/>
        <w:autoSpaceDE w:val="0"/>
        <w:spacing w:line="276" w:lineRule="auto"/>
        <w:ind w:left="3827" w:firstLine="709"/>
        <w:jc w:val="both"/>
        <w:rPr>
          <w:sz w:val="28"/>
          <w:szCs w:val="28"/>
          <w:lang w:eastAsia="en-US"/>
        </w:rPr>
      </w:pPr>
    </w:p>
    <w:p w:rsidR="0022121F" w:rsidRDefault="0022121F">
      <w:pPr>
        <w:suppressAutoHyphens w:val="0"/>
        <w:autoSpaceDE w:val="0"/>
        <w:spacing w:line="276" w:lineRule="auto"/>
        <w:ind w:left="3827" w:firstLine="709"/>
        <w:jc w:val="both"/>
        <w:rPr>
          <w:sz w:val="28"/>
          <w:szCs w:val="28"/>
          <w:lang w:eastAsia="en-US"/>
        </w:rPr>
      </w:pPr>
    </w:p>
    <w:p w:rsidR="00360031" w:rsidRDefault="00360031">
      <w:pPr>
        <w:suppressAutoHyphens w:val="0"/>
        <w:autoSpaceDE w:val="0"/>
        <w:spacing w:line="276" w:lineRule="auto"/>
        <w:ind w:left="3827" w:firstLine="709"/>
        <w:jc w:val="both"/>
        <w:rPr>
          <w:sz w:val="28"/>
          <w:szCs w:val="28"/>
          <w:lang w:eastAsia="en-US"/>
        </w:rPr>
      </w:pPr>
    </w:p>
    <w:p w:rsidR="00360031" w:rsidRDefault="00360031">
      <w:pPr>
        <w:suppressAutoHyphens w:val="0"/>
        <w:autoSpaceDE w:val="0"/>
        <w:spacing w:line="276" w:lineRule="auto"/>
        <w:ind w:left="3827" w:firstLine="709"/>
        <w:jc w:val="both"/>
        <w:rPr>
          <w:sz w:val="28"/>
          <w:szCs w:val="28"/>
          <w:lang w:eastAsia="en-US"/>
        </w:rPr>
      </w:pPr>
    </w:p>
    <w:p w:rsidR="00360031" w:rsidRDefault="00360031">
      <w:pPr>
        <w:suppressAutoHyphens w:val="0"/>
        <w:autoSpaceDE w:val="0"/>
        <w:spacing w:line="276" w:lineRule="auto"/>
        <w:ind w:left="3827" w:firstLine="709"/>
        <w:jc w:val="both"/>
        <w:rPr>
          <w:sz w:val="28"/>
          <w:szCs w:val="28"/>
          <w:lang w:eastAsia="en-US"/>
        </w:rPr>
      </w:pPr>
    </w:p>
    <w:p w:rsidR="00360031" w:rsidRDefault="00360031">
      <w:pPr>
        <w:suppressAutoHyphens w:val="0"/>
        <w:autoSpaceDE w:val="0"/>
        <w:spacing w:line="276" w:lineRule="auto"/>
        <w:ind w:left="3827" w:firstLine="709"/>
        <w:jc w:val="both"/>
        <w:rPr>
          <w:sz w:val="28"/>
          <w:szCs w:val="28"/>
          <w:lang w:eastAsia="en-US"/>
        </w:rPr>
      </w:pPr>
    </w:p>
    <w:p w:rsidR="003174D6" w:rsidRDefault="00374CEE">
      <w:pPr>
        <w:suppressAutoHyphens w:val="0"/>
        <w:autoSpaceDE w:val="0"/>
        <w:spacing w:line="276" w:lineRule="auto"/>
        <w:ind w:left="3827" w:firstLine="709"/>
        <w:jc w:val="both"/>
        <w:rPr>
          <w:sz w:val="28"/>
          <w:szCs w:val="22"/>
          <w:lang w:eastAsia="en-US"/>
        </w:rPr>
      </w:pPr>
      <w:r>
        <w:rPr>
          <w:sz w:val="28"/>
          <w:szCs w:val="28"/>
          <w:lang w:eastAsia="en-US"/>
        </w:rPr>
        <w:lastRenderedPageBreak/>
        <w:t xml:space="preserve"> </w:t>
      </w:r>
      <w:r w:rsidR="003174D6">
        <w:rPr>
          <w:sz w:val="28"/>
          <w:szCs w:val="28"/>
          <w:lang w:eastAsia="en-US"/>
        </w:rPr>
        <w:t>Приложение № 1</w:t>
      </w:r>
    </w:p>
    <w:p w:rsidR="003174D6" w:rsidRDefault="00374CEE">
      <w:pPr>
        <w:suppressAutoHyphens w:val="0"/>
        <w:spacing w:after="160"/>
        <w:ind w:left="4536"/>
        <w:jc w:val="both"/>
        <w:rPr>
          <w:sz w:val="28"/>
          <w:szCs w:val="28"/>
          <w:lang w:eastAsia="ru-RU"/>
        </w:rPr>
      </w:pPr>
      <w:r>
        <w:rPr>
          <w:sz w:val="28"/>
          <w:szCs w:val="22"/>
          <w:lang w:eastAsia="en-US"/>
        </w:rPr>
        <w:t xml:space="preserve">  </w:t>
      </w:r>
      <w:r w:rsidR="003174D6">
        <w:rPr>
          <w:sz w:val="28"/>
          <w:szCs w:val="22"/>
          <w:lang w:eastAsia="en-US"/>
        </w:rPr>
        <w:t>к административному регламенту</w:t>
      </w:r>
    </w:p>
    <w:p w:rsidR="00654350" w:rsidRDefault="0022121F" w:rsidP="00A36A2F">
      <w:pPr>
        <w:pStyle w:val="ConsTitle"/>
        <w:widowControl/>
        <w:tabs>
          <w:tab w:val="left" w:pos="8496"/>
        </w:tabs>
        <w:ind w:right="0"/>
        <w:jc w:val="both"/>
        <w:rPr>
          <w:rFonts w:ascii="Times New Roman" w:hAnsi="Times New Roman"/>
          <w:b w:val="0"/>
          <w:sz w:val="24"/>
          <w:szCs w:val="24"/>
        </w:rPr>
      </w:pPr>
      <w:r>
        <w:rPr>
          <w:rFonts w:ascii="Times New Roman" w:hAnsi="Times New Roman"/>
          <w:b w:val="0"/>
          <w:sz w:val="26"/>
          <w:szCs w:val="26"/>
        </w:rPr>
        <w:t xml:space="preserve">   </w:t>
      </w:r>
      <w:r w:rsidR="00A36A2F" w:rsidRPr="00822089">
        <w:rPr>
          <w:rFonts w:ascii="Times New Roman" w:hAnsi="Times New Roman"/>
          <w:b w:val="0"/>
          <w:sz w:val="26"/>
          <w:szCs w:val="26"/>
        </w:rPr>
        <w:t>Бланк  организации</w:t>
      </w:r>
    </w:p>
    <w:p w:rsidR="00654350" w:rsidRPr="00822089" w:rsidRDefault="00654350" w:rsidP="00374CEE">
      <w:pPr>
        <w:pStyle w:val="ConsTitle"/>
        <w:widowControl/>
        <w:tabs>
          <w:tab w:val="left" w:pos="4678"/>
          <w:tab w:val="left" w:pos="6810"/>
        </w:tabs>
        <w:ind w:right="0"/>
        <w:jc w:val="center"/>
        <w:rPr>
          <w:rFonts w:ascii="Times New Roman" w:hAnsi="Times New Roman"/>
          <w:b w:val="0"/>
          <w:sz w:val="26"/>
          <w:szCs w:val="26"/>
        </w:rPr>
      </w:pPr>
      <w:r>
        <w:rPr>
          <w:rFonts w:ascii="Times New Roman" w:hAnsi="Times New Roman"/>
          <w:b w:val="0"/>
          <w:sz w:val="24"/>
          <w:szCs w:val="24"/>
        </w:rPr>
        <w:t xml:space="preserve">                                                    </w:t>
      </w:r>
      <w:r w:rsidRPr="00822089">
        <w:rPr>
          <w:rFonts w:ascii="Times New Roman" w:hAnsi="Times New Roman"/>
          <w:b w:val="0"/>
          <w:sz w:val="26"/>
          <w:szCs w:val="26"/>
        </w:rPr>
        <w:t xml:space="preserve"> </w:t>
      </w:r>
      <w:r w:rsidR="00374CEE">
        <w:rPr>
          <w:rFonts w:ascii="Times New Roman" w:hAnsi="Times New Roman"/>
          <w:b w:val="0"/>
          <w:sz w:val="26"/>
          <w:szCs w:val="26"/>
        </w:rPr>
        <w:t xml:space="preserve">  </w:t>
      </w:r>
      <w:r w:rsidRPr="00822089">
        <w:rPr>
          <w:rFonts w:ascii="Times New Roman" w:hAnsi="Times New Roman"/>
          <w:b w:val="0"/>
          <w:sz w:val="26"/>
          <w:szCs w:val="26"/>
        </w:rPr>
        <w:t>Главе города Вятские Поляны</w:t>
      </w:r>
    </w:p>
    <w:p w:rsidR="00654350" w:rsidRDefault="00654350" w:rsidP="00654350">
      <w:pPr>
        <w:pStyle w:val="ConsTitle"/>
        <w:widowControl/>
        <w:tabs>
          <w:tab w:val="left" w:pos="6810"/>
        </w:tabs>
        <w:ind w:right="0"/>
        <w:jc w:val="right"/>
        <w:rPr>
          <w:rFonts w:ascii="Times New Roman" w:hAnsi="Times New Roman"/>
          <w:b w:val="0"/>
          <w:sz w:val="24"/>
          <w:szCs w:val="24"/>
        </w:rPr>
      </w:pPr>
      <w:r>
        <w:rPr>
          <w:rFonts w:ascii="Times New Roman" w:hAnsi="Times New Roman"/>
          <w:b w:val="0"/>
          <w:sz w:val="24"/>
          <w:szCs w:val="24"/>
        </w:rPr>
        <w:t xml:space="preserve">______________________________________  </w:t>
      </w:r>
    </w:p>
    <w:p w:rsidR="00654350" w:rsidRDefault="00654350" w:rsidP="00654350">
      <w:pPr>
        <w:pStyle w:val="ConsTitle"/>
        <w:widowControl/>
        <w:tabs>
          <w:tab w:val="left" w:pos="6810"/>
        </w:tabs>
        <w:ind w:right="0"/>
        <w:jc w:val="right"/>
        <w:rPr>
          <w:rFonts w:ascii="Times New Roman" w:hAnsi="Times New Roman"/>
          <w:b w:val="0"/>
          <w:sz w:val="24"/>
          <w:szCs w:val="24"/>
        </w:rPr>
      </w:pPr>
      <w:r w:rsidRPr="00822089">
        <w:rPr>
          <w:rFonts w:ascii="Times New Roman" w:hAnsi="Times New Roman"/>
          <w:b w:val="0"/>
          <w:sz w:val="26"/>
          <w:szCs w:val="26"/>
        </w:rPr>
        <w:t xml:space="preserve"> </w:t>
      </w:r>
      <w:r w:rsidR="00374CEE">
        <w:rPr>
          <w:rFonts w:ascii="Times New Roman" w:hAnsi="Times New Roman"/>
          <w:b w:val="0"/>
          <w:sz w:val="26"/>
          <w:szCs w:val="26"/>
        </w:rPr>
        <w:t xml:space="preserve">  </w:t>
      </w:r>
      <w:r w:rsidRPr="00822089">
        <w:rPr>
          <w:rFonts w:ascii="Times New Roman" w:hAnsi="Times New Roman"/>
          <w:b w:val="0"/>
          <w:sz w:val="26"/>
          <w:szCs w:val="26"/>
        </w:rPr>
        <w:t>от</w:t>
      </w:r>
      <w:r>
        <w:rPr>
          <w:rFonts w:ascii="Times New Roman" w:hAnsi="Times New Roman"/>
          <w:b w:val="0"/>
          <w:sz w:val="24"/>
          <w:szCs w:val="24"/>
        </w:rPr>
        <w:t xml:space="preserve"> ____________________________________                                                                                                      </w:t>
      </w:r>
    </w:p>
    <w:p w:rsidR="00654350" w:rsidRDefault="00E064F4" w:rsidP="00E064F4">
      <w:pPr>
        <w:pStyle w:val="ConsTitle"/>
        <w:widowControl/>
        <w:ind w:left="3540" w:right="0"/>
        <w:jc w:val="center"/>
        <w:rPr>
          <w:rFonts w:ascii="Times New Roman" w:hAnsi="Times New Roman"/>
          <w:b w:val="0"/>
          <w:sz w:val="24"/>
          <w:szCs w:val="24"/>
        </w:rPr>
      </w:pPr>
      <w:r>
        <w:rPr>
          <w:rFonts w:ascii="Times New Roman" w:hAnsi="Times New Roman"/>
          <w:b w:val="0"/>
          <w:sz w:val="24"/>
          <w:szCs w:val="24"/>
        </w:rPr>
        <w:t xml:space="preserve">                    </w:t>
      </w:r>
      <w:r w:rsidR="00654350">
        <w:rPr>
          <w:rFonts w:ascii="Times New Roman" w:hAnsi="Times New Roman"/>
          <w:b w:val="0"/>
          <w:sz w:val="24"/>
          <w:szCs w:val="24"/>
        </w:rPr>
        <w:t>______________________________________</w:t>
      </w:r>
    </w:p>
    <w:p w:rsidR="00654350" w:rsidRPr="00654350" w:rsidRDefault="00654350" w:rsidP="00654350">
      <w:pPr>
        <w:pStyle w:val="ConsTitle"/>
        <w:widowControl/>
        <w:ind w:right="0"/>
        <w:jc w:val="center"/>
        <w:rPr>
          <w:rFonts w:ascii="Times New Roman" w:hAnsi="Times New Roman"/>
          <w:b w:val="0"/>
          <w:sz w:val="18"/>
          <w:szCs w:val="18"/>
        </w:rPr>
      </w:pPr>
      <w:r>
        <w:rPr>
          <w:rFonts w:ascii="Times New Roman" w:hAnsi="Times New Roman"/>
          <w:b w:val="0"/>
          <w:sz w:val="18"/>
          <w:szCs w:val="18"/>
        </w:rPr>
        <w:t xml:space="preserve">                                                                                                    </w:t>
      </w:r>
      <w:r w:rsidRPr="00654350">
        <w:rPr>
          <w:rFonts w:ascii="Times New Roman" w:hAnsi="Times New Roman"/>
          <w:b w:val="0"/>
          <w:sz w:val="18"/>
          <w:szCs w:val="18"/>
        </w:rPr>
        <w:t>(Ф.И.О.  руководителя,  наименование юридического лица,</w:t>
      </w:r>
    </w:p>
    <w:p w:rsidR="00654350" w:rsidRPr="00654350" w:rsidRDefault="00654350" w:rsidP="00654350">
      <w:pPr>
        <w:pStyle w:val="ConsTitle"/>
        <w:widowControl/>
        <w:ind w:right="0"/>
        <w:jc w:val="center"/>
        <w:rPr>
          <w:rFonts w:ascii="Times New Roman" w:hAnsi="Times New Roman"/>
          <w:b w:val="0"/>
          <w:sz w:val="18"/>
          <w:szCs w:val="18"/>
        </w:rPr>
      </w:pPr>
      <w:r>
        <w:rPr>
          <w:rFonts w:ascii="Times New Roman" w:hAnsi="Times New Roman"/>
          <w:b w:val="0"/>
          <w:sz w:val="18"/>
          <w:szCs w:val="18"/>
        </w:rPr>
        <w:t xml:space="preserve">                                                          </w:t>
      </w:r>
      <w:r w:rsidR="00E064F4">
        <w:rPr>
          <w:rFonts w:ascii="Times New Roman" w:hAnsi="Times New Roman"/>
          <w:b w:val="0"/>
          <w:sz w:val="18"/>
          <w:szCs w:val="18"/>
        </w:rPr>
        <w:t xml:space="preserve">  </w:t>
      </w:r>
      <w:r w:rsidRPr="00654350">
        <w:rPr>
          <w:rFonts w:ascii="Times New Roman" w:hAnsi="Times New Roman"/>
          <w:b w:val="0"/>
          <w:sz w:val="18"/>
          <w:szCs w:val="18"/>
        </w:rPr>
        <w:t>место нахождения (почтовый адрес)</w:t>
      </w:r>
    </w:p>
    <w:p w:rsidR="00654350" w:rsidRPr="00822089" w:rsidRDefault="00654350" w:rsidP="00654350">
      <w:pPr>
        <w:pStyle w:val="ConsTitle"/>
        <w:widowControl/>
        <w:ind w:right="0"/>
        <w:rPr>
          <w:rFonts w:ascii="Times New Roman" w:hAnsi="Times New Roman"/>
          <w:b w:val="0"/>
          <w:sz w:val="26"/>
          <w:szCs w:val="26"/>
        </w:rPr>
      </w:pPr>
      <w:r w:rsidRPr="00822089">
        <w:rPr>
          <w:rFonts w:ascii="Times New Roman" w:hAnsi="Times New Roman"/>
          <w:b w:val="0"/>
          <w:sz w:val="26"/>
          <w:szCs w:val="26"/>
        </w:rPr>
        <w:t xml:space="preserve">                                                                                                                                                                                        </w:t>
      </w:r>
      <w:r w:rsidRPr="00822089">
        <w:rPr>
          <w:rFonts w:ascii="Times New Roman" w:hAnsi="Times New Roman"/>
          <w:b w:val="0"/>
          <w:sz w:val="26"/>
          <w:szCs w:val="26"/>
        </w:rPr>
        <w:tab/>
      </w:r>
      <w:r w:rsidRPr="00822089">
        <w:rPr>
          <w:rFonts w:ascii="Times New Roman" w:hAnsi="Times New Roman"/>
          <w:b w:val="0"/>
          <w:sz w:val="26"/>
          <w:szCs w:val="26"/>
        </w:rPr>
        <w:tab/>
      </w:r>
      <w:r w:rsidRPr="00822089">
        <w:rPr>
          <w:rFonts w:ascii="Times New Roman" w:hAnsi="Times New Roman"/>
          <w:b w:val="0"/>
          <w:sz w:val="26"/>
          <w:szCs w:val="26"/>
        </w:rPr>
        <w:tab/>
      </w:r>
      <w:r w:rsidRPr="00822089">
        <w:rPr>
          <w:rFonts w:ascii="Times New Roman" w:hAnsi="Times New Roman"/>
          <w:b w:val="0"/>
          <w:sz w:val="26"/>
          <w:szCs w:val="26"/>
        </w:rPr>
        <w:tab/>
      </w:r>
      <w:r w:rsidRPr="00822089">
        <w:rPr>
          <w:rFonts w:ascii="Times New Roman" w:hAnsi="Times New Roman"/>
          <w:b w:val="0"/>
          <w:sz w:val="26"/>
          <w:szCs w:val="26"/>
        </w:rPr>
        <w:tab/>
      </w:r>
      <w:r w:rsidRPr="00822089">
        <w:rPr>
          <w:rFonts w:ascii="Times New Roman" w:hAnsi="Times New Roman"/>
          <w:b w:val="0"/>
          <w:sz w:val="26"/>
          <w:szCs w:val="26"/>
        </w:rPr>
        <w:tab/>
        <w:t xml:space="preserve">                                                                                   </w:t>
      </w:r>
    </w:p>
    <w:p w:rsidR="00654350" w:rsidRPr="00822089" w:rsidRDefault="00654350" w:rsidP="00654350">
      <w:pPr>
        <w:spacing w:line="100" w:lineRule="atLeast"/>
        <w:jc w:val="center"/>
        <w:rPr>
          <w:sz w:val="26"/>
          <w:szCs w:val="26"/>
        </w:rPr>
      </w:pPr>
      <w:r w:rsidRPr="00822089">
        <w:rPr>
          <w:sz w:val="26"/>
          <w:szCs w:val="26"/>
        </w:rPr>
        <w:t>ЗАЯВЛЕНИЕ</w:t>
      </w:r>
    </w:p>
    <w:p w:rsidR="00654350" w:rsidRDefault="00654350" w:rsidP="00654350">
      <w:pPr>
        <w:spacing w:line="100" w:lineRule="atLeast"/>
        <w:jc w:val="center"/>
      </w:pPr>
    </w:p>
    <w:p w:rsidR="00654350" w:rsidRDefault="00654350" w:rsidP="00654350">
      <w:pPr>
        <w:spacing w:line="100" w:lineRule="atLeast"/>
        <w:jc w:val="both"/>
        <w:rPr>
          <w:sz w:val="21"/>
          <w:szCs w:val="21"/>
        </w:rPr>
      </w:pPr>
      <w:r>
        <w:t xml:space="preserve">  </w:t>
      </w:r>
      <w:r w:rsidRPr="00822089">
        <w:rPr>
          <w:sz w:val="26"/>
          <w:szCs w:val="26"/>
        </w:rPr>
        <w:t>Прошу выдать разрешение на право организации розничного рынка</w:t>
      </w:r>
      <w:r>
        <w:rPr>
          <w:sz w:val="21"/>
          <w:szCs w:val="21"/>
        </w:rPr>
        <w:t>_____________________________________________________</w:t>
      </w:r>
      <w:r w:rsidR="00822089">
        <w:rPr>
          <w:sz w:val="21"/>
          <w:szCs w:val="21"/>
        </w:rPr>
        <w:t>_____________________________</w:t>
      </w:r>
      <w:r>
        <w:rPr>
          <w:sz w:val="21"/>
          <w:szCs w:val="21"/>
        </w:rPr>
        <w:t xml:space="preserve">                   </w:t>
      </w:r>
    </w:p>
    <w:p w:rsidR="00654350" w:rsidRPr="00812D83" w:rsidRDefault="00654350" w:rsidP="00654350">
      <w:pPr>
        <w:spacing w:line="100" w:lineRule="atLeast"/>
        <w:jc w:val="both"/>
        <w:rPr>
          <w:sz w:val="18"/>
          <w:szCs w:val="18"/>
        </w:rPr>
      </w:pPr>
      <w:r w:rsidRPr="00812D83">
        <w:rPr>
          <w:sz w:val="18"/>
          <w:szCs w:val="18"/>
        </w:rPr>
        <w:t xml:space="preserve">                           (указать полное и (если имеется) сокращенное наименование, в том числе фирменное </w:t>
      </w:r>
    </w:p>
    <w:p w:rsidR="00654350" w:rsidRDefault="00654350" w:rsidP="00654350">
      <w:pPr>
        <w:spacing w:line="100" w:lineRule="atLeast"/>
        <w:jc w:val="both"/>
        <w:rPr>
          <w:sz w:val="21"/>
          <w:szCs w:val="21"/>
        </w:rPr>
      </w:pPr>
      <w:r>
        <w:rPr>
          <w:sz w:val="21"/>
          <w:szCs w:val="21"/>
        </w:rPr>
        <w:t xml:space="preserve"> _________________________________________________________________________________________</w:t>
      </w:r>
    </w:p>
    <w:p w:rsidR="00654350" w:rsidRPr="00812D83" w:rsidRDefault="00654350" w:rsidP="00654350">
      <w:pPr>
        <w:spacing w:line="100" w:lineRule="atLeast"/>
        <w:rPr>
          <w:sz w:val="18"/>
          <w:szCs w:val="18"/>
        </w:rPr>
      </w:pPr>
      <w:r>
        <w:t xml:space="preserve">                             </w:t>
      </w:r>
      <w:r w:rsidRPr="00812D83">
        <w:rPr>
          <w:sz w:val="18"/>
          <w:szCs w:val="18"/>
        </w:rPr>
        <w:t xml:space="preserve">наименование, организационно-правовую форму юридического лица)                                                </w:t>
      </w:r>
    </w:p>
    <w:p w:rsidR="00654350" w:rsidRDefault="00654350" w:rsidP="00654350">
      <w:pPr>
        <w:spacing w:line="100" w:lineRule="atLeast"/>
      </w:pPr>
      <w:r w:rsidRPr="00822089">
        <w:rPr>
          <w:sz w:val="26"/>
          <w:szCs w:val="26"/>
        </w:rPr>
        <w:t>расположенного по адресу</w:t>
      </w:r>
      <w:r>
        <w:t>: ____________________________________________________</w:t>
      </w:r>
    </w:p>
    <w:p w:rsidR="00654350" w:rsidRDefault="00654350" w:rsidP="00654350">
      <w:pPr>
        <w:spacing w:line="100" w:lineRule="atLeast"/>
      </w:pPr>
      <w:r>
        <w:t xml:space="preserve"> </w:t>
      </w:r>
    </w:p>
    <w:p w:rsidR="00654350" w:rsidRDefault="00654350" w:rsidP="00654350">
      <w:pPr>
        <w:spacing w:line="100" w:lineRule="atLeast"/>
      </w:pPr>
      <w:r w:rsidRPr="00822089">
        <w:rPr>
          <w:sz w:val="26"/>
          <w:szCs w:val="26"/>
        </w:rPr>
        <w:t>Государственный регистрационный номер (ОГРН)</w:t>
      </w:r>
      <w:r>
        <w:t>_____</w:t>
      </w:r>
      <w:r w:rsidR="00822089">
        <w:t>__________________________</w:t>
      </w:r>
      <w:r>
        <w:t xml:space="preserve">                               </w:t>
      </w:r>
    </w:p>
    <w:p w:rsidR="00654350" w:rsidRDefault="00654350" w:rsidP="00654350">
      <w:pPr>
        <w:spacing w:line="100" w:lineRule="atLeast"/>
      </w:pPr>
    </w:p>
    <w:p w:rsidR="00654350" w:rsidRDefault="00654350" w:rsidP="00654350">
      <w:pPr>
        <w:spacing w:line="100" w:lineRule="atLeast"/>
      </w:pPr>
      <w:r w:rsidRPr="00822089">
        <w:rPr>
          <w:sz w:val="26"/>
          <w:szCs w:val="26"/>
        </w:rPr>
        <w:t xml:space="preserve">Свидетельство о госрегистрации юридического лица: </w:t>
      </w:r>
      <w:r>
        <w:t>___</w:t>
      </w:r>
      <w:r w:rsidR="00812D83">
        <w:t>_____________________________</w:t>
      </w:r>
      <w:r>
        <w:t>______________________________________________________________________________</w:t>
      </w:r>
      <w:r w:rsidR="00812D83">
        <w:t>__________________________________________</w:t>
      </w:r>
      <w:r>
        <w:t>__</w:t>
      </w:r>
    </w:p>
    <w:p w:rsidR="00654350" w:rsidRPr="00812D83" w:rsidRDefault="00654350" w:rsidP="00654350">
      <w:pPr>
        <w:spacing w:line="100" w:lineRule="atLeast"/>
        <w:rPr>
          <w:sz w:val="18"/>
          <w:szCs w:val="18"/>
        </w:rPr>
      </w:pPr>
      <w:r w:rsidRPr="00812D83">
        <w:rPr>
          <w:sz w:val="18"/>
          <w:szCs w:val="18"/>
        </w:rPr>
        <w:t xml:space="preserve">                                     (серия, №, наименование регистрирующего  органа, дата выдачи)</w:t>
      </w:r>
    </w:p>
    <w:p w:rsidR="00654350" w:rsidRDefault="00654350" w:rsidP="00654350">
      <w:pPr>
        <w:spacing w:line="100" w:lineRule="atLeast"/>
      </w:pPr>
    </w:p>
    <w:p w:rsidR="00654350" w:rsidRDefault="00654350" w:rsidP="00654350">
      <w:pPr>
        <w:spacing w:line="100" w:lineRule="atLeast"/>
      </w:pPr>
      <w:r w:rsidRPr="00822089">
        <w:rPr>
          <w:sz w:val="26"/>
          <w:szCs w:val="26"/>
        </w:rPr>
        <w:t>ИНН/КПП</w:t>
      </w:r>
      <w:r>
        <w:t>_____________________________/__________</w:t>
      </w:r>
      <w:r w:rsidR="00822089">
        <w:t>____________________________</w:t>
      </w:r>
    </w:p>
    <w:p w:rsidR="00654350" w:rsidRDefault="00654350" w:rsidP="00654350">
      <w:pPr>
        <w:spacing w:line="100" w:lineRule="atLeast"/>
      </w:pPr>
    </w:p>
    <w:p w:rsidR="00654350" w:rsidRDefault="00654350" w:rsidP="00654350">
      <w:pPr>
        <w:spacing w:line="100" w:lineRule="atLeast"/>
      </w:pPr>
      <w:r w:rsidRPr="00822089">
        <w:rPr>
          <w:sz w:val="26"/>
          <w:szCs w:val="26"/>
        </w:rPr>
        <w:t>Свидетельство о постановке юридического лица на учет в налоговом органе:</w:t>
      </w:r>
      <w:r>
        <w:t xml:space="preserve"> ___________</w:t>
      </w:r>
      <w:r w:rsidR="00812D83">
        <w:t>________________________________________________________________</w:t>
      </w:r>
      <w:r>
        <w:t>__</w:t>
      </w:r>
    </w:p>
    <w:p w:rsidR="00654350" w:rsidRPr="00812D83" w:rsidRDefault="00654350" w:rsidP="00654350">
      <w:pPr>
        <w:spacing w:line="100" w:lineRule="atLeast"/>
        <w:jc w:val="center"/>
        <w:rPr>
          <w:sz w:val="18"/>
          <w:szCs w:val="18"/>
        </w:rPr>
      </w:pPr>
      <w:r>
        <w:t>_________________________________________________</w:t>
      </w:r>
      <w:r w:rsidR="00812D83">
        <w:t>____________________________</w:t>
      </w:r>
      <w:r>
        <w:t xml:space="preserve">                                  </w:t>
      </w:r>
      <w:r w:rsidRPr="00812D83">
        <w:rPr>
          <w:sz w:val="18"/>
          <w:szCs w:val="18"/>
        </w:rPr>
        <w:t>(серия, №, наименование регистрирующего  органа, дата выдачи)</w:t>
      </w:r>
    </w:p>
    <w:p w:rsidR="00654350" w:rsidRDefault="00654350" w:rsidP="00654350">
      <w:pPr>
        <w:spacing w:line="100" w:lineRule="atLeast"/>
      </w:pPr>
      <w:r w:rsidRPr="00822089">
        <w:rPr>
          <w:sz w:val="26"/>
          <w:szCs w:val="26"/>
        </w:rPr>
        <w:t>Тип рынка</w:t>
      </w:r>
      <w:r>
        <w:t>_______________________________________</w:t>
      </w:r>
      <w:r w:rsidR="00812D83">
        <w:t>_____________________________</w:t>
      </w:r>
    </w:p>
    <w:p w:rsidR="00654350" w:rsidRPr="00812D83" w:rsidRDefault="00654350" w:rsidP="00654350">
      <w:pPr>
        <w:spacing w:line="100" w:lineRule="atLeast"/>
        <w:rPr>
          <w:sz w:val="18"/>
          <w:szCs w:val="18"/>
        </w:rPr>
      </w:pPr>
      <w:r>
        <w:t xml:space="preserve">     </w:t>
      </w:r>
      <w:r w:rsidRPr="00812D83">
        <w:rPr>
          <w:sz w:val="18"/>
          <w:szCs w:val="18"/>
        </w:rPr>
        <w:t>(универсальный, специализированный, сельскохозяйственный, сельскохозяйственный кооперативный)</w:t>
      </w:r>
    </w:p>
    <w:p w:rsidR="00654350" w:rsidRDefault="00654350" w:rsidP="00654350">
      <w:pPr>
        <w:spacing w:line="100" w:lineRule="atLeast"/>
      </w:pPr>
      <w:r>
        <w:t xml:space="preserve"> </w:t>
      </w:r>
    </w:p>
    <w:p w:rsidR="00812D83" w:rsidRDefault="00812D83" w:rsidP="00654350">
      <w:pPr>
        <w:shd w:val="clear" w:color="auto" w:fill="FFFFFF"/>
        <w:spacing w:line="100" w:lineRule="atLeast"/>
      </w:pPr>
    </w:p>
    <w:p w:rsidR="00654350" w:rsidRDefault="00654350" w:rsidP="00654350">
      <w:pPr>
        <w:shd w:val="clear" w:color="auto" w:fill="FFFFFF"/>
        <w:spacing w:line="100" w:lineRule="atLeast"/>
      </w:pPr>
      <w:r w:rsidRPr="00822089">
        <w:rPr>
          <w:sz w:val="26"/>
          <w:szCs w:val="26"/>
        </w:rPr>
        <w:t>Способ получения ответа на заявление:</w:t>
      </w:r>
      <w:r>
        <w:t xml:space="preserve"> ______________</w:t>
      </w:r>
      <w:r w:rsidR="00822089">
        <w:t>__________________________</w:t>
      </w:r>
    </w:p>
    <w:p w:rsidR="00654350" w:rsidRPr="00812D83" w:rsidRDefault="00654350" w:rsidP="00654350">
      <w:pPr>
        <w:shd w:val="clear" w:color="auto" w:fill="FFFFFF"/>
        <w:spacing w:line="100" w:lineRule="atLeast"/>
        <w:rPr>
          <w:sz w:val="18"/>
          <w:szCs w:val="18"/>
        </w:rPr>
      </w:pPr>
      <w:r w:rsidRPr="00812D83">
        <w:rPr>
          <w:sz w:val="18"/>
          <w:szCs w:val="18"/>
        </w:rPr>
        <w:t xml:space="preserve">                                                                    </w:t>
      </w:r>
      <w:r w:rsidR="00812D83">
        <w:rPr>
          <w:sz w:val="18"/>
          <w:szCs w:val="18"/>
        </w:rPr>
        <w:t xml:space="preserve">                                </w:t>
      </w:r>
      <w:r w:rsidRPr="00812D83">
        <w:rPr>
          <w:sz w:val="18"/>
          <w:szCs w:val="18"/>
        </w:rPr>
        <w:t xml:space="preserve"> (указать: лично, по почте или по электронной почте)   </w:t>
      </w:r>
    </w:p>
    <w:p w:rsidR="00654350" w:rsidRDefault="00654350" w:rsidP="00654350">
      <w:pPr>
        <w:autoSpaceDE w:val="0"/>
        <w:rPr>
          <w:rFonts w:ascii="Courier New" w:eastAsia="Courier New" w:hAnsi="Courier New" w:cs="Courier New"/>
          <w:sz w:val="20"/>
          <w:szCs w:val="20"/>
        </w:rPr>
      </w:pPr>
    </w:p>
    <w:p w:rsidR="00654350" w:rsidRPr="00822089" w:rsidRDefault="00654350" w:rsidP="00654350">
      <w:pPr>
        <w:autoSpaceDE w:val="0"/>
        <w:jc w:val="both"/>
        <w:rPr>
          <w:rFonts w:eastAsia="Courier New"/>
          <w:sz w:val="26"/>
          <w:szCs w:val="26"/>
        </w:rPr>
      </w:pPr>
      <w:r w:rsidRPr="00822089">
        <w:rPr>
          <w:rFonts w:eastAsia="Courier New"/>
          <w:sz w:val="26"/>
          <w:szCs w:val="26"/>
        </w:rPr>
        <w:t>Заявитель    несет   ответственность   за   полноту   и   достоверность представленных сведений.</w:t>
      </w:r>
    </w:p>
    <w:p w:rsidR="00812D83" w:rsidRPr="00822089" w:rsidRDefault="00812D83" w:rsidP="00654350">
      <w:pPr>
        <w:pStyle w:val="ConsTitle"/>
        <w:widowControl/>
        <w:ind w:right="0"/>
        <w:jc w:val="both"/>
        <w:rPr>
          <w:rFonts w:ascii="Times New Roman" w:hAnsi="Times New Roman"/>
          <w:b w:val="0"/>
          <w:sz w:val="26"/>
          <w:szCs w:val="26"/>
        </w:rPr>
      </w:pPr>
    </w:p>
    <w:p w:rsidR="00654350" w:rsidRPr="00822089" w:rsidRDefault="00654350" w:rsidP="00654350">
      <w:pPr>
        <w:pStyle w:val="ConsTitle"/>
        <w:widowControl/>
        <w:ind w:right="0"/>
        <w:jc w:val="both"/>
        <w:rPr>
          <w:rFonts w:ascii="Times New Roman" w:hAnsi="Times New Roman"/>
          <w:b w:val="0"/>
          <w:sz w:val="26"/>
          <w:szCs w:val="26"/>
        </w:rPr>
      </w:pPr>
      <w:r w:rsidRPr="00822089">
        <w:rPr>
          <w:rFonts w:ascii="Times New Roman" w:hAnsi="Times New Roman"/>
          <w:b w:val="0"/>
          <w:sz w:val="26"/>
          <w:szCs w:val="26"/>
        </w:rPr>
        <w:t>На обработку персональных данных посредством их получения в целях предоставления муниципальной услуги согласен.</w:t>
      </w:r>
    </w:p>
    <w:p w:rsidR="00812D83" w:rsidRDefault="00812D83" w:rsidP="00654350">
      <w:pPr>
        <w:pStyle w:val="ConsTitle"/>
        <w:widowControl/>
        <w:ind w:right="0"/>
        <w:jc w:val="both"/>
        <w:rPr>
          <w:rFonts w:ascii="Times New Roman" w:hAnsi="Times New Roman"/>
          <w:b w:val="0"/>
          <w:sz w:val="22"/>
          <w:szCs w:val="22"/>
        </w:rPr>
      </w:pPr>
    </w:p>
    <w:p w:rsidR="00812D83" w:rsidRDefault="00812D83" w:rsidP="00654350">
      <w:pPr>
        <w:pStyle w:val="ConsTitle"/>
        <w:widowControl/>
        <w:ind w:right="0"/>
        <w:jc w:val="both"/>
        <w:rPr>
          <w:rFonts w:ascii="Times New Roman" w:hAnsi="Times New Roman"/>
          <w:b w:val="0"/>
          <w:sz w:val="22"/>
          <w:szCs w:val="22"/>
        </w:rPr>
      </w:pPr>
    </w:p>
    <w:p w:rsidR="00654350" w:rsidRDefault="00654350" w:rsidP="00654350">
      <w:pPr>
        <w:pStyle w:val="ConsTitle"/>
        <w:widowControl/>
        <w:ind w:right="0"/>
        <w:jc w:val="both"/>
        <w:rPr>
          <w:rFonts w:ascii="Times New Roman" w:hAnsi="Times New Roman"/>
          <w:b w:val="0"/>
          <w:sz w:val="22"/>
          <w:szCs w:val="22"/>
          <w:u w:val="single"/>
        </w:rPr>
      </w:pPr>
      <w:r w:rsidRPr="00822089">
        <w:rPr>
          <w:rFonts w:ascii="Times New Roman" w:hAnsi="Times New Roman"/>
          <w:b w:val="0"/>
          <w:sz w:val="26"/>
          <w:szCs w:val="26"/>
        </w:rPr>
        <w:t>«___» __________20 ___</w:t>
      </w:r>
      <w:r w:rsidR="00822089">
        <w:rPr>
          <w:rFonts w:ascii="Times New Roman" w:hAnsi="Times New Roman"/>
          <w:b w:val="0"/>
          <w:sz w:val="26"/>
          <w:szCs w:val="26"/>
        </w:rPr>
        <w:t xml:space="preserve"> г.</w:t>
      </w:r>
      <w:r w:rsidR="00812D83">
        <w:rPr>
          <w:rFonts w:ascii="Times New Roman" w:hAnsi="Times New Roman"/>
          <w:b w:val="0"/>
          <w:sz w:val="22"/>
          <w:szCs w:val="22"/>
        </w:rPr>
        <w:t xml:space="preserve">  </w:t>
      </w:r>
      <w:r w:rsidR="00822089">
        <w:rPr>
          <w:rFonts w:ascii="Times New Roman" w:hAnsi="Times New Roman"/>
          <w:b w:val="0"/>
          <w:sz w:val="22"/>
          <w:szCs w:val="22"/>
        </w:rPr>
        <w:t xml:space="preserve"> </w:t>
      </w:r>
      <w:r w:rsidR="00812D83">
        <w:rPr>
          <w:rFonts w:ascii="Times New Roman" w:hAnsi="Times New Roman"/>
          <w:b w:val="0"/>
          <w:sz w:val="22"/>
          <w:szCs w:val="22"/>
        </w:rPr>
        <w:t xml:space="preserve"> </w:t>
      </w:r>
      <w:r>
        <w:rPr>
          <w:rFonts w:ascii="Times New Roman" w:hAnsi="Times New Roman"/>
          <w:b w:val="0"/>
          <w:sz w:val="22"/>
          <w:szCs w:val="22"/>
        </w:rPr>
        <w:t>__</w:t>
      </w:r>
      <w:r w:rsidR="00822089">
        <w:rPr>
          <w:rFonts w:ascii="Times New Roman" w:hAnsi="Times New Roman"/>
          <w:b w:val="0"/>
          <w:sz w:val="22"/>
          <w:szCs w:val="22"/>
        </w:rPr>
        <w:t xml:space="preserve">___________                    </w:t>
      </w:r>
      <w:r>
        <w:rPr>
          <w:rFonts w:ascii="Times New Roman" w:hAnsi="Times New Roman"/>
          <w:b w:val="0"/>
          <w:sz w:val="22"/>
          <w:szCs w:val="22"/>
        </w:rPr>
        <w:t xml:space="preserve"> </w:t>
      </w:r>
      <w:r>
        <w:rPr>
          <w:rFonts w:ascii="Times New Roman" w:hAnsi="Times New Roman"/>
          <w:b w:val="0"/>
          <w:sz w:val="22"/>
          <w:szCs w:val="22"/>
          <w:u w:val="single"/>
        </w:rPr>
        <w:t>/                                                              /</w:t>
      </w:r>
    </w:p>
    <w:p w:rsidR="00654350" w:rsidRDefault="00654350" w:rsidP="00654350">
      <w:pPr>
        <w:pStyle w:val="ConsTitle"/>
        <w:widowControl/>
        <w:ind w:right="0"/>
        <w:jc w:val="both"/>
        <w:rPr>
          <w:rFonts w:ascii="Times New Roman" w:hAnsi="Times New Roman"/>
          <w:b w:val="0"/>
          <w:sz w:val="22"/>
          <w:szCs w:val="22"/>
        </w:rPr>
      </w:pPr>
      <w:r>
        <w:rPr>
          <w:rFonts w:ascii="Times New Roman" w:hAnsi="Times New Roman"/>
          <w:b w:val="0"/>
          <w:sz w:val="22"/>
          <w:szCs w:val="22"/>
        </w:rPr>
        <w:t xml:space="preserve">   М.П.                    </w:t>
      </w:r>
      <w:r w:rsidR="00812D83">
        <w:rPr>
          <w:rFonts w:ascii="Times New Roman" w:hAnsi="Times New Roman"/>
          <w:b w:val="0"/>
          <w:sz w:val="22"/>
          <w:szCs w:val="22"/>
        </w:rPr>
        <w:t xml:space="preserve">                       </w:t>
      </w:r>
      <w:r>
        <w:rPr>
          <w:rFonts w:ascii="Times New Roman" w:hAnsi="Times New Roman"/>
          <w:b w:val="0"/>
          <w:sz w:val="22"/>
          <w:szCs w:val="22"/>
        </w:rPr>
        <w:t xml:space="preserve"> (подпись)                                    (расшифровка подписи)</w:t>
      </w:r>
    </w:p>
    <w:p w:rsidR="00654350" w:rsidRDefault="00654350" w:rsidP="00654350">
      <w:pPr>
        <w:pStyle w:val="ConsTitle"/>
        <w:widowControl/>
        <w:tabs>
          <w:tab w:val="left" w:pos="4294"/>
        </w:tabs>
        <w:ind w:right="0"/>
        <w:jc w:val="both"/>
      </w:pPr>
      <w:r>
        <w:rPr>
          <w:rFonts w:ascii="Times New Roman" w:hAnsi="Times New Roman"/>
          <w:b w:val="0"/>
          <w:sz w:val="24"/>
          <w:szCs w:val="24"/>
        </w:rPr>
        <w:t xml:space="preserve">  </w:t>
      </w:r>
      <w:r>
        <w:t xml:space="preserve">                                                                          </w:t>
      </w:r>
    </w:p>
    <w:p w:rsidR="00812D83" w:rsidRDefault="00654350" w:rsidP="00654350">
      <w:pPr>
        <w:pStyle w:val="ConsTitle"/>
        <w:widowControl/>
        <w:tabs>
          <w:tab w:val="left" w:pos="4294"/>
        </w:tabs>
        <w:ind w:right="0"/>
        <w:jc w:val="both"/>
      </w:pPr>
      <w:r>
        <w:t xml:space="preserve">                                                                            </w:t>
      </w:r>
    </w:p>
    <w:p w:rsidR="00A36A2F" w:rsidRPr="00A36A2F" w:rsidRDefault="00A36A2F" w:rsidP="00A36A2F">
      <w:pPr>
        <w:jc w:val="center"/>
        <w:rPr>
          <w:sz w:val="28"/>
          <w:szCs w:val="28"/>
        </w:rPr>
      </w:pPr>
      <w:r>
        <w:rPr>
          <w:sz w:val="28"/>
          <w:szCs w:val="28"/>
        </w:rPr>
        <w:lastRenderedPageBreak/>
        <w:t xml:space="preserve">                                             </w:t>
      </w:r>
      <w:r w:rsidR="00823BAD">
        <w:rPr>
          <w:sz w:val="28"/>
          <w:szCs w:val="28"/>
        </w:rPr>
        <w:t xml:space="preserve">  </w:t>
      </w:r>
      <w:r w:rsidRPr="006E7688">
        <w:rPr>
          <w:sz w:val="28"/>
          <w:szCs w:val="28"/>
        </w:rPr>
        <w:t xml:space="preserve">Приложение № </w:t>
      </w:r>
      <w:r>
        <w:rPr>
          <w:sz w:val="28"/>
          <w:szCs w:val="28"/>
        </w:rPr>
        <w:t>2</w:t>
      </w:r>
    </w:p>
    <w:p w:rsidR="00A36A2F" w:rsidRDefault="00A36A2F" w:rsidP="00A36A2F">
      <w:pPr>
        <w:jc w:val="right"/>
        <w:rPr>
          <w:sz w:val="28"/>
          <w:szCs w:val="28"/>
        </w:rPr>
      </w:pPr>
      <w:r w:rsidRPr="00FE2501">
        <w:rPr>
          <w:sz w:val="28"/>
          <w:szCs w:val="28"/>
        </w:rPr>
        <w:t>к административному регламенту</w:t>
      </w:r>
    </w:p>
    <w:p w:rsidR="00A36A2F" w:rsidRDefault="00A36A2F" w:rsidP="00A36A2F">
      <w:pPr>
        <w:rPr>
          <w:sz w:val="28"/>
          <w:szCs w:val="28"/>
        </w:rPr>
      </w:pPr>
      <w:r>
        <w:rPr>
          <w:sz w:val="28"/>
          <w:szCs w:val="28"/>
        </w:rPr>
        <w:t>наименование и реквизиты</w:t>
      </w:r>
    </w:p>
    <w:p w:rsidR="00A36A2F" w:rsidRDefault="00A36A2F" w:rsidP="00A36A2F">
      <w:pPr>
        <w:rPr>
          <w:sz w:val="28"/>
          <w:szCs w:val="28"/>
        </w:rPr>
      </w:pPr>
      <w:r>
        <w:rPr>
          <w:sz w:val="28"/>
          <w:szCs w:val="28"/>
        </w:rPr>
        <w:t xml:space="preserve">органа, предоставляющего </w:t>
      </w:r>
    </w:p>
    <w:p w:rsidR="00A36A2F" w:rsidRDefault="00A36A2F" w:rsidP="00A36A2F">
      <w:pPr>
        <w:rPr>
          <w:sz w:val="28"/>
          <w:szCs w:val="28"/>
        </w:rPr>
      </w:pPr>
      <w:r>
        <w:rPr>
          <w:sz w:val="28"/>
          <w:szCs w:val="28"/>
        </w:rPr>
        <w:t>муниципальную услугу                                   _____________________________</w:t>
      </w:r>
    </w:p>
    <w:p w:rsidR="00A36A2F" w:rsidRDefault="00A36A2F" w:rsidP="00A36A2F">
      <w:pPr>
        <w:ind w:firstLine="4680"/>
        <w:jc w:val="center"/>
        <w:rPr>
          <w:sz w:val="28"/>
          <w:szCs w:val="28"/>
        </w:rPr>
      </w:pPr>
      <w:r>
        <w:rPr>
          <w:sz w:val="28"/>
          <w:szCs w:val="28"/>
          <w:vertAlign w:val="superscript"/>
        </w:rPr>
        <w:t xml:space="preserve">       </w:t>
      </w:r>
      <w:r w:rsidR="00BE02DA">
        <w:rPr>
          <w:sz w:val="28"/>
          <w:szCs w:val="28"/>
          <w:vertAlign w:val="superscript"/>
        </w:rPr>
        <w:t>(</w:t>
      </w:r>
      <w:r>
        <w:rPr>
          <w:sz w:val="28"/>
          <w:szCs w:val="28"/>
          <w:vertAlign w:val="superscript"/>
        </w:rPr>
        <w:t xml:space="preserve"> Ф.И.О. заявителя, адрес </w:t>
      </w:r>
      <w:r w:rsidR="00BE02DA">
        <w:rPr>
          <w:sz w:val="28"/>
          <w:szCs w:val="28"/>
          <w:vertAlign w:val="superscript"/>
        </w:rPr>
        <w:t>)</w:t>
      </w:r>
    </w:p>
    <w:p w:rsidR="00A36A2F" w:rsidRPr="00FE2501" w:rsidRDefault="00A36A2F" w:rsidP="00A36A2F">
      <w:pPr>
        <w:jc w:val="right"/>
        <w:rPr>
          <w:sz w:val="28"/>
          <w:szCs w:val="28"/>
        </w:rPr>
      </w:pPr>
    </w:p>
    <w:p w:rsidR="00A36A2F" w:rsidRPr="00E327CA" w:rsidRDefault="00A36A2F" w:rsidP="00A36A2F"/>
    <w:p w:rsidR="00A36A2F" w:rsidRPr="005A52E5" w:rsidRDefault="00A36A2F" w:rsidP="00A36A2F">
      <w:pPr>
        <w:jc w:val="center"/>
        <w:rPr>
          <w:rFonts w:cs="Arial"/>
          <w:b/>
          <w:bCs/>
          <w:iCs/>
          <w:sz w:val="28"/>
          <w:szCs w:val="28"/>
        </w:rPr>
      </w:pPr>
      <w:r w:rsidRPr="00FE2501">
        <w:rPr>
          <w:rFonts w:cs="Arial"/>
          <w:b/>
          <w:bCs/>
          <w:iCs/>
          <w:sz w:val="28"/>
          <w:szCs w:val="28"/>
        </w:rPr>
        <w:t xml:space="preserve">Уведомление о приеме </w:t>
      </w:r>
      <w:r>
        <w:rPr>
          <w:rFonts w:cs="Arial"/>
          <w:b/>
          <w:bCs/>
          <w:iCs/>
          <w:sz w:val="28"/>
          <w:szCs w:val="28"/>
        </w:rPr>
        <w:t xml:space="preserve">заявления и </w:t>
      </w:r>
      <w:r w:rsidRPr="00FE2501">
        <w:rPr>
          <w:rFonts w:cs="Arial"/>
          <w:b/>
          <w:bCs/>
          <w:iCs/>
          <w:sz w:val="28"/>
          <w:szCs w:val="28"/>
        </w:rPr>
        <w:t xml:space="preserve">документов </w:t>
      </w:r>
    </w:p>
    <w:p w:rsidR="00A36A2F" w:rsidRPr="00FE2501" w:rsidRDefault="00A36A2F" w:rsidP="00A36A2F">
      <w:pPr>
        <w:jc w:val="center"/>
        <w:rPr>
          <w:sz w:val="28"/>
          <w:szCs w:val="28"/>
        </w:rPr>
      </w:pPr>
      <w:r w:rsidRPr="00FE2501">
        <w:rPr>
          <w:rFonts w:cs="Arial"/>
          <w:b/>
          <w:bCs/>
          <w:iCs/>
          <w:sz w:val="28"/>
          <w:szCs w:val="28"/>
        </w:rPr>
        <w:t>для предоставления муниципальной услуги</w:t>
      </w:r>
    </w:p>
    <w:p w:rsidR="00A36A2F" w:rsidRPr="00E327CA" w:rsidRDefault="00A36A2F" w:rsidP="00A36A2F"/>
    <w:p w:rsidR="00A36A2F" w:rsidRPr="00FE2501" w:rsidRDefault="00A36A2F" w:rsidP="00A36A2F">
      <w:pPr>
        <w:ind w:firstLine="708"/>
        <w:rPr>
          <w:sz w:val="28"/>
          <w:szCs w:val="28"/>
        </w:rPr>
      </w:pPr>
      <w:r w:rsidRPr="00FE2501">
        <w:rPr>
          <w:sz w:val="28"/>
          <w:szCs w:val="28"/>
        </w:rPr>
        <w:t>Настоящим уведомляем о том, что для получения муниципальной услуги</w:t>
      </w:r>
      <w:r w:rsidRPr="00E327CA">
        <w:t xml:space="preserve"> «</w:t>
      </w:r>
      <w:r w:rsidRPr="001B067F">
        <w:rPr>
          <w:sz w:val="28"/>
          <w:szCs w:val="28"/>
        </w:rPr>
        <w:t>Выдача разрешений на право организации розничных рынков на территории муниципального образования</w:t>
      </w:r>
      <w:r w:rsidRPr="00E327CA">
        <w:t xml:space="preserve">», </w:t>
      </w:r>
      <w:r w:rsidRPr="00FE2501">
        <w:rPr>
          <w:sz w:val="28"/>
          <w:szCs w:val="28"/>
        </w:rPr>
        <w:t>от Вас приняты следующие документы:</w:t>
      </w:r>
    </w:p>
    <w:p w:rsidR="00A36A2F" w:rsidRPr="00E327CA" w:rsidRDefault="00A36A2F" w:rsidP="00A36A2F"/>
    <w:tbl>
      <w:tblPr>
        <w:tblW w:w="0" w:type="auto"/>
        <w:jc w:val="center"/>
        <w:tblLayout w:type="fixed"/>
        <w:tblLook w:val="0000"/>
      </w:tblPr>
      <w:tblGrid>
        <w:gridCol w:w="709"/>
        <w:gridCol w:w="1985"/>
        <w:gridCol w:w="2126"/>
        <w:gridCol w:w="2126"/>
        <w:gridCol w:w="2136"/>
      </w:tblGrid>
      <w:tr w:rsidR="00A36A2F" w:rsidRPr="00E327CA" w:rsidTr="000B1128">
        <w:trPr>
          <w:jc w:val="center"/>
        </w:trPr>
        <w:tc>
          <w:tcPr>
            <w:tcW w:w="709" w:type="dxa"/>
            <w:tcBorders>
              <w:top w:val="single" w:sz="4" w:space="0" w:color="000000"/>
              <w:left w:val="single" w:sz="4" w:space="0" w:color="000000"/>
              <w:bottom w:val="single" w:sz="4" w:space="0" w:color="000000"/>
            </w:tcBorders>
            <w:shd w:val="clear" w:color="auto" w:fill="auto"/>
            <w:vAlign w:val="center"/>
          </w:tcPr>
          <w:p w:rsidR="00A36A2F" w:rsidRPr="00FE2501" w:rsidRDefault="00A36A2F" w:rsidP="000B1128">
            <w:pPr>
              <w:pStyle w:val="Table0"/>
              <w:rPr>
                <w:rFonts w:ascii="Times New Roman" w:hAnsi="Times New Roman" w:cs="Times New Roman"/>
              </w:rPr>
            </w:pPr>
            <w:r w:rsidRPr="00FE2501">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shd w:val="clear" w:color="auto" w:fill="auto"/>
            <w:vAlign w:val="center"/>
          </w:tcPr>
          <w:p w:rsidR="00A36A2F" w:rsidRPr="00FE2501" w:rsidRDefault="00A36A2F" w:rsidP="000B1128">
            <w:pPr>
              <w:pStyle w:val="Table0"/>
              <w:rPr>
                <w:rFonts w:ascii="Times New Roman" w:hAnsi="Times New Roman" w:cs="Times New Roman"/>
              </w:rPr>
            </w:pPr>
            <w:r w:rsidRPr="00FE2501">
              <w:rPr>
                <w:rFonts w:ascii="Times New Roman" w:hAnsi="Times New Roman" w:cs="Times New Roman"/>
              </w:rPr>
              <w:t>Наименование документа</w:t>
            </w:r>
          </w:p>
        </w:tc>
        <w:tc>
          <w:tcPr>
            <w:tcW w:w="2126" w:type="dxa"/>
            <w:tcBorders>
              <w:top w:val="single" w:sz="4" w:space="0" w:color="000000"/>
              <w:left w:val="single" w:sz="4" w:space="0" w:color="000000"/>
              <w:bottom w:val="single" w:sz="4" w:space="0" w:color="000000"/>
            </w:tcBorders>
            <w:shd w:val="clear" w:color="auto" w:fill="auto"/>
            <w:vAlign w:val="center"/>
          </w:tcPr>
          <w:p w:rsidR="00A36A2F" w:rsidRPr="00FE2501" w:rsidRDefault="00A36A2F" w:rsidP="000B1128">
            <w:pPr>
              <w:pStyle w:val="Table0"/>
              <w:rPr>
                <w:rFonts w:ascii="Times New Roman" w:hAnsi="Times New Roman" w:cs="Times New Roman"/>
              </w:rPr>
            </w:pPr>
            <w:r w:rsidRPr="00FE2501">
              <w:rPr>
                <w:rFonts w:ascii="Times New Roman" w:hAnsi="Times New Roman" w:cs="Times New Roman"/>
              </w:rPr>
              <w:t>Вид документа (оригинал, нотариальная копия, ксерокопия)</w:t>
            </w:r>
          </w:p>
        </w:tc>
        <w:tc>
          <w:tcPr>
            <w:tcW w:w="2126" w:type="dxa"/>
            <w:tcBorders>
              <w:top w:val="single" w:sz="4" w:space="0" w:color="000000"/>
              <w:left w:val="single" w:sz="4" w:space="0" w:color="000000"/>
              <w:bottom w:val="single" w:sz="4" w:space="0" w:color="000000"/>
            </w:tcBorders>
            <w:shd w:val="clear" w:color="auto" w:fill="auto"/>
            <w:vAlign w:val="center"/>
          </w:tcPr>
          <w:p w:rsidR="00A36A2F" w:rsidRPr="00FE2501" w:rsidRDefault="00A36A2F" w:rsidP="000B1128">
            <w:pPr>
              <w:pStyle w:val="Table0"/>
              <w:rPr>
                <w:rFonts w:ascii="Times New Roman" w:hAnsi="Times New Roman" w:cs="Times New Roman"/>
              </w:rPr>
            </w:pPr>
            <w:r w:rsidRPr="00FE2501">
              <w:rPr>
                <w:rFonts w:ascii="Times New Roman" w:hAnsi="Times New Roman" w:cs="Times New Roman"/>
              </w:rPr>
              <w:t>Реквизиты документа (дата выдачи, номер, кем выдан, иное)</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A2F" w:rsidRPr="00FE2501" w:rsidRDefault="00A36A2F" w:rsidP="000B1128">
            <w:pPr>
              <w:pStyle w:val="Table0"/>
              <w:rPr>
                <w:rFonts w:ascii="Times New Roman" w:hAnsi="Times New Roman" w:cs="Times New Roman"/>
              </w:rPr>
            </w:pPr>
            <w:r w:rsidRPr="00FE2501">
              <w:rPr>
                <w:rFonts w:ascii="Times New Roman" w:hAnsi="Times New Roman" w:cs="Times New Roman"/>
              </w:rPr>
              <w:t>Количество листов</w:t>
            </w:r>
          </w:p>
        </w:tc>
      </w:tr>
      <w:tr w:rsidR="00A36A2F" w:rsidRPr="00E327CA" w:rsidTr="000B1128">
        <w:trPr>
          <w:trHeight w:val="567"/>
          <w:jc w:val="center"/>
        </w:trPr>
        <w:tc>
          <w:tcPr>
            <w:tcW w:w="709"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1985"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26"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26"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A36A2F" w:rsidRPr="00E327CA" w:rsidRDefault="00A36A2F" w:rsidP="000B1128">
            <w:pPr>
              <w:pStyle w:val="Table"/>
            </w:pPr>
          </w:p>
        </w:tc>
      </w:tr>
      <w:tr w:rsidR="00A36A2F" w:rsidRPr="00E327CA" w:rsidTr="000B1128">
        <w:trPr>
          <w:trHeight w:val="567"/>
          <w:jc w:val="center"/>
        </w:trPr>
        <w:tc>
          <w:tcPr>
            <w:tcW w:w="709"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1985"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26"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26"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A36A2F" w:rsidRPr="00E327CA" w:rsidRDefault="00A36A2F" w:rsidP="000B1128">
            <w:pPr>
              <w:pStyle w:val="Table"/>
            </w:pPr>
          </w:p>
        </w:tc>
      </w:tr>
      <w:tr w:rsidR="00A36A2F" w:rsidRPr="00E327CA" w:rsidTr="000B1128">
        <w:trPr>
          <w:trHeight w:val="567"/>
          <w:jc w:val="center"/>
        </w:trPr>
        <w:tc>
          <w:tcPr>
            <w:tcW w:w="709"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1985"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26"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26"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A36A2F" w:rsidRPr="00E327CA" w:rsidRDefault="00A36A2F" w:rsidP="000B1128">
            <w:pPr>
              <w:pStyle w:val="Table"/>
            </w:pPr>
          </w:p>
        </w:tc>
      </w:tr>
      <w:tr w:rsidR="00A36A2F" w:rsidRPr="00E327CA" w:rsidTr="000B1128">
        <w:trPr>
          <w:trHeight w:val="567"/>
          <w:jc w:val="center"/>
        </w:trPr>
        <w:tc>
          <w:tcPr>
            <w:tcW w:w="709"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1985"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26"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26"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A36A2F" w:rsidRPr="00E327CA" w:rsidRDefault="00A36A2F" w:rsidP="000B1128">
            <w:pPr>
              <w:pStyle w:val="Table"/>
            </w:pPr>
          </w:p>
        </w:tc>
      </w:tr>
      <w:tr w:rsidR="00A36A2F" w:rsidRPr="00E327CA" w:rsidTr="000B1128">
        <w:trPr>
          <w:trHeight w:val="567"/>
          <w:jc w:val="center"/>
        </w:trPr>
        <w:tc>
          <w:tcPr>
            <w:tcW w:w="709"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1985"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26"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26" w:type="dxa"/>
            <w:tcBorders>
              <w:top w:val="single" w:sz="4" w:space="0" w:color="000000"/>
              <w:left w:val="single" w:sz="4" w:space="0" w:color="000000"/>
              <w:bottom w:val="single" w:sz="4" w:space="0" w:color="000000"/>
            </w:tcBorders>
            <w:shd w:val="clear" w:color="auto" w:fill="auto"/>
          </w:tcPr>
          <w:p w:rsidR="00A36A2F" w:rsidRPr="00E327CA" w:rsidRDefault="00A36A2F" w:rsidP="000B1128">
            <w:pPr>
              <w:pStyle w:val="Table"/>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A36A2F" w:rsidRPr="00E327CA" w:rsidRDefault="00A36A2F" w:rsidP="000B1128">
            <w:pPr>
              <w:pStyle w:val="Table"/>
            </w:pPr>
          </w:p>
        </w:tc>
      </w:tr>
    </w:tbl>
    <w:p w:rsidR="00A36A2F" w:rsidRDefault="00A36A2F" w:rsidP="00A36A2F"/>
    <w:p w:rsidR="00A36A2F" w:rsidRPr="006E7688" w:rsidRDefault="00E064F4" w:rsidP="00A36A2F">
      <w:r>
        <w:t xml:space="preserve">    </w:t>
      </w:r>
      <w:r w:rsidR="00A36A2F" w:rsidRPr="006E7688">
        <w:t>Всего принято ____________ документов на ____________ листах.</w:t>
      </w:r>
    </w:p>
    <w:p w:rsidR="00A36A2F" w:rsidRPr="006E7688" w:rsidRDefault="00A36A2F" w:rsidP="00A36A2F"/>
    <w:tbl>
      <w:tblPr>
        <w:tblW w:w="0" w:type="auto"/>
        <w:jc w:val="center"/>
        <w:tblLayout w:type="fixed"/>
        <w:tblLook w:val="0000"/>
      </w:tblPr>
      <w:tblGrid>
        <w:gridCol w:w="2209"/>
        <w:gridCol w:w="1920"/>
        <w:gridCol w:w="272"/>
        <w:gridCol w:w="2046"/>
        <w:gridCol w:w="272"/>
        <w:gridCol w:w="1558"/>
        <w:gridCol w:w="901"/>
      </w:tblGrid>
      <w:tr w:rsidR="00A36A2F" w:rsidRPr="006E7688" w:rsidTr="000B1128">
        <w:trPr>
          <w:jc w:val="center"/>
        </w:trPr>
        <w:tc>
          <w:tcPr>
            <w:tcW w:w="2209" w:type="dxa"/>
            <w:shd w:val="clear" w:color="auto" w:fill="auto"/>
          </w:tcPr>
          <w:p w:rsidR="00A36A2F" w:rsidRPr="006E7688" w:rsidRDefault="00A36A2F" w:rsidP="000B1128">
            <w:pPr>
              <w:pStyle w:val="Table0"/>
              <w:jc w:val="left"/>
              <w:rPr>
                <w:rFonts w:ascii="Times New Roman" w:hAnsi="Times New Roman" w:cs="Times New Roman"/>
              </w:rPr>
            </w:pPr>
            <w:r w:rsidRPr="006E7688">
              <w:rPr>
                <w:rFonts w:ascii="Times New Roman" w:hAnsi="Times New Roman" w:cs="Times New Roman"/>
                <w:b w:val="0"/>
              </w:rPr>
              <w:t>Документы передал</w:t>
            </w:r>
            <w:r w:rsidRPr="006E7688">
              <w:rPr>
                <w:rFonts w:ascii="Times New Roman" w:hAnsi="Times New Roman" w:cs="Times New Roman"/>
              </w:rPr>
              <w:t>:</w:t>
            </w:r>
          </w:p>
        </w:tc>
        <w:tc>
          <w:tcPr>
            <w:tcW w:w="1920" w:type="dxa"/>
            <w:tcBorders>
              <w:bottom w:val="single" w:sz="4" w:space="0" w:color="000000"/>
            </w:tcBorders>
            <w:shd w:val="clear" w:color="auto" w:fill="auto"/>
          </w:tcPr>
          <w:p w:rsidR="00A36A2F" w:rsidRPr="006E7688" w:rsidRDefault="00A36A2F" w:rsidP="000B1128">
            <w:pPr>
              <w:pStyle w:val="Table0"/>
              <w:rPr>
                <w:rFonts w:ascii="Times New Roman" w:hAnsi="Times New Roman" w:cs="Times New Roman"/>
              </w:rPr>
            </w:pPr>
          </w:p>
        </w:tc>
        <w:tc>
          <w:tcPr>
            <w:tcW w:w="272" w:type="dxa"/>
            <w:shd w:val="clear" w:color="auto" w:fill="auto"/>
          </w:tcPr>
          <w:p w:rsidR="00A36A2F" w:rsidRPr="006E7688" w:rsidRDefault="00A36A2F" w:rsidP="000B1128">
            <w:pPr>
              <w:pStyle w:val="Table0"/>
              <w:rPr>
                <w:rFonts w:ascii="Times New Roman" w:hAnsi="Times New Roman" w:cs="Times New Roman"/>
              </w:rPr>
            </w:pPr>
          </w:p>
        </w:tc>
        <w:tc>
          <w:tcPr>
            <w:tcW w:w="2046" w:type="dxa"/>
            <w:tcBorders>
              <w:bottom w:val="single" w:sz="4" w:space="0" w:color="000000"/>
            </w:tcBorders>
            <w:shd w:val="clear" w:color="auto" w:fill="auto"/>
          </w:tcPr>
          <w:p w:rsidR="00A36A2F" w:rsidRPr="006E7688" w:rsidRDefault="00A36A2F" w:rsidP="000B1128">
            <w:pPr>
              <w:pStyle w:val="Table0"/>
              <w:rPr>
                <w:rFonts w:ascii="Times New Roman" w:hAnsi="Times New Roman" w:cs="Times New Roman"/>
              </w:rPr>
            </w:pPr>
          </w:p>
        </w:tc>
        <w:tc>
          <w:tcPr>
            <w:tcW w:w="272" w:type="dxa"/>
            <w:shd w:val="clear" w:color="auto" w:fill="auto"/>
          </w:tcPr>
          <w:p w:rsidR="00A36A2F" w:rsidRPr="006E7688" w:rsidRDefault="00A36A2F" w:rsidP="000B1128">
            <w:pPr>
              <w:pStyle w:val="Table0"/>
              <w:rPr>
                <w:rFonts w:ascii="Times New Roman" w:hAnsi="Times New Roman" w:cs="Times New Roman"/>
              </w:rPr>
            </w:pPr>
          </w:p>
        </w:tc>
        <w:tc>
          <w:tcPr>
            <w:tcW w:w="1558" w:type="dxa"/>
            <w:tcBorders>
              <w:bottom w:val="single" w:sz="4" w:space="0" w:color="000000"/>
            </w:tcBorders>
            <w:shd w:val="clear" w:color="auto" w:fill="auto"/>
          </w:tcPr>
          <w:p w:rsidR="00A36A2F" w:rsidRPr="006E7688" w:rsidRDefault="00A36A2F" w:rsidP="000B1128">
            <w:pPr>
              <w:pStyle w:val="Table0"/>
              <w:rPr>
                <w:rFonts w:ascii="Times New Roman" w:hAnsi="Times New Roman" w:cs="Times New Roman"/>
              </w:rPr>
            </w:pPr>
          </w:p>
        </w:tc>
        <w:tc>
          <w:tcPr>
            <w:tcW w:w="901" w:type="dxa"/>
            <w:shd w:val="clear" w:color="auto" w:fill="auto"/>
          </w:tcPr>
          <w:p w:rsidR="00A36A2F" w:rsidRPr="006E7688" w:rsidRDefault="00A36A2F" w:rsidP="000B1128">
            <w:pPr>
              <w:pStyle w:val="Table0"/>
              <w:rPr>
                <w:rFonts w:ascii="Times New Roman" w:hAnsi="Times New Roman" w:cs="Times New Roman"/>
              </w:rPr>
            </w:pPr>
          </w:p>
        </w:tc>
      </w:tr>
      <w:tr w:rsidR="00A36A2F" w:rsidRPr="006E7688" w:rsidTr="000B1128">
        <w:trPr>
          <w:jc w:val="center"/>
        </w:trPr>
        <w:tc>
          <w:tcPr>
            <w:tcW w:w="2209" w:type="dxa"/>
            <w:shd w:val="clear" w:color="auto" w:fill="auto"/>
          </w:tcPr>
          <w:p w:rsidR="00A36A2F" w:rsidRPr="006E7688" w:rsidRDefault="00A36A2F" w:rsidP="000B1128">
            <w:pPr>
              <w:pStyle w:val="Table"/>
              <w:rPr>
                <w:rFonts w:ascii="Times New Roman" w:hAnsi="Times New Roman" w:cs="Times New Roman"/>
              </w:rPr>
            </w:pPr>
          </w:p>
        </w:tc>
        <w:tc>
          <w:tcPr>
            <w:tcW w:w="1920" w:type="dxa"/>
            <w:tcBorders>
              <w:top w:val="single" w:sz="4" w:space="0" w:color="000000"/>
            </w:tcBorders>
            <w:shd w:val="clear" w:color="auto" w:fill="auto"/>
          </w:tcPr>
          <w:p w:rsidR="00A36A2F" w:rsidRPr="00E064F4" w:rsidRDefault="00E064F4" w:rsidP="000B1128">
            <w:pPr>
              <w:pStyle w:val="Table"/>
              <w:rPr>
                <w:rFonts w:ascii="Times New Roman" w:hAnsi="Times New Roman" w:cs="Times New Roman"/>
                <w:sz w:val="20"/>
                <w:szCs w:val="20"/>
              </w:rPr>
            </w:pPr>
            <w:r w:rsidRPr="00E064F4">
              <w:rPr>
                <w:rFonts w:ascii="Times New Roman" w:hAnsi="Times New Roman" w:cs="Times New Roman"/>
                <w:sz w:val="20"/>
                <w:szCs w:val="20"/>
              </w:rPr>
              <w:t xml:space="preserve">    </w:t>
            </w:r>
            <w:r w:rsidR="00A36A2F" w:rsidRPr="00E064F4">
              <w:rPr>
                <w:rFonts w:ascii="Times New Roman" w:hAnsi="Times New Roman" w:cs="Times New Roman"/>
                <w:sz w:val="20"/>
                <w:szCs w:val="20"/>
              </w:rPr>
              <w:t>(Ф.И.О.)</w:t>
            </w:r>
          </w:p>
        </w:tc>
        <w:tc>
          <w:tcPr>
            <w:tcW w:w="272" w:type="dxa"/>
            <w:shd w:val="clear" w:color="auto" w:fill="auto"/>
          </w:tcPr>
          <w:p w:rsidR="00A36A2F" w:rsidRPr="00E064F4" w:rsidRDefault="00A36A2F" w:rsidP="000B1128">
            <w:pPr>
              <w:pStyle w:val="Table"/>
              <w:rPr>
                <w:rFonts w:ascii="Times New Roman" w:hAnsi="Times New Roman" w:cs="Times New Roman"/>
                <w:sz w:val="20"/>
                <w:szCs w:val="20"/>
              </w:rPr>
            </w:pPr>
          </w:p>
        </w:tc>
        <w:tc>
          <w:tcPr>
            <w:tcW w:w="2046" w:type="dxa"/>
            <w:tcBorders>
              <w:top w:val="single" w:sz="4" w:space="0" w:color="000000"/>
            </w:tcBorders>
            <w:shd w:val="clear" w:color="auto" w:fill="auto"/>
          </w:tcPr>
          <w:p w:rsidR="00A36A2F" w:rsidRPr="00E064F4" w:rsidRDefault="00E064F4" w:rsidP="000B1128">
            <w:pPr>
              <w:pStyle w:val="Table"/>
              <w:rPr>
                <w:rFonts w:ascii="Times New Roman" w:hAnsi="Times New Roman" w:cs="Times New Roman"/>
                <w:sz w:val="20"/>
                <w:szCs w:val="20"/>
              </w:rPr>
            </w:pPr>
            <w:r w:rsidRPr="00E064F4">
              <w:rPr>
                <w:rFonts w:ascii="Times New Roman" w:hAnsi="Times New Roman" w:cs="Times New Roman"/>
                <w:sz w:val="20"/>
                <w:szCs w:val="20"/>
              </w:rPr>
              <w:t xml:space="preserve">    </w:t>
            </w:r>
            <w:r w:rsidR="00A36A2F" w:rsidRPr="00E064F4">
              <w:rPr>
                <w:rFonts w:ascii="Times New Roman" w:hAnsi="Times New Roman" w:cs="Times New Roman"/>
                <w:sz w:val="20"/>
                <w:szCs w:val="20"/>
              </w:rPr>
              <w:t>(подпись)</w:t>
            </w:r>
          </w:p>
        </w:tc>
        <w:tc>
          <w:tcPr>
            <w:tcW w:w="272" w:type="dxa"/>
            <w:shd w:val="clear" w:color="auto" w:fill="auto"/>
          </w:tcPr>
          <w:p w:rsidR="00A36A2F" w:rsidRPr="00E064F4" w:rsidRDefault="00A36A2F" w:rsidP="000B1128">
            <w:pPr>
              <w:pStyle w:val="Table"/>
              <w:rPr>
                <w:rFonts w:ascii="Times New Roman" w:hAnsi="Times New Roman" w:cs="Times New Roman"/>
                <w:sz w:val="20"/>
                <w:szCs w:val="20"/>
              </w:rPr>
            </w:pPr>
          </w:p>
        </w:tc>
        <w:tc>
          <w:tcPr>
            <w:tcW w:w="1558" w:type="dxa"/>
            <w:tcBorders>
              <w:top w:val="single" w:sz="4" w:space="0" w:color="000000"/>
            </w:tcBorders>
            <w:shd w:val="clear" w:color="auto" w:fill="auto"/>
          </w:tcPr>
          <w:p w:rsidR="00A36A2F" w:rsidRPr="00E064F4" w:rsidRDefault="00E064F4" w:rsidP="000B1128">
            <w:pPr>
              <w:pStyle w:val="Table"/>
              <w:rPr>
                <w:rFonts w:ascii="Times New Roman" w:hAnsi="Times New Roman" w:cs="Times New Roman"/>
                <w:sz w:val="20"/>
                <w:szCs w:val="20"/>
              </w:rPr>
            </w:pPr>
            <w:r w:rsidRPr="00E064F4">
              <w:rPr>
                <w:rFonts w:ascii="Times New Roman" w:hAnsi="Times New Roman" w:cs="Times New Roman"/>
                <w:sz w:val="20"/>
                <w:szCs w:val="20"/>
              </w:rPr>
              <w:t xml:space="preserve">      </w:t>
            </w:r>
            <w:r w:rsidR="00A36A2F" w:rsidRPr="00E064F4">
              <w:rPr>
                <w:rFonts w:ascii="Times New Roman" w:hAnsi="Times New Roman" w:cs="Times New Roman"/>
                <w:sz w:val="20"/>
                <w:szCs w:val="20"/>
              </w:rPr>
              <w:t>(дата)</w:t>
            </w:r>
          </w:p>
        </w:tc>
        <w:tc>
          <w:tcPr>
            <w:tcW w:w="901" w:type="dxa"/>
            <w:shd w:val="clear" w:color="auto" w:fill="auto"/>
          </w:tcPr>
          <w:p w:rsidR="00A36A2F" w:rsidRPr="006E7688" w:rsidRDefault="00A36A2F" w:rsidP="000B1128">
            <w:pPr>
              <w:pStyle w:val="Table"/>
              <w:rPr>
                <w:rFonts w:ascii="Times New Roman" w:hAnsi="Times New Roman" w:cs="Times New Roman"/>
              </w:rPr>
            </w:pPr>
          </w:p>
        </w:tc>
      </w:tr>
    </w:tbl>
    <w:p w:rsidR="00A36A2F" w:rsidRPr="006E7688" w:rsidRDefault="00A36A2F" w:rsidP="00A36A2F"/>
    <w:tbl>
      <w:tblPr>
        <w:tblW w:w="0" w:type="auto"/>
        <w:jc w:val="center"/>
        <w:tblLayout w:type="fixed"/>
        <w:tblLook w:val="0000"/>
      </w:tblPr>
      <w:tblGrid>
        <w:gridCol w:w="2209"/>
        <w:gridCol w:w="1920"/>
        <w:gridCol w:w="272"/>
        <w:gridCol w:w="2046"/>
        <w:gridCol w:w="272"/>
        <w:gridCol w:w="1558"/>
        <w:gridCol w:w="901"/>
      </w:tblGrid>
      <w:tr w:rsidR="00A36A2F" w:rsidRPr="006E7688" w:rsidTr="000B1128">
        <w:trPr>
          <w:trHeight w:val="304"/>
          <w:jc w:val="center"/>
        </w:trPr>
        <w:tc>
          <w:tcPr>
            <w:tcW w:w="2209" w:type="dxa"/>
            <w:shd w:val="clear" w:color="auto" w:fill="auto"/>
          </w:tcPr>
          <w:p w:rsidR="00A36A2F" w:rsidRPr="006E7688" w:rsidRDefault="00A36A2F" w:rsidP="000B1128">
            <w:pPr>
              <w:pStyle w:val="Table0"/>
              <w:jc w:val="left"/>
              <w:rPr>
                <w:rFonts w:ascii="Times New Roman" w:hAnsi="Times New Roman" w:cs="Times New Roman"/>
                <w:b w:val="0"/>
              </w:rPr>
            </w:pPr>
            <w:r w:rsidRPr="006E7688">
              <w:rPr>
                <w:rFonts w:ascii="Times New Roman" w:hAnsi="Times New Roman" w:cs="Times New Roman"/>
                <w:b w:val="0"/>
              </w:rPr>
              <w:t>Документы принял:</w:t>
            </w:r>
          </w:p>
        </w:tc>
        <w:tc>
          <w:tcPr>
            <w:tcW w:w="1920" w:type="dxa"/>
            <w:tcBorders>
              <w:bottom w:val="single" w:sz="4" w:space="0" w:color="000000"/>
            </w:tcBorders>
            <w:shd w:val="clear" w:color="auto" w:fill="auto"/>
          </w:tcPr>
          <w:p w:rsidR="00A36A2F" w:rsidRPr="006E7688" w:rsidRDefault="00A36A2F" w:rsidP="000B1128">
            <w:pPr>
              <w:pStyle w:val="Table0"/>
              <w:rPr>
                <w:rFonts w:ascii="Times New Roman" w:hAnsi="Times New Roman" w:cs="Times New Roman"/>
              </w:rPr>
            </w:pPr>
          </w:p>
        </w:tc>
        <w:tc>
          <w:tcPr>
            <w:tcW w:w="272" w:type="dxa"/>
            <w:shd w:val="clear" w:color="auto" w:fill="auto"/>
          </w:tcPr>
          <w:p w:rsidR="00A36A2F" w:rsidRPr="006E7688" w:rsidRDefault="00A36A2F" w:rsidP="000B1128">
            <w:pPr>
              <w:pStyle w:val="Table0"/>
              <w:rPr>
                <w:rFonts w:ascii="Times New Roman" w:hAnsi="Times New Roman" w:cs="Times New Roman"/>
              </w:rPr>
            </w:pPr>
          </w:p>
        </w:tc>
        <w:tc>
          <w:tcPr>
            <w:tcW w:w="2046" w:type="dxa"/>
            <w:tcBorders>
              <w:bottom w:val="single" w:sz="4" w:space="0" w:color="000000"/>
            </w:tcBorders>
            <w:shd w:val="clear" w:color="auto" w:fill="auto"/>
          </w:tcPr>
          <w:p w:rsidR="00A36A2F" w:rsidRPr="006E7688" w:rsidRDefault="00A36A2F" w:rsidP="000B1128">
            <w:pPr>
              <w:pStyle w:val="Table0"/>
              <w:rPr>
                <w:rFonts w:ascii="Times New Roman" w:hAnsi="Times New Roman" w:cs="Times New Roman"/>
              </w:rPr>
            </w:pPr>
          </w:p>
        </w:tc>
        <w:tc>
          <w:tcPr>
            <w:tcW w:w="272" w:type="dxa"/>
            <w:shd w:val="clear" w:color="auto" w:fill="auto"/>
          </w:tcPr>
          <w:p w:rsidR="00A36A2F" w:rsidRPr="006E7688" w:rsidRDefault="00A36A2F" w:rsidP="000B1128">
            <w:pPr>
              <w:pStyle w:val="Table0"/>
              <w:rPr>
                <w:rFonts w:ascii="Times New Roman" w:hAnsi="Times New Roman" w:cs="Times New Roman"/>
              </w:rPr>
            </w:pPr>
          </w:p>
        </w:tc>
        <w:tc>
          <w:tcPr>
            <w:tcW w:w="1558" w:type="dxa"/>
            <w:tcBorders>
              <w:bottom w:val="single" w:sz="4" w:space="0" w:color="000000"/>
            </w:tcBorders>
            <w:shd w:val="clear" w:color="auto" w:fill="auto"/>
          </w:tcPr>
          <w:p w:rsidR="00A36A2F" w:rsidRPr="006E7688" w:rsidRDefault="00A36A2F" w:rsidP="000B1128">
            <w:pPr>
              <w:pStyle w:val="Table0"/>
              <w:rPr>
                <w:rFonts w:ascii="Times New Roman" w:hAnsi="Times New Roman" w:cs="Times New Roman"/>
              </w:rPr>
            </w:pPr>
          </w:p>
        </w:tc>
        <w:tc>
          <w:tcPr>
            <w:tcW w:w="901" w:type="dxa"/>
            <w:shd w:val="clear" w:color="auto" w:fill="auto"/>
          </w:tcPr>
          <w:p w:rsidR="00A36A2F" w:rsidRPr="006E7688" w:rsidRDefault="00A36A2F" w:rsidP="000B1128">
            <w:pPr>
              <w:pStyle w:val="Table0"/>
              <w:rPr>
                <w:rFonts w:ascii="Times New Roman" w:hAnsi="Times New Roman" w:cs="Times New Roman"/>
              </w:rPr>
            </w:pPr>
          </w:p>
        </w:tc>
      </w:tr>
      <w:tr w:rsidR="00A36A2F" w:rsidRPr="006E7688" w:rsidTr="000B1128">
        <w:trPr>
          <w:jc w:val="center"/>
        </w:trPr>
        <w:tc>
          <w:tcPr>
            <w:tcW w:w="2209" w:type="dxa"/>
            <w:shd w:val="clear" w:color="auto" w:fill="auto"/>
          </w:tcPr>
          <w:p w:rsidR="00A36A2F" w:rsidRPr="006E7688" w:rsidRDefault="00A36A2F" w:rsidP="000B1128">
            <w:pPr>
              <w:pStyle w:val="Table"/>
              <w:rPr>
                <w:rFonts w:ascii="Times New Roman" w:hAnsi="Times New Roman" w:cs="Times New Roman"/>
              </w:rPr>
            </w:pPr>
          </w:p>
        </w:tc>
        <w:tc>
          <w:tcPr>
            <w:tcW w:w="1920" w:type="dxa"/>
            <w:tcBorders>
              <w:top w:val="single" w:sz="4" w:space="0" w:color="000000"/>
            </w:tcBorders>
            <w:shd w:val="clear" w:color="auto" w:fill="auto"/>
          </w:tcPr>
          <w:p w:rsidR="00A36A2F" w:rsidRPr="00E064F4" w:rsidRDefault="00E064F4" w:rsidP="000B1128">
            <w:pPr>
              <w:pStyle w:val="Table"/>
              <w:rPr>
                <w:rFonts w:ascii="Times New Roman" w:hAnsi="Times New Roman" w:cs="Times New Roman"/>
                <w:sz w:val="20"/>
                <w:szCs w:val="20"/>
              </w:rPr>
            </w:pPr>
            <w:r w:rsidRPr="00E064F4">
              <w:rPr>
                <w:rFonts w:ascii="Times New Roman" w:hAnsi="Times New Roman" w:cs="Times New Roman"/>
                <w:sz w:val="20"/>
                <w:szCs w:val="20"/>
              </w:rPr>
              <w:t xml:space="preserve">    </w:t>
            </w:r>
            <w:r w:rsidR="00A36A2F" w:rsidRPr="00E064F4">
              <w:rPr>
                <w:rFonts w:ascii="Times New Roman" w:hAnsi="Times New Roman" w:cs="Times New Roman"/>
                <w:sz w:val="20"/>
                <w:szCs w:val="20"/>
              </w:rPr>
              <w:t>(Ф.И.О.)</w:t>
            </w:r>
          </w:p>
        </w:tc>
        <w:tc>
          <w:tcPr>
            <w:tcW w:w="272" w:type="dxa"/>
            <w:shd w:val="clear" w:color="auto" w:fill="auto"/>
          </w:tcPr>
          <w:p w:rsidR="00A36A2F" w:rsidRPr="00E064F4" w:rsidRDefault="00A36A2F" w:rsidP="000B1128">
            <w:pPr>
              <w:pStyle w:val="Table"/>
              <w:rPr>
                <w:rFonts w:ascii="Times New Roman" w:hAnsi="Times New Roman" w:cs="Times New Roman"/>
                <w:sz w:val="20"/>
                <w:szCs w:val="20"/>
              </w:rPr>
            </w:pPr>
          </w:p>
        </w:tc>
        <w:tc>
          <w:tcPr>
            <w:tcW w:w="2046" w:type="dxa"/>
            <w:tcBorders>
              <w:top w:val="single" w:sz="4" w:space="0" w:color="000000"/>
            </w:tcBorders>
            <w:shd w:val="clear" w:color="auto" w:fill="auto"/>
          </w:tcPr>
          <w:p w:rsidR="00A36A2F" w:rsidRPr="00E064F4" w:rsidRDefault="00E064F4" w:rsidP="000B1128">
            <w:pPr>
              <w:pStyle w:val="Table"/>
              <w:rPr>
                <w:rFonts w:ascii="Times New Roman" w:hAnsi="Times New Roman" w:cs="Times New Roman"/>
                <w:sz w:val="20"/>
                <w:szCs w:val="20"/>
              </w:rPr>
            </w:pPr>
            <w:r w:rsidRPr="00E064F4">
              <w:rPr>
                <w:rFonts w:ascii="Times New Roman" w:hAnsi="Times New Roman" w:cs="Times New Roman"/>
                <w:sz w:val="20"/>
                <w:szCs w:val="20"/>
              </w:rPr>
              <w:t xml:space="preserve">     </w:t>
            </w:r>
            <w:r w:rsidR="00A36A2F" w:rsidRPr="00E064F4">
              <w:rPr>
                <w:rFonts w:ascii="Times New Roman" w:hAnsi="Times New Roman" w:cs="Times New Roman"/>
                <w:sz w:val="20"/>
                <w:szCs w:val="20"/>
              </w:rPr>
              <w:t>(подпись)</w:t>
            </w:r>
          </w:p>
        </w:tc>
        <w:tc>
          <w:tcPr>
            <w:tcW w:w="272" w:type="dxa"/>
            <w:shd w:val="clear" w:color="auto" w:fill="auto"/>
          </w:tcPr>
          <w:p w:rsidR="00A36A2F" w:rsidRPr="00E064F4" w:rsidRDefault="00A36A2F" w:rsidP="000B1128">
            <w:pPr>
              <w:pStyle w:val="Table"/>
              <w:rPr>
                <w:rFonts w:ascii="Times New Roman" w:hAnsi="Times New Roman" w:cs="Times New Roman"/>
                <w:sz w:val="20"/>
                <w:szCs w:val="20"/>
              </w:rPr>
            </w:pPr>
          </w:p>
        </w:tc>
        <w:tc>
          <w:tcPr>
            <w:tcW w:w="1558" w:type="dxa"/>
            <w:tcBorders>
              <w:top w:val="single" w:sz="4" w:space="0" w:color="000000"/>
            </w:tcBorders>
            <w:shd w:val="clear" w:color="auto" w:fill="auto"/>
          </w:tcPr>
          <w:p w:rsidR="00A36A2F" w:rsidRPr="00E064F4" w:rsidRDefault="00E064F4" w:rsidP="000B1128">
            <w:pPr>
              <w:pStyle w:val="Table"/>
              <w:rPr>
                <w:rFonts w:ascii="Times New Roman" w:hAnsi="Times New Roman" w:cs="Times New Roman"/>
                <w:sz w:val="20"/>
                <w:szCs w:val="20"/>
              </w:rPr>
            </w:pPr>
            <w:r w:rsidRPr="00E064F4">
              <w:rPr>
                <w:rFonts w:ascii="Times New Roman" w:hAnsi="Times New Roman" w:cs="Times New Roman"/>
                <w:sz w:val="20"/>
                <w:szCs w:val="20"/>
              </w:rPr>
              <w:t xml:space="preserve">       </w:t>
            </w:r>
            <w:r w:rsidR="00A36A2F" w:rsidRPr="00E064F4">
              <w:rPr>
                <w:rFonts w:ascii="Times New Roman" w:hAnsi="Times New Roman" w:cs="Times New Roman"/>
                <w:sz w:val="20"/>
                <w:szCs w:val="20"/>
              </w:rPr>
              <w:t>(дата)</w:t>
            </w:r>
          </w:p>
        </w:tc>
        <w:tc>
          <w:tcPr>
            <w:tcW w:w="901" w:type="dxa"/>
            <w:shd w:val="clear" w:color="auto" w:fill="auto"/>
          </w:tcPr>
          <w:p w:rsidR="00A36A2F" w:rsidRPr="006E7688" w:rsidRDefault="00A36A2F" w:rsidP="000B1128">
            <w:pPr>
              <w:pStyle w:val="Table"/>
              <w:rPr>
                <w:rFonts w:ascii="Times New Roman" w:hAnsi="Times New Roman" w:cs="Times New Roman"/>
              </w:rPr>
            </w:pPr>
          </w:p>
        </w:tc>
      </w:tr>
    </w:tbl>
    <w:p w:rsidR="00A36A2F" w:rsidRPr="006E7688" w:rsidRDefault="00A36A2F" w:rsidP="00A36A2F"/>
    <w:p w:rsidR="00A36A2F" w:rsidRDefault="00A36A2F" w:rsidP="00A36A2F">
      <w:pPr>
        <w:jc w:val="right"/>
        <w:rPr>
          <w:sz w:val="28"/>
          <w:szCs w:val="28"/>
        </w:rPr>
      </w:pPr>
    </w:p>
    <w:p w:rsidR="00A36A2F" w:rsidRDefault="00A36A2F" w:rsidP="00A36A2F">
      <w:pPr>
        <w:jc w:val="right"/>
        <w:rPr>
          <w:sz w:val="28"/>
          <w:szCs w:val="28"/>
        </w:rPr>
      </w:pPr>
    </w:p>
    <w:p w:rsidR="00A36A2F" w:rsidRDefault="00A36A2F" w:rsidP="00A36A2F">
      <w:pPr>
        <w:jc w:val="right"/>
        <w:rPr>
          <w:sz w:val="28"/>
          <w:szCs w:val="28"/>
        </w:rPr>
      </w:pPr>
    </w:p>
    <w:p w:rsidR="00A36A2F" w:rsidRDefault="00A36A2F" w:rsidP="00A36A2F">
      <w:pPr>
        <w:jc w:val="right"/>
        <w:rPr>
          <w:sz w:val="28"/>
          <w:szCs w:val="28"/>
        </w:rPr>
      </w:pPr>
    </w:p>
    <w:p w:rsidR="00A36A2F" w:rsidRDefault="00A36A2F" w:rsidP="00A36A2F">
      <w:pPr>
        <w:jc w:val="right"/>
        <w:rPr>
          <w:sz w:val="28"/>
          <w:szCs w:val="28"/>
        </w:rPr>
      </w:pPr>
    </w:p>
    <w:p w:rsidR="00A36A2F" w:rsidRDefault="00A36A2F" w:rsidP="00A36A2F">
      <w:pPr>
        <w:jc w:val="right"/>
        <w:rPr>
          <w:sz w:val="28"/>
          <w:szCs w:val="28"/>
        </w:rPr>
      </w:pPr>
    </w:p>
    <w:p w:rsidR="00A36A2F" w:rsidRPr="00484F8C" w:rsidRDefault="00A36A2F" w:rsidP="00A36A2F">
      <w:pPr>
        <w:jc w:val="center"/>
        <w:rPr>
          <w:sz w:val="28"/>
          <w:szCs w:val="28"/>
        </w:rPr>
      </w:pPr>
      <w:r>
        <w:rPr>
          <w:sz w:val="28"/>
          <w:szCs w:val="28"/>
        </w:rPr>
        <w:lastRenderedPageBreak/>
        <w:t xml:space="preserve">                                             </w:t>
      </w:r>
      <w:r w:rsidR="00823BAD">
        <w:rPr>
          <w:sz w:val="28"/>
          <w:szCs w:val="28"/>
        </w:rPr>
        <w:t xml:space="preserve">  </w:t>
      </w:r>
      <w:r w:rsidRPr="00093AA6">
        <w:rPr>
          <w:sz w:val="28"/>
          <w:szCs w:val="28"/>
        </w:rPr>
        <w:t xml:space="preserve">Приложение № </w:t>
      </w:r>
      <w:r>
        <w:rPr>
          <w:sz w:val="28"/>
          <w:szCs w:val="28"/>
        </w:rPr>
        <w:t>3</w:t>
      </w:r>
    </w:p>
    <w:p w:rsidR="00A36A2F" w:rsidRPr="00093AA6" w:rsidRDefault="00A36A2F" w:rsidP="00A36A2F">
      <w:pPr>
        <w:jc w:val="right"/>
        <w:rPr>
          <w:sz w:val="28"/>
          <w:szCs w:val="28"/>
        </w:rPr>
      </w:pPr>
      <w:r w:rsidRPr="00093AA6">
        <w:rPr>
          <w:sz w:val="28"/>
          <w:szCs w:val="28"/>
        </w:rPr>
        <w:t xml:space="preserve">к административному регламенту </w:t>
      </w:r>
    </w:p>
    <w:p w:rsidR="00A36A2F" w:rsidRDefault="00A36A2F" w:rsidP="00A36A2F">
      <w:pPr>
        <w:jc w:val="right"/>
        <w:rPr>
          <w:sz w:val="28"/>
          <w:szCs w:val="28"/>
        </w:rPr>
      </w:pPr>
    </w:p>
    <w:p w:rsidR="00A36A2F" w:rsidRDefault="00A36A2F" w:rsidP="00A36A2F">
      <w:pPr>
        <w:rPr>
          <w:sz w:val="28"/>
          <w:szCs w:val="28"/>
        </w:rPr>
      </w:pPr>
      <w:r>
        <w:rPr>
          <w:sz w:val="28"/>
          <w:szCs w:val="28"/>
        </w:rPr>
        <w:t>наименование и реквизиты</w:t>
      </w:r>
    </w:p>
    <w:p w:rsidR="00A36A2F" w:rsidRDefault="00A36A2F" w:rsidP="00A36A2F">
      <w:pPr>
        <w:rPr>
          <w:sz w:val="28"/>
          <w:szCs w:val="28"/>
        </w:rPr>
      </w:pPr>
      <w:r>
        <w:rPr>
          <w:sz w:val="28"/>
          <w:szCs w:val="28"/>
        </w:rPr>
        <w:t xml:space="preserve">органа, предоставляющего </w:t>
      </w:r>
    </w:p>
    <w:p w:rsidR="00A36A2F" w:rsidRDefault="00A36A2F" w:rsidP="00A36A2F">
      <w:pPr>
        <w:rPr>
          <w:sz w:val="28"/>
          <w:szCs w:val="28"/>
        </w:rPr>
      </w:pPr>
      <w:r>
        <w:rPr>
          <w:sz w:val="28"/>
          <w:szCs w:val="28"/>
        </w:rPr>
        <w:t>муниципальную услугу                                   _____________________________</w:t>
      </w:r>
    </w:p>
    <w:p w:rsidR="00A36A2F" w:rsidRDefault="00BE02DA" w:rsidP="00A36A2F">
      <w:pPr>
        <w:ind w:firstLine="4680"/>
        <w:jc w:val="center"/>
        <w:rPr>
          <w:sz w:val="28"/>
          <w:szCs w:val="28"/>
        </w:rPr>
      </w:pPr>
      <w:r>
        <w:rPr>
          <w:sz w:val="28"/>
          <w:szCs w:val="28"/>
          <w:vertAlign w:val="superscript"/>
        </w:rPr>
        <w:t>(</w:t>
      </w:r>
      <w:r w:rsidR="00A36A2F">
        <w:rPr>
          <w:sz w:val="28"/>
          <w:szCs w:val="28"/>
          <w:vertAlign w:val="superscript"/>
        </w:rPr>
        <w:t xml:space="preserve">Ф.И.О. заявителя, адрес </w:t>
      </w:r>
      <w:r>
        <w:rPr>
          <w:sz w:val="28"/>
          <w:szCs w:val="28"/>
          <w:vertAlign w:val="superscript"/>
        </w:rPr>
        <w:t>)</w:t>
      </w:r>
    </w:p>
    <w:p w:rsidR="00A36A2F" w:rsidRDefault="00A36A2F" w:rsidP="00A36A2F">
      <w:pPr>
        <w:jc w:val="center"/>
        <w:rPr>
          <w:sz w:val="28"/>
          <w:szCs w:val="28"/>
        </w:rPr>
      </w:pPr>
    </w:p>
    <w:p w:rsidR="00A36A2F" w:rsidRPr="00900131" w:rsidRDefault="00A36A2F" w:rsidP="00A36A2F">
      <w:pPr>
        <w:autoSpaceDE w:val="0"/>
        <w:autoSpaceDN w:val="0"/>
        <w:adjustRightInd w:val="0"/>
        <w:jc w:val="center"/>
        <w:rPr>
          <w:rFonts w:eastAsia="Calibri"/>
          <w:b/>
          <w:sz w:val="28"/>
          <w:szCs w:val="28"/>
          <w:lang w:eastAsia="en-US"/>
        </w:rPr>
      </w:pPr>
      <w:r>
        <w:rPr>
          <w:b/>
          <w:sz w:val="28"/>
          <w:szCs w:val="28"/>
        </w:rPr>
        <w:t xml:space="preserve">Уведомление </w:t>
      </w:r>
      <w:r w:rsidRPr="00900131">
        <w:rPr>
          <w:rFonts w:eastAsia="Calibri"/>
          <w:b/>
          <w:sz w:val="28"/>
          <w:szCs w:val="28"/>
          <w:lang w:eastAsia="en-US"/>
        </w:rPr>
        <w:t>о необходимости устранения нарушений в оформлении заявления и (или) представления отсутствующих документов.</w:t>
      </w:r>
    </w:p>
    <w:p w:rsidR="00A36A2F" w:rsidRDefault="00A36A2F" w:rsidP="00A36A2F">
      <w:pPr>
        <w:jc w:val="center"/>
        <w:rPr>
          <w:b/>
          <w:sz w:val="28"/>
          <w:szCs w:val="28"/>
        </w:rPr>
      </w:pPr>
    </w:p>
    <w:p w:rsidR="00A36A2F" w:rsidRDefault="00A36A2F" w:rsidP="00A36A2F">
      <w:pPr>
        <w:rPr>
          <w:sz w:val="28"/>
          <w:szCs w:val="28"/>
        </w:rPr>
      </w:pPr>
    </w:p>
    <w:p w:rsidR="00A36A2F" w:rsidRDefault="00A36A2F" w:rsidP="00A36A2F">
      <w:pPr>
        <w:jc w:val="center"/>
        <w:rPr>
          <w:sz w:val="28"/>
          <w:szCs w:val="28"/>
        </w:rPr>
      </w:pPr>
      <w:r>
        <w:rPr>
          <w:sz w:val="28"/>
          <w:szCs w:val="28"/>
        </w:rPr>
        <w:t>Уважаемый (ая)_____________________________________________________</w:t>
      </w:r>
    </w:p>
    <w:p w:rsidR="00A36A2F" w:rsidRDefault="00A36A2F" w:rsidP="00A36A2F">
      <w:pPr>
        <w:jc w:val="center"/>
        <w:rPr>
          <w:b/>
          <w:sz w:val="28"/>
          <w:szCs w:val="28"/>
          <w:vertAlign w:val="superscript"/>
        </w:rPr>
      </w:pPr>
      <w:r>
        <w:rPr>
          <w:sz w:val="28"/>
          <w:szCs w:val="28"/>
          <w:vertAlign w:val="superscript"/>
        </w:rPr>
        <w:t>(Ф.И.О. заявителя)</w:t>
      </w:r>
    </w:p>
    <w:p w:rsidR="00A36A2F" w:rsidRDefault="00A36A2F" w:rsidP="00A36A2F">
      <w:pPr>
        <w:tabs>
          <w:tab w:val="left" w:pos="9354"/>
        </w:tabs>
        <w:jc w:val="both"/>
        <w:rPr>
          <w:sz w:val="28"/>
          <w:szCs w:val="28"/>
        </w:rPr>
      </w:pPr>
      <w:r>
        <w:rPr>
          <w:sz w:val="28"/>
          <w:szCs w:val="28"/>
        </w:rPr>
        <w:t>настоящим уведомляем Вас о том, что заявление о предоставлении муниципальной услуги «</w:t>
      </w:r>
      <w:r w:rsidRPr="001B067F">
        <w:rPr>
          <w:sz w:val="28"/>
          <w:szCs w:val="28"/>
        </w:rPr>
        <w:t>Выдача разрешений на право организации розничных рынков на территории муниципального образования</w:t>
      </w:r>
      <w:r>
        <w:rPr>
          <w:bCs/>
          <w:sz w:val="28"/>
          <w:szCs w:val="28"/>
        </w:rPr>
        <w:t>»</w:t>
      </w:r>
      <w:r>
        <w:rPr>
          <w:sz w:val="28"/>
          <w:szCs w:val="28"/>
        </w:rPr>
        <w:t xml:space="preserve">, не может быть принято по следующим основаниям: </w:t>
      </w:r>
    </w:p>
    <w:p w:rsidR="00A36A2F" w:rsidRDefault="00A36A2F" w:rsidP="00A36A2F">
      <w:pPr>
        <w:rPr>
          <w:sz w:val="28"/>
          <w:szCs w:val="28"/>
        </w:rPr>
      </w:pPr>
      <w:r>
        <w:rPr>
          <w:sz w:val="28"/>
          <w:szCs w:val="28"/>
        </w:rPr>
        <w:t>__________________________________________________________________</w:t>
      </w:r>
    </w:p>
    <w:p w:rsidR="00A36A2F" w:rsidRDefault="00A36A2F" w:rsidP="00A36A2F">
      <w:pPr>
        <w:rPr>
          <w:sz w:val="28"/>
          <w:szCs w:val="28"/>
        </w:rPr>
      </w:pPr>
      <w:r>
        <w:rPr>
          <w:sz w:val="28"/>
          <w:szCs w:val="28"/>
        </w:rPr>
        <w:t>__________________________________________________________________</w:t>
      </w:r>
    </w:p>
    <w:p w:rsidR="00A36A2F" w:rsidRDefault="00A36A2F" w:rsidP="00A36A2F">
      <w:pPr>
        <w:jc w:val="center"/>
        <w:rPr>
          <w:sz w:val="28"/>
          <w:szCs w:val="28"/>
        </w:rPr>
      </w:pPr>
      <w:r>
        <w:rPr>
          <w:sz w:val="28"/>
          <w:szCs w:val="28"/>
        </w:rPr>
        <w:t>__________________________________________________________________</w:t>
      </w:r>
    </w:p>
    <w:p w:rsidR="00A36A2F" w:rsidRDefault="00A36A2F" w:rsidP="00A36A2F">
      <w:pPr>
        <w:jc w:val="both"/>
        <w:rPr>
          <w:sz w:val="28"/>
          <w:szCs w:val="28"/>
        </w:rPr>
      </w:pPr>
      <w:r>
        <w:rPr>
          <w:sz w:val="28"/>
          <w:szCs w:val="28"/>
        </w:rPr>
        <w:t>__________________________________________________________________</w:t>
      </w:r>
    </w:p>
    <w:p w:rsidR="00A36A2F" w:rsidRDefault="00A36A2F" w:rsidP="00A36A2F">
      <w:pPr>
        <w:jc w:val="center"/>
      </w:pPr>
      <w:r>
        <w:t>(также указываются способы устранения причин отказа в приеме документов)</w:t>
      </w:r>
    </w:p>
    <w:p w:rsidR="00A36A2F" w:rsidRDefault="00A36A2F" w:rsidP="00A36A2F">
      <w:pPr>
        <w:autoSpaceDE w:val="0"/>
        <w:autoSpaceDN w:val="0"/>
        <w:adjustRightInd w:val="0"/>
        <w:ind w:firstLine="540"/>
        <w:jc w:val="both"/>
        <w:outlineLvl w:val="0"/>
        <w:rPr>
          <w:sz w:val="28"/>
          <w:szCs w:val="28"/>
        </w:rPr>
      </w:pPr>
    </w:p>
    <w:p w:rsidR="00A36A2F" w:rsidRDefault="00A36A2F" w:rsidP="00A36A2F">
      <w:pPr>
        <w:ind w:firstLine="709"/>
        <w:jc w:val="both"/>
        <w:rPr>
          <w:sz w:val="28"/>
          <w:szCs w:val="28"/>
        </w:rPr>
      </w:pPr>
      <w:r>
        <w:rPr>
          <w:sz w:val="28"/>
          <w:szCs w:val="28"/>
        </w:rPr>
        <w:t>В случае устранения вышеуказанных оснований Вы имеете право повторно обратиться для получения муниципальной услуги.</w:t>
      </w:r>
    </w:p>
    <w:p w:rsidR="00A36A2F" w:rsidRDefault="00A36A2F" w:rsidP="00A36A2F">
      <w:pPr>
        <w:autoSpaceDE w:val="0"/>
        <w:autoSpaceDN w:val="0"/>
        <w:adjustRightInd w:val="0"/>
        <w:ind w:firstLine="540"/>
        <w:jc w:val="both"/>
        <w:outlineLvl w:val="0"/>
        <w:rPr>
          <w:sz w:val="28"/>
          <w:szCs w:val="28"/>
        </w:rPr>
      </w:pPr>
    </w:p>
    <w:p w:rsidR="00A36A2F" w:rsidRDefault="00A36A2F" w:rsidP="00A36A2F">
      <w:pPr>
        <w:autoSpaceDE w:val="0"/>
        <w:autoSpaceDN w:val="0"/>
        <w:adjustRightInd w:val="0"/>
        <w:ind w:firstLine="720"/>
        <w:jc w:val="both"/>
        <w:outlineLvl w:val="0"/>
        <w:rPr>
          <w:sz w:val="28"/>
          <w:szCs w:val="28"/>
        </w:rPr>
      </w:pPr>
      <w:r>
        <w:rPr>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A36A2F" w:rsidRDefault="00A36A2F" w:rsidP="00A36A2F">
      <w:pPr>
        <w:rPr>
          <w:sz w:val="28"/>
          <w:szCs w:val="28"/>
        </w:rPr>
      </w:pPr>
    </w:p>
    <w:p w:rsidR="00A36A2F" w:rsidRDefault="00A36A2F" w:rsidP="00A36A2F">
      <w:pPr>
        <w:rPr>
          <w:sz w:val="28"/>
          <w:szCs w:val="28"/>
        </w:rPr>
      </w:pPr>
    </w:p>
    <w:p w:rsidR="00A36A2F" w:rsidRDefault="00A36A2F" w:rsidP="00A36A2F">
      <w:pPr>
        <w:rPr>
          <w:sz w:val="28"/>
          <w:szCs w:val="28"/>
        </w:rPr>
      </w:pPr>
    </w:p>
    <w:tbl>
      <w:tblPr>
        <w:tblW w:w="9648" w:type="dxa"/>
        <w:tblLook w:val="04A0"/>
      </w:tblPr>
      <w:tblGrid>
        <w:gridCol w:w="3528"/>
        <w:gridCol w:w="284"/>
        <w:gridCol w:w="1696"/>
        <w:gridCol w:w="1440"/>
        <w:gridCol w:w="2700"/>
      </w:tblGrid>
      <w:tr w:rsidR="00A36A2F" w:rsidTr="000B1128">
        <w:tc>
          <w:tcPr>
            <w:tcW w:w="3528" w:type="dxa"/>
            <w:tcBorders>
              <w:top w:val="nil"/>
              <w:left w:val="nil"/>
              <w:bottom w:val="single" w:sz="4" w:space="0" w:color="auto"/>
              <w:right w:val="nil"/>
            </w:tcBorders>
          </w:tcPr>
          <w:p w:rsidR="00A36A2F" w:rsidRDefault="00A36A2F" w:rsidP="000B1128">
            <w:pPr>
              <w:ind w:left="-85" w:right="-85"/>
              <w:jc w:val="both"/>
              <w:rPr>
                <w:color w:val="000000"/>
                <w:szCs w:val="28"/>
              </w:rPr>
            </w:pPr>
          </w:p>
        </w:tc>
        <w:tc>
          <w:tcPr>
            <w:tcW w:w="284" w:type="dxa"/>
          </w:tcPr>
          <w:p w:rsidR="00A36A2F" w:rsidRDefault="00A36A2F" w:rsidP="000B1128">
            <w:pPr>
              <w:ind w:left="-85" w:right="-85"/>
              <w:jc w:val="both"/>
              <w:rPr>
                <w:color w:val="000000"/>
                <w:szCs w:val="28"/>
              </w:rPr>
            </w:pPr>
          </w:p>
        </w:tc>
        <w:tc>
          <w:tcPr>
            <w:tcW w:w="1696" w:type="dxa"/>
            <w:tcBorders>
              <w:top w:val="nil"/>
              <w:left w:val="nil"/>
              <w:bottom w:val="single" w:sz="4" w:space="0" w:color="auto"/>
              <w:right w:val="nil"/>
            </w:tcBorders>
          </w:tcPr>
          <w:p w:rsidR="00A36A2F" w:rsidRDefault="00A36A2F" w:rsidP="000B1128">
            <w:pPr>
              <w:ind w:left="-85" w:right="-85"/>
              <w:jc w:val="both"/>
              <w:rPr>
                <w:color w:val="000000"/>
                <w:szCs w:val="28"/>
              </w:rPr>
            </w:pPr>
          </w:p>
        </w:tc>
        <w:tc>
          <w:tcPr>
            <w:tcW w:w="1440" w:type="dxa"/>
          </w:tcPr>
          <w:p w:rsidR="00A36A2F" w:rsidRDefault="00A36A2F" w:rsidP="000B1128">
            <w:pPr>
              <w:ind w:left="-85" w:right="-85"/>
              <w:jc w:val="both"/>
              <w:rPr>
                <w:color w:val="000000"/>
                <w:szCs w:val="28"/>
              </w:rPr>
            </w:pPr>
          </w:p>
        </w:tc>
        <w:tc>
          <w:tcPr>
            <w:tcW w:w="2700" w:type="dxa"/>
            <w:hideMark/>
          </w:tcPr>
          <w:p w:rsidR="00A36A2F" w:rsidRDefault="00A36A2F" w:rsidP="000B1128">
            <w:pPr>
              <w:ind w:left="-85" w:right="-85"/>
              <w:jc w:val="both"/>
              <w:rPr>
                <w:color w:val="000000"/>
                <w:szCs w:val="28"/>
              </w:rPr>
            </w:pPr>
            <w:r>
              <w:rPr>
                <w:color w:val="000000"/>
                <w:szCs w:val="28"/>
              </w:rPr>
              <w:t>____________________</w:t>
            </w:r>
          </w:p>
        </w:tc>
      </w:tr>
      <w:tr w:rsidR="00A36A2F" w:rsidTr="000B1128">
        <w:tc>
          <w:tcPr>
            <w:tcW w:w="3528" w:type="dxa"/>
            <w:tcBorders>
              <w:top w:val="single" w:sz="4" w:space="0" w:color="auto"/>
              <w:left w:val="nil"/>
              <w:bottom w:val="nil"/>
              <w:right w:val="nil"/>
            </w:tcBorders>
            <w:hideMark/>
          </w:tcPr>
          <w:p w:rsidR="00A36A2F" w:rsidRDefault="00A36A2F" w:rsidP="000B1128">
            <w:pPr>
              <w:ind w:left="-85" w:right="-85"/>
              <w:jc w:val="center"/>
              <w:rPr>
                <w:color w:val="000000"/>
                <w:sz w:val="20"/>
                <w:szCs w:val="20"/>
              </w:rPr>
            </w:pPr>
            <w:r>
              <w:rPr>
                <w:color w:val="000000"/>
                <w:sz w:val="20"/>
                <w:szCs w:val="20"/>
              </w:rPr>
              <w:t xml:space="preserve"> Уполномоченное должностное лицо</w:t>
            </w:r>
          </w:p>
        </w:tc>
        <w:tc>
          <w:tcPr>
            <w:tcW w:w="284" w:type="dxa"/>
          </w:tcPr>
          <w:p w:rsidR="00A36A2F" w:rsidRDefault="00A36A2F" w:rsidP="000B1128">
            <w:pPr>
              <w:ind w:left="-85" w:right="-85"/>
              <w:jc w:val="center"/>
              <w:rPr>
                <w:color w:val="000000"/>
                <w:sz w:val="20"/>
                <w:szCs w:val="20"/>
              </w:rPr>
            </w:pPr>
          </w:p>
        </w:tc>
        <w:tc>
          <w:tcPr>
            <w:tcW w:w="1696" w:type="dxa"/>
            <w:tcBorders>
              <w:top w:val="single" w:sz="4" w:space="0" w:color="auto"/>
              <w:left w:val="nil"/>
              <w:bottom w:val="nil"/>
              <w:right w:val="nil"/>
            </w:tcBorders>
            <w:hideMark/>
          </w:tcPr>
          <w:p w:rsidR="00A36A2F" w:rsidRDefault="00A36A2F" w:rsidP="000B1128">
            <w:pPr>
              <w:ind w:left="-85" w:right="-85"/>
              <w:jc w:val="center"/>
              <w:rPr>
                <w:color w:val="000000"/>
                <w:sz w:val="20"/>
                <w:szCs w:val="20"/>
              </w:rPr>
            </w:pPr>
            <w:r>
              <w:rPr>
                <w:color w:val="000000"/>
                <w:sz w:val="20"/>
                <w:szCs w:val="20"/>
              </w:rPr>
              <w:t>(подпись)</w:t>
            </w:r>
          </w:p>
        </w:tc>
        <w:tc>
          <w:tcPr>
            <w:tcW w:w="1440" w:type="dxa"/>
          </w:tcPr>
          <w:p w:rsidR="00A36A2F" w:rsidRDefault="00A36A2F" w:rsidP="000B1128">
            <w:pPr>
              <w:ind w:left="-85" w:right="-85"/>
              <w:jc w:val="center"/>
              <w:rPr>
                <w:color w:val="000000"/>
                <w:sz w:val="20"/>
                <w:szCs w:val="20"/>
              </w:rPr>
            </w:pPr>
          </w:p>
        </w:tc>
        <w:tc>
          <w:tcPr>
            <w:tcW w:w="2700" w:type="dxa"/>
            <w:hideMark/>
          </w:tcPr>
          <w:p w:rsidR="00A36A2F" w:rsidRDefault="00E064F4" w:rsidP="00E064F4">
            <w:pPr>
              <w:ind w:left="-85" w:right="-85"/>
              <w:jc w:val="center"/>
              <w:rPr>
                <w:color w:val="000000"/>
                <w:sz w:val="20"/>
                <w:szCs w:val="20"/>
              </w:rPr>
            </w:pPr>
            <w:r>
              <w:rPr>
                <w:color w:val="000000"/>
                <w:szCs w:val="28"/>
              </w:rPr>
              <w:t>Ф.</w:t>
            </w:r>
            <w:r w:rsidR="00A36A2F">
              <w:rPr>
                <w:color w:val="000000"/>
                <w:szCs w:val="28"/>
              </w:rPr>
              <w:t>И.О.</w:t>
            </w:r>
          </w:p>
        </w:tc>
      </w:tr>
    </w:tbl>
    <w:p w:rsidR="00A36A2F" w:rsidRDefault="00A36A2F" w:rsidP="00A36A2F">
      <w:pPr>
        <w:rPr>
          <w:sz w:val="28"/>
          <w:szCs w:val="28"/>
        </w:rPr>
      </w:pPr>
    </w:p>
    <w:tbl>
      <w:tblPr>
        <w:tblW w:w="2808" w:type="dxa"/>
        <w:tblLook w:val="04A0"/>
      </w:tblPr>
      <w:tblGrid>
        <w:gridCol w:w="2268"/>
        <w:gridCol w:w="540"/>
      </w:tblGrid>
      <w:tr w:rsidR="00A36A2F" w:rsidTr="000B1128">
        <w:tc>
          <w:tcPr>
            <w:tcW w:w="2268" w:type="dxa"/>
            <w:tcBorders>
              <w:top w:val="nil"/>
              <w:left w:val="nil"/>
              <w:bottom w:val="single" w:sz="4" w:space="0" w:color="auto"/>
              <w:right w:val="nil"/>
            </w:tcBorders>
          </w:tcPr>
          <w:p w:rsidR="00A36A2F" w:rsidRDefault="00A36A2F" w:rsidP="000B1128">
            <w:pPr>
              <w:ind w:left="-85" w:right="-85"/>
              <w:jc w:val="both"/>
              <w:rPr>
                <w:color w:val="000000"/>
                <w:szCs w:val="28"/>
              </w:rPr>
            </w:pPr>
          </w:p>
        </w:tc>
        <w:tc>
          <w:tcPr>
            <w:tcW w:w="540" w:type="dxa"/>
            <w:hideMark/>
          </w:tcPr>
          <w:p w:rsidR="00A36A2F" w:rsidRDefault="00A36A2F" w:rsidP="000B1128">
            <w:pPr>
              <w:ind w:left="-85" w:right="-85"/>
              <w:jc w:val="both"/>
              <w:rPr>
                <w:color w:val="000000"/>
                <w:szCs w:val="28"/>
              </w:rPr>
            </w:pPr>
            <w:r>
              <w:rPr>
                <w:color w:val="000000"/>
                <w:szCs w:val="28"/>
              </w:rPr>
              <w:t>г.</w:t>
            </w:r>
          </w:p>
        </w:tc>
      </w:tr>
      <w:tr w:rsidR="00A36A2F" w:rsidTr="000B1128">
        <w:tc>
          <w:tcPr>
            <w:tcW w:w="2268" w:type="dxa"/>
            <w:tcBorders>
              <w:top w:val="single" w:sz="4" w:space="0" w:color="auto"/>
              <w:left w:val="nil"/>
              <w:bottom w:val="nil"/>
              <w:right w:val="nil"/>
            </w:tcBorders>
            <w:hideMark/>
          </w:tcPr>
          <w:p w:rsidR="00A36A2F" w:rsidRDefault="00A36A2F" w:rsidP="000B1128">
            <w:pPr>
              <w:ind w:left="-85" w:right="-85"/>
              <w:jc w:val="center"/>
              <w:rPr>
                <w:color w:val="000000"/>
                <w:sz w:val="20"/>
                <w:szCs w:val="20"/>
              </w:rPr>
            </w:pPr>
            <w:r>
              <w:rPr>
                <w:color w:val="000000"/>
                <w:sz w:val="20"/>
                <w:szCs w:val="20"/>
              </w:rPr>
              <w:t>(дата)</w:t>
            </w:r>
          </w:p>
        </w:tc>
        <w:tc>
          <w:tcPr>
            <w:tcW w:w="540" w:type="dxa"/>
          </w:tcPr>
          <w:p w:rsidR="00A36A2F" w:rsidRDefault="00A36A2F" w:rsidP="000B1128">
            <w:pPr>
              <w:ind w:left="-85" w:right="-85"/>
              <w:jc w:val="center"/>
              <w:rPr>
                <w:color w:val="000000"/>
                <w:sz w:val="20"/>
                <w:szCs w:val="20"/>
              </w:rPr>
            </w:pPr>
          </w:p>
        </w:tc>
      </w:tr>
    </w:tbl>
    <w:p w:rsidR="00A36A2F" w:rsidRDefault="00A36A2F" w:rsidP="00A36A2F"/>
    <w:p w:rsidR="00A36A2F" w:rsidRDefault="00A36A2F" w:rsidP="00A36A2F"/>
    <w:p w:rsidR="00812D83" w:rsidRDefault="00812D83" w:rsidP="00654350">
      <w:pPr>
        <w:pStyle w:val="ConsTitle"/>
        <w:widowControl/>
        <w:tabs>
          <w:tab w:val="left" w:pos="4294"/>
        </w:tabs>
        <w:ind w:right="0"/>
        <w:jc w:val="both"/>
      </w:pPr>
    </w:p>
    <w:p w:rsidR="00812D83" w:rsidRDefault="00812D83" w:rsidP="00654350">
      <w:pPr>
        <w:pStyle w:val="ConsTitle"/>
        <w:widowControl/>
        <w:tabs>
          <w:tab w:val="left" w:pos="4294"/>
        </w:tabs>
        <w:ind w:right="0"/>
        <w:jc w:val="both"/>
      </w:pPr>
    </w:p>
    <w:p w:rsidR="00812D83" w:rsidRDefault="00812D83" w:rsidP="00654350">
      <w:pPr>
        <w:pStyle w:val="ConsTitle"/>
        <w:widowControl/>
        <w:tabs>
          <w:tab w:val="left" w:pos="4294"/>
        </w:tabs>
        <w:ind w:right="0"/>
        <w:jc w:val="both"/>
      </w:pPr>
    </w:p>
    <w:p w:rsidR="00A36A2F" w:rsidRDefault="00654350" w:rsidP="00654350">
      <w:pPr>
        <w:pStyle w:val="ConsTitle"/>
        <w:widowControl/>
        <w:tabs>
          <w:tab w:val="left" w:pos="4294"/>
        </w:tabs>
        <w:ind w:right="0"/>
        <w:jc w:val="both"/>
      </w:pPr>
      <w:r>
        <w:t xml:space="preserve"> </w:t>
      </w:r>
      <w:r w:rsidR="00812D83">
        <w:t xml:space="preserve">                                                                          </w:t>
      </w:r>
      <w:r w:rsidR="009B3625">
        <w:t xml:space="preserve">          </w:t>
      </w:r>
    </w:p>
    <w:p w:rsidR="00A36A2F" w:rsidRDefault="00A36A2F" w:rsidP="00654350">
      <w:pPr>
        <w:pStyle w:val="ConsTitle"/>
        <w:widowControl/>
        <w:tabs>
          <w:tab w:val="left" w:pos="4294"/>
        </w:tabs>
        <w:ind w:right="0"/>
        <w:jc w:val="both"/>
      </w:pPr>
    </w:p>
    <w:p w:rsidR="00A36A2F" w:rsidRDefault="00A36A2F" w:rsidP="00654350">
      <w:pPr>
        <w:pStyle w:val="ConsTitle"/>
        <w:widowControl/>
        <w:tabs>
          <w:tab w:val="left" w:pos="4294"/>
        </w:tabs>
        <w:ind w:right="0"/>
        <w:jc w:val="both"/>
      </w:pPr>
    </w:p>
    <w:p w:rsidR="00A36A2F" w:rsidRDefault="00A36A2F" w:rsidP="00654350">
      <w:pPr>
        <w:pStyle w:val="ConsTitle"/>
        <w:widowControl/>
        <w:tabs>
          <w:tab w:val="left" w:pos="4294"/>
        </w:tabs>
        <w:ind w:right="0"/>
        <w:jc w:val="both"/>
      </w:pPr>
    </w:p>
    <w:p w:rsidR="00A36A2F" w:rsidRDefault="00A36A2F" w:rsidP="00654350">
      <w:pPr>
        <w:pStyle w:val="ConsTitle"/>
        <w:widowControl/>
        <w:tabs>
          <w:tab w:val="left" w:pos="4294"/>
        </w:tabs>
        <w:ind w:right="0"/>
        <w:jc w:val="both"/>
      </w:pPr>
    </w:p>
    <w:p w:rsidR="00654350" w:rsidRPr="00812D83" w:rsidRDefault="00A36A2F" w:rsidP="00A36A2F">
      <w:pPr>
        <w:pStyle w:val="ConsTitle"/>
        <w:widowControl/>
        <w:tabs>
          <w:tab w:val="left" w:pos="4294"/>
        </w:tabs>
        <w:ind w:right="0"/>
        <w:jc w:val="center"/>
        <w:rPr>
          <w:rFonts w:ascii="Times New Roman" w:hAnsi="Times New Roman"/>
          <w:b w:val="0"/>
          <w:sz w:val="28"/>
          <w:szCs w:val="28"/>
        </w:rPr>
      </w:pPr>
      <w:r>
        <w:rPr>
          <w:rFonts w:ascii="Times New Roman" w:hAnsi="Times New Roman"/>
          <w:b w:val="0"/>
          <w:sz w:val="28"/>
          <w:szCs w:val="28"/>
        </w:rPr>
        <w:lastRenderedPageBreak/>
        <w:t xml:space="preserve">                                  </w:t>
      </w:r>
      <w:r w:rsidR="00823BAD">
        <w:rPr>
          <w:rFonts w:ascii="Times New Roman" w:hAnsi="Times New Roman"/>
          <w:b w:val="0"/>
          <w:sz w:val="28"/>
          <w:szCs w:val="28"/>
        </w:rPr>
        <w:t xml:space="preserve">  </w:t>
      </w:r>
      <w:r w:rsidR="00654350" w:rsidRPr="00812D83">
        <w:rPr>
          <w:rFonts w:ascii="Times New Roman" w:hAnsi="Times New Roman"/>
          <w:b w:val="0"/>
          <w:sz w:val="28"/>
          <w:szCs w:val="28"/>
        </w:rPr>
        <w:t xml:space="preserve">Приложение   № </w:t>
      </w:r>
      <w:r>
        <w:rPr>
          <w:rFonts w:ascii="Times New Roman" w:hAnsi="Times New Roman"/>
          <w:b w:val="0"/>
          <w:sz w:val="28"/>
          <w:szCs w:val="28"/>
        </w:rPr>
        <w:t>4</w:t>
      </w:r>
    </w:p>
    <w:p w:rsidR="00654350" w:rsidRDefault="00654350" w:rsidP="00812D83">
      <w:pPr>
        <w:pStyle w:val="ConsTitle"/>
        <w:widowControl/>
        <w:tabs>
          <w:tab w:val="left" w:pos="0"/>
        </w:tabs>
        <w:ind w:right="0"/>
        <w:rPr>
          <w:sz w:val="26"/>
          <w:szCs w:val="26"/>
        </w:rPr>
      </w:pPr>
      <w:r w:rsidRPr="00812D83">
        <w:rPr>
          <w:rFonts w:ascii="Times New Roman" w:hAnsi="Times New Roman"/>
          <w:sz w:val="28"/>
          <w:szCs w:val="28"/>
        </w:rPr>
        <w:tab/>
      </w:r>
      <w:r w:rsidRPr="00812D83">
        <w:rPr>
          <w:rFonts w:ascii="Times New Roman" w:hAnsi="Times New Roman"/>
          <w:sz w:val="28"/>
          <w:szCs w:val="28"/>
        </w:rPr>
        <w:tab/>
      </w:r>
      <w:r w:rsidRPr="00812D83">
        <w:rPr>
          <w:rFonts w:ascii="Times New Roman" w:hAnsi="Times New Roman"/>
          <w:sz w:val="28"/>
          <w:szCs w:val="28"/>
        </w:rPr>
        <w:tab/>
      </w:r>
      <w:r w:rsidRPr="00812D83">
        <w:rPr>
          <w:rFonts w:ascii="Times New Roman" w:hAnsi="Times New Roman"/>
          <w:sz w:val="28"/>
          <w:szCs w:val="28"/>
        </w:rPr>
        <w:tab/>
      </w:r>
      <w:r w:rsidRPr="00812D83">
        <w:rPr>
          <w:rFonts w:ascii="Times New Roman" w:hAnsi="Times New Roman"/>
          <w:sz w:val="28"/>
          <w:szCs w:val="28"/>
        </w:rPr>
        <w:tab/>
      </w:r>
      <w:r w:rsidRPr="00812D83">
        <w:rPr>
          <w:rFonts w:ascii="Times New Roman" w:hAnsi="Times New Roman"/>
          <w:sz w:val="28"/>
          <w:szCs w:val="28"/>
        </w:rPr>
        <w:tab/>
      </w:r>
      <w:r w:rsidR="009B3625">
        <w:rPr>
          <w:rFonts w:ascii="Times New Roman" w:hAnsi="Times New Roman"/>
          <w:sz w:val="28"/>
          <w:szCs w:val="28"/>
        </w:rPr>
        <w:t xml:space="preserve">         </w:t>
      </w:r>
      <w:r w:rsidRPr="00812D83">
        <w:rPr>
          <w:rFonts w:ascii="Times New Roman" w:hAnsi="Times New Roman"/>
          <w:b w:val="0"/>
          <w:sz w:val="28"/>
          <w:szCs w:val="28"/>
        </w:rPr>
        <w:t>к административному регламенту</w:t>
      </w:r>
      <w:r>
        <w:rPr>
          <w:rFonts w:ascii="Times New Roman" w:hAnsi="Times New Roman"/>
          <w:b w:val="0"/>
          <w:sz w:val="24"/>
          <w:szCs w:val="24"/>
        </w:rPr>
        <w:t xml:space="preserve"> </w:t>
      </w:r>
    </w:p>
    <w:p w:rsidR="00812D83" w:rsidRDefault="00812D83" w:rsidP="00654350">
      <w:pPr>
        <w:pStyle w:val="ConsTitle"/>
        <w:widowControl/>
        <w:tabs>
          <w:tab w:val="left" w:pos="0"/>
        </w:tabs>
        <w:ind w:right="0"/>
        <w:rPr>
          <w:rFonts w:ascii="Times New Roman" w:hAnsi="Times New Roman"/>
          <w:b w:val="0"/>
          <w:sz w:val="26"/>
          <w:szCs w:val="26"/>
        </w:rPr>
      </w:pPr>
    </w:p>
    <w:p w:rsidR="00654350" w:rsidRDefault="00654350" w:rsidP="00654350">
      <w:pPr>
        <w:pStyle w:val="ConsTitle"/>
        <w:widowControl/>
        <w:tabs>
          <w:tab w:val="left" w:pos="0"/>
        </w:tabs>
        <w:ind w:right="0"/>
        <w:rPr>
          <w:rFonts w:ascii="Times New Roman" w:hAnsi="Times New Roman"/>
          <w:b w:val="0"/>
          <w:sz w:val="26"/>
          <w:szCs w:val="26"/>
        </w:rPr>
      </w:pPr>
      <w:r>
        <w:rPr>
          <w:rFonts w:ascii="Times New Roman" w:hAnsi="Times New Roman"/>
          <w:b w:val="0"/>
          <w:sz w:val="26"/>
          <w:szCs w:val="26"/>
        </w:rPr>
        <w:t>Бланк администрации города</w:t>
      </w:r>
    </w:p>
    <w:p w:rsidR="00654350" w:rsidRDefault="00654350" w:rsidP="00654350">
      <w:pPr>
        <w:pStyle w:val="ConsTitle"/>
        <w:widowControl/>
        <w:tabs>
          <w:tab w:val="left" w:pos="0"/>
        </w:tabs>
        <w:ind w:right="0"/>
      </w:pPr>
    </w:p>
    <w:p w:rsidR="00654350" w:rsidRDefault="00654350" w:rsidP="00654350">
      <w:pPr>
        <w:pStyle w:val="ConsTitle"/>
        <w:widowControl/>
        <w:tabs>
          <w:tab w:val="left" w:pos="0"/>
        </w:tabs>
        <w:ind w:right="0"/>
        <w:jc w:val="center"/>
      </w:pPr>
    </w:p>
    <w:p w:rsidR="00A36A2F" w:rsidRDefault="00A36A2F" w:rsidP="00654350">
      <w:pPr>
        <w:pStyle w:val="ConsTitle"/>
        <w:widowControl/>
        <w:tabs>
          <w:tab w:val="left" w:pos="0"/>
        </w:tabs>
        <w:ind w:right="0"/>
        <w:jc w:val="center"/>
        <w:rPr>
          <w:rFonts w:ascii="Times New Roman" w:hAnsi="Times New Roman"/>
          <w:b w:val="0"/>
          <w:sz w:val="26"/>
          <w:szCs w:val="26"/>
        </w:rPr>
      </w:pPr>
    </w:p>
    <w:p w:rsidR="00654350" w:rsidRDefault="00654350" w:rsidP="00654350">
      <w:pPr>
        <w:pStyle w:val="ConsTitle"/>
        <w:widowControl/>
        <w:tabs>
          <w:tab w:val="left" w:pos="0"/>
        </w:tabs>
        <w:ind w:right="0"/>
        <w:jc w:val="center"/>
        <w:rPr>
          <w:rFonts w:ascii="Times New Roman" w:hAnsi="Times New Roman"/>
          <w:b w:val="0"/>
          <w:sz w:val="26"/>
          <w:szCs w:val="26"/>
        </w:rPr>
      </w:pPr>
      <w:r>
        <w:rPr>
          <w:rFonts w:ascii="Times New Roman" w:hAnsi="Times New Roman"/>
          <w:b w:val="0"/>
          <w:sz w:val="26"/>
          <w:szCs w:val="26"/>
        </w:rPr>
        <w:t>РАЗРЕШЕНИЕ №_______</w:t>
      </w:r>
    </w:p>
    <w:p w:rsidR="00654350" w:rsidRDefault="00654350" w:rsidP="00654350">
      <w:pPr>
        <w:pStyle w:val="ConsTitle"/>
        <w:widowControl/>
        <w:tabs>
          <w:tab w:val="left" w:pos="0"/>
        </w:tabs>
        <w:ind w:right="0"/>
        <w:jc w:val="center"/>
        <w:rPr>
          <w:rFonts w:ascii="Times New Roman" w:hAnsi="Times New Roman"/>
          <w:b w:val="0"/>
          <w:sz w:val="26"/>
          <w:szCs w:val="26"/>
        </w:rPr>
      </w:pPr>
      <w:r>
        <w:rPr>
          <w:rFonts w:ascii="Times New Roman" w:hAnsi="Times New Roman"/>
          <w:b w:val="0"/>
          <w:sz w:val="26"/>
          <w:szCs w:val="26"/>
        </w:rPr>
        <w:t>на право организации розничного рынка</w:t>
      </w:r>
    </w:p>
    <w:p w:rsidR="00654350" w:rsidRDefault="00654350" w:rsidP="00654350">
      <w:pPr>
        <w:pStyle w:val="ConsTitle"/>
        <w:widowControl/>
        <w:tabs>
          <w:tab w:val="left" w:pos="0"/>
        </w:tabs>
        <w:ind w:right="0"/>
        <w:jc w:val="center"/>
      </w:pPr>
    </w:p>
    <w:p w:rsidR="00654350" w:rsidRDefault="00654350" w:rsidP="00654350">
      <w:pPr>
        <w:pStyle w:val="ConsTitle"/>
        <w:widowControl/>
        <w:tabs>
          <w:tab w:val="left" w:pos="0"/>
        </w:tabs>
        <w:ind w:right="0"/>
        <w:jc w:val="right"/>
        <w:rPr>
          <w:rFonts w:ascii="Times New Roman" w:hAnsi="Times New Roman"/>
          <w:b w:val="0"/>
          <w:sz w:val="24"/>
          <w:szCs w:val="24"/>
        </w:rPr>
      </w:pPr>
      <w:r>
        <w:rPr>
          <w:rFonts w:ascii="Times New Roman" w:hAnsi="Times New Roman"/>
          <w:b w:val="0"/>
          <w:sz w:val="24"/>
          <w:szCs w:val="24"/>
        </w:rPr>
        <w:t xml:space="preserve">                                               «______» ________________20______г. </w:t>
      </w:r>
    </w:p>
    <w:p w:rsidR="00654350" w:rsidRDefault="00654350" w:rsidP="00654350">
      <w:pPr>
        <w:pStyle w:val="ConsTitle"/>
        <w:widowControl/>
        <w:tabs>
          <w:tab w:val="left" w:pos="0"/>
        </w:tabs>
        <w:ind w:right="0"/>
        <w:jc w:val="both"/>
      </w:pPr>
    </w:p>
    <w:p w:rsidR="00654350" w:rsidRDefault="00654350" w:rsidP="00654350">
      <w:pPr>
        <w:pStyle w:val="ConsTitle"/>
        <w:widowControl/>
        <w:tabs>
          <w:tab w:val="left" w:pos="0"/>
        </w:tabs>
        <w:ind w:right="0"/>
        <w:jc w:val="both"/>
      </w:pPr>
    </w:p>
    <w:p w:rsidR="00654350" w:rsidRDefault="00654350" w:rsidP="00654350">
      <w:pPr>
        <w:pStyle w:val="ConsTitle"/>
        <w:widowControl/>
        <w:tabs>
          <w:tab w:val="left" w:pos="0"/>
        </w:tabs>
        <w:ind w:right="0"/>
        <w:jc w:val="both"/>
        <w:rPr>
          <w:rFonts w:ascii="Times New Roman" w:hAnsi="Times New Roman"/>
          <w:b w:val="0"/>
          <w:sz w:val="24"/>
          <w:szCs w:val="24"/>
        </w:rPr>
      </w:pPr>
      <w:r>
        <w:rPr>
          <w:rFonts w:ascii="Times New Roman" w:hAnsi="Times New Roman"/>
          <w:b w:val="0"/>
          <w:sz w:val="26"/>
          <w:szCs w:val="26"/>
        </w:rPr>
        <w:t>Выдано</w:t>
      </w:r>
      <w:r>
        <w:rPr>
          <w:rFonts w:ascii="Times New Roman" w:hAnsi="Times New Roman"/>
          <w:b w:val="0"/>
          <w:sz w:val="24"/>
          <w:szCs w:val="24"/>
        </w:rPr>
        <w:t>____________________________________________</w:t>
      </w:r>
      <w:r w:rsidR="00812D83">
        <w:rPr>
          <w:rFonts w:ascii="Times New Roman" w:hAnsi="Times New Roman"/>
          <w:b w:val="0"/>
          <w:sz w:val="24"/>
          <w:szCs w:val="24"/>
        </w:rPr>
        <w:t>__________________________</w:t>
      </w:r>
    </w:p>
    <w:p w:rsidR="00654350" w:rsidRPr="00812D83" w:rsidRDefault="00654350" w:rsidP="00654350">
      <w:pPr>
        <w:pStyle w:val="ConsTitle"/>
        <w:widowControl/>
        <w:tabs>
          <w:tab w:val="left" w:pos="8496"/>
        </w:tabs>
        <w:ind w:right="0"/>
        <w:rPr>
          <w:rFonts w:ascii="Times New Roman" w:hAnsi="Times New Roman"/>
          <w:b w:val="0"/>
        </w:rPr>
      </w:pPr>
      <w:r w:rsidRPr="00812D83">
        <w:rPr>
          <w:rFonts w:ascii="Times New Roman" w:hAnsi="Times New Roman"/>
          <w:b w:val="0"/>
        </w:rPr>
        <w:t xml:space="preserve">     (полное и (если имеется) сокращенное наименование и организационно-правовая форма юр.лица)</w:t>
      </w:r>
    </w:p>
    <w:p w:rsidR="00654350" w:rsidRDefault="00654350" w:rsidP="00654350">
      <w:pPr>
        <w:pStyle w:val="ConsTitle"/>
        <w:widowControl/>
        <w:tabs>
          <w:tab w:val="left" w:pos="8496"/>
        </w:tabs>
        <w:ind w:right="0"/>
        <w:rPr>
          <w:rFonts w:ascii="Times New Roman" w:hAnsi="Times New Roman"/>
          <w:b w:val="0"/>
          <w:sz w:val="21"/>
          <w:szCs w:val="21"/>
        </w:rPr>
      </w:pPr>
    </w:p>
    <w:p w:rsidR="00654350" w:rsidRDefault="00654350" w:rsidP="00654350">
      <w:pPr>
        <w:pStyle w:val="ConsTitle"/>
        <w:widowControl/>
        <w:tabs>
          <w:tab w:val="left" w:pos="8496"/>
        </w:tabs>
        <w:ind w:right="0"/>
        <w:rPr>
          <w:rFonts w:ascii="Times New Roman" w:hAnsi="Times New Roman"/>
          <w:b w:val="0"/>
          <w:sz w:val="21"/>
          <w:szCs w:val="21"/>
        </w:rPr>
      </w:pPr>
      <w:r>
        <w:rPr>
          <w:rFonts w:ascii="Times New Roman" w:hAnsi="Times New Roman"/>
          <w:b w:val="0"/>
          <w:sz w:val="21"/>
          <w:szCs w:val="21"/>
        </w:rPr>
        <w:t>___________________________________________________________</w:t>
      </w:r>
      <w:r w:rsidR="00812D83">
        <w:rPr>
          <w:rFonts w:ascii="Times New Roman" w:hAnsi="Times New Roman"/>
          <w:b w:val="0"/>
          <w:sz w:val="21"/>
          <w:szCs w:val="21"/>
        </w:rPr>
        <w:t>______________________________</w:t>
      </w:r>
    </w:p>
    <w:p w:rsidR="00654350" w:rsidRPr="00812D83" w:rsidRDefault="00654350" w:rsidP="00654350">
      <w:pPr>
        <w:pStyle w:val="ConsTitle"/>
        <w:widowControl/>
        <w:tabs>
          <w:tab w:val="left" w:pos="8496"/>
        </w:tabs>
        <w:ind w:right="0"/>
        <w:jc w:val="center"/>
        <w:rPr>
          <w:rFonts w:ascii="Times New Roman" w:hAnsi="Times New Roman"/>
          <w:b w:val="0"/>
        </w:rPr>
      </w:pPr>
      <w:r w:rsidRPr="00812D83">
        <w:rPr>
          <w:rFonts w:ascii="Times New Roman" w:hAnsi="Times New Roman"/>
          <w:b w:val="0"/>
        </w:rPr>
        <w:t>(ИНН, адрес нахождения юридического лица)</w:t>
      </w:r>
    </w:p>
    <w:p w:rsidR="00654350" w:rsidRDefault="00654350" w:rsidP="00654350">
      <w:pPr>
        <w:pStyle w:val="ConsTitle"/>
        <w:widowControl/>
        <w:tabs>
          <w:tab w:val="left" w:pos="8496"/>
        </w:tabs>
        <w:ind w:right="0"/>
        <w:jc w:val="center"/>
        <w:rPr>
          <w:rFonts w:ascii="Times New Roman" w:hAnsi="Times New Roman"/>
          <w:b w:val="0"/>
          <w:sz w:val="22"/>
          <w:szCs w:val="22"/>
        </w:rPr>
      </w:pPr>
    </w:p>
    <w:p w:rsidR="00654350" w:rsidRDefault="00654350" w:rsidP="00654350">
      <w:pPr>
        <w:pStyle w:val="ConsTitle"/>
        <w:widowControl/>
        <w:tabs>
          <w:tab w:val="left" w:pos="8496"/>
        </w:tabs>
        <w:ind w:right="0"/>
        <w:jc w:val="both"/>
        <w:rPr>
          <w:rFonts w:ascii="Times New Roman" w:hAnsi="Times New Roman"/>
          <w:b w:val="0"/>
          <w:sz w:val="22"/>
          <w:szCs w:val="22"/>
        </w:rPr>
      </w:pPr>
      <w:r>
        <w:rPr>
          <w:rFonts w:ascii="Times New Roman" w:hAnsi="Times New Roman"/>
          <w:b w:val="0"/>
          <w:sz w:val="22"/>
          <w:szCs w:val="22"/>
        </w:rPr>
        <w:t>_______________________________________________________</w:t>
      </w:r>
      <w:r w:rsidR="00812D83">
        <w:rPr>
          <w:rFonts w:ascii="Times New Roman" w:hAnsi="Times New Roman"/>
          <w:b w:val="0"/>
          <w:sz w:val="22"/>
          <w:szCs w:val="22"/>
        </w:rPr>
        <w:t>______________________________</w:t>
      </w:r>
    </w:p>
    <w:p w:rsidR="00654350" w:rsidRPr="00812D83" w:rsidRDefault="00812D83" w:rsidP="00654350">
      <w:pPr>
        <w:pStyle w:val="ConsTitle"/>
        <w:widowControl/>
        <w:tabs>
          <w:tab w:val="left" w:pos="8496"/>
        </w:tabs>
        <w:ind w:right="0"/>
        <w:jc w:val="both"/>
        <w:rPr>
          <w:rFonts w:ascii="Times New Roman" w:hAnsi="Times New Roman"/>
          <w:b w:val="0"/>
        </w:rPr>
      </w:pPr>
      <w:r>
        <w:rPr>
          <w:rFonts w:ascii="Times New Roman" w:hAnsi="Times New Roman"/>
          <w:b w:val="0"/>
          <w:sz w:val="22"/>
          <w:szCs w:val="22"/>
        </w:rPr>
        <w:t xml:space="preserve">    </w:t>
      </w:r>
      <w:r w:rsidR="00654350">
        <w:rPr>
          <w:rFonts w:ascii="Times New Roman" w:hAnsi="Times New Roman"/>
          <w:b w:val="0"/>
          <w:sz w:val="22"/>
          <w:szCs w:val="22"/>
        </w:rPr>
        <w:t xml:space="preserve">                 </w:t>
      </w:r>
      <w:r w:rsidR="00654350" w:rsidRPr="00812D83">
        <w:rPr>
          <w:rFonts w:ascii="Times New Roman" w:hAnsi="Times New Roman"/>
          <w:b w:val="0"/>
        </w:rPr>
        <w:t>(место расположения объекта, где предполагается организовать рынок)</w:t>
      </w:r>
    </w:p>
    <w:p w:rsidR="00654350" w:rsidRDefault="00654350" w:rsidP="00654350">
      <w:pPr>
        <w:pStyle w:val="ConsTitle"/>
        <w:widowControl/>
        <w:tabs>
          <w:tab w:val="left" w:pos="8496"/>
        </w:tabs>
        <w:ind w:right="0"/>
        <w:jc w:val="both"/>
        <w:rPr>
          <w:rFonts w:ascii="Times New Roman" w:hAnsi="Times New Roman"/>
          <w:b w:val="0"/>
          <w:sz w:val="22"/>
          <w:szCs w:val="22"/>
        </w:rPr>
      </w:pPr>
    </w:p>
    <w:p w:rsidR="00654350" w:rsidRDefault="00654350" w:rsidP="00654350">
      <w:pPr>
        <w:pStyle w:val="ConsTitle"/>
        <w:widowControl/>
        <w:tabs>
          <w:tab w:val="left" w:pos="8496"/>
        </w:tabs>
        <w:ind w:right="0"/>
        <w:jc w:val="both"/>
        <w:rPr>
          <w:rFonts w:ascii="Times New Roman" w:hAnsi="Times New Roman"/>
          <w:b w:val="0"/>
          <w:sz w:val="24"/>
          <w:szCs w:val="24"/>
        </w:rPr>
      </w:pPr>
      <w:r>
        <w:rPr>
          <w:rFonts w:ascii="Times New Roman" w:hAnsi="Times New Roman"/>
          <w:b w:val="0"/>
          <w:sz w:val="24"/>
          <w:szCs w:val="24"/>
        </w:rPr>
        <w:t>______________________________________________________________</w:t>
      </w:r>
      <w:r w:rsidR="00812D83">
        <w:rPr>
          <w:rFonts w:ascii="Times New Roman" w:hAnsi="Times New Roman"/>
          <w:b w:val="0"/>
          <w:sz w:val="24"/>
          <w:szCs w:val="24"/>
        </w:rPr>
        <w:t>_______________</w:t>
      </w:r>
    </w:p>
    <w:p w:rsidR="00654350" w:rsidRDefault="00654350" w:rsidP="00654350">
      <w:pPr>
        <w:pStyle w:val="ConsTitle"/>
        <w:widowControl/>
        <w:tabs>
          <w:tab w:val="left" w:pos="8496"/>
        </w:tabs>
        <w:ind w:right="0"/>
        <w:jc w:val="both"/>
        <w:rPr>
          <w:rFonts w:ascii="Times New Roman" w:hAnsi="Times New Roman"/>
          <w:b w:val="0"/>
          <w:sz w:val="22"/>
          <w:szCs w:val="22"/>
        </w:rPr>
      </w:pPr>
    </w:p>
    <w:p w:rsidR="00654350" w:rsidRDefault="00654350" w:rsidP="00654350">
      <w:pPr>
        <w:pStyle w:val="ConsTitle"/>
        <w:widowControl/>
        <w:tabs>
          <w:tab w:val="left" w:pos="8496"/>
        </w:tabs>
        <w:ind w:right="0"/>
        <w:jc w:val="both"/>
        <w:rPr>
          <w:rFonts w:ascii="Times New Roman" w:hAnsi="Times New Roman"/>
          <w:b w:val="0"/>
          <w:sz w:val="22"/>
          <w:szCs w:val="22"/>
        </w:rPr>
      </w:pPr>
    </w:p>
    <w:p w:rsidR="00654350" w:rsidRDefault="00654350" w:rsidP="00654350">
      <w:pPr>
        <w:pStyle w:val="ConsTitle"/>
        <w:widowControl/>
        <w:tabs>
          <w:tab w:val="left" w:pos="8496"/>
        </w:tabs>
        <w:ind w:right="0"/>
        <w:jc w:val="both"/>
        <w:rPr>
          <w:rFonts w:ascii="Times New Roman" w:hAnsi="Times New Roman"/>
          <w:b w:val="0"/>
          <w:sz w:val="24"/>
          <w:szCs w:val="24"/>
        </w:rPr>
      </w:pPr>
      <w:r>
        <w:rPr>
          <w:rFonts w:ascii="Times New Roman" w:hAnsi="Times New Roman"/>
          <w:b w:val="0"/>
          <w:sz w:val="26"/>
          <w:szCs w:val="26"/>
        </w:rPr>
        <w:t>Тип рынка</w:t>
      </w:r>
      <w:r>
        <w:rPr>
          <w:rFonts w:ascii="Times New Roman" w:hAnsi="Times New Roman"/>
          <w:b w:val="0"/>
          <w:sz w:val="24"/>
          <w:szCs w:val="24"/>
        </w:rPr>
        <w:t>______________________________________</w:t>
      </w:r>
      <w:r w:rsidR="00812D83">
        <w:rPr>
          <w:rFonts w:ascii="Times New Roman" w:hAnsi="Times New Roman"/>
          <w:b w:val="0"/>
          <w:sz w:val="24"/>
          <w:szCs w:val="24"/>
        </w:rPr>
        <w:t>______________________________</w:t>
      </w:r>
    </w:p>
    <w:p w:rsidR="00654350" w:rsidRDefault="00654350" w:rsidP="00654350">
      <w:pPr>
        <w:pStyle w:val="ConsTitle"/>
        <w:widowControl/>
        <w:tabs>
          <w:tab w:val="left" w:pos="8496"/>
        </w:tabs>
        <w:ind w:right="0"/>
        <w:jc w:val="both"/>
        <w:rPr>
          <w:rFonts w:ascii="Times New Roman" w:hAnsi="Times New Roman"/>
          <w:b w:val="0"/>
          <w:sz w:val="22"/>
          <w:szCs w:val="22"/>
        </w:rPr>
      </w:pPr>
    </w:p>
    <w:p w:rsidR="00654350" w:rsidRDefault="00654350" w:rsidP="00654350">
      <w:pPr>
        <w:pStyle w:val="ConsTitle"/>
        <w:widowControl/>
        <w:tabs>
          <w:tab w:val="left" w:pos="8496"/>
        </w:tabs>
        <w:ind w:right="0"/>
        <w:jc w:val="both"/>
        <w:rPr>
          <w:rFonts w:ascii="Times New Roman" w:hAnsi="Times New Roman"/>
          <w:b w:val="0"/>
          <w:sz w:val="22"/>
          <w:szCs w:val="22"/>
        </w:rPr>
      </w:pPr>
    </w:p>
    <w:p w:rsidR="0035588D" w:rsidRDefault="0035588D" w:rsidP="00654350">
      <w:pPr>
        <w:pStyle w:val="ConsTitle"/>
        <w:widowControl/>
        <w:tabs>
          <w:tab w:val="left" w:pos="8496"/>
        </w:tabs>
        <w:ind w:right="0"/>
        <w:jc w:val="both"/>
        <w:rPr>
          <w:rFonts w:ascii="Times New Roman" w:hAnsi="Times New Roman"/>
          <w:b w:val="0"/>
          <w:sz w:val="22"/>
          <w:szCs w:val="22"/>
        </w:rPr>
      </w:pPr>
    </w:p>
    <w:p w:rsidR="00654350" w:rsidRDefault="00654350" w:rsidP="00654350">
      <w:pPr>
        <w:pStyle w:val="ConsTitle"/>
        <w:widowControl/>
        <w:tabs>
          <w:tab w:val="left" w:pos="8496"/>
        </w:tabs>
        <w:ind w:right="0"/>
        <w:jc w:val="both"/>
        <w:rPr>
          <w:rFonts w:ascii="Times New Roman" w:hAnsi="Times New Roman"/>
          <w:b w:val="0"/>
          <w:sz w:val="26"/>
          <w:szCs w:val="26"/>
        </w:rPr>
      </w:pPr>
      <w:r>
        <w:rPr>
          <w:rFonts w:ascii="Times New Roman" w:hAnsi="Times New Roman"/>
          <w:b w:val="0"/>
          <w:sz w:val="26"/>
          <w:szCs w:val="26"/>
        </w:rPr>
        <w:t>Срок действия разр</w:t>
      </w:r>
      <w:r w:rsidR="00812D83">
        <w:rPr>
          <w:rFonts w:ascii="Times New Roman" w:hAnsi="Times New Roman"/>
          <w:b w:val="0"/>
          <w:sz w:val="26"/>
          <w:szCs w:val="26"/>
        </w:rPr>
        <w:t xml:space="preserve">ешения до                      </w:t>
      </w:r>
      <w:r w:rsidR="0035588D">
        <w:rPr>
          <w:rFonts w:ascii="Times New Roman" w:hAnsi="Times New Roman"/>
          <w:b w:val="0"/>
          <w:sz w:val="26"/>
          <w:szCs w:val="26"/>
        </w:rPr>
        <w:t xml:space="preserve">   «_______»______________ </w:t>
      </w:r>
      <w:r>
        <w:rPr>
          <w:rFonts w:ascii="Times New Roman" w:hAnsi="Times New Roman"/>
          <w:b w:val="0"/>
          <w:sz w:val="26"/>
          <w:szCs w:val="26"/>
        </w:rPr>
        <w:t>20______г.</w:t>
      </w:r>
    </w:p>
    <w:p w:rsidR="00654350" w:rsidRDefault="00654350" w:rsidP="00654350">
      <w:pPr>
        <w:pStyle w:val="ConsTitle"/>
        <w:widowControl/>
        <w:tabs>
          <w:tab w:val="left" w:pos="8496"/>
        </w:tabs>
        <w:ind w:right="0"/>
        <w:jc w:val="both"/>
        <w:rPr>
          <w:rFonts w:ascii="Times New Roman" w:hAnsi="Times New Roman"/>
          <w:b w:val="0"/>
          <w:sz w:val="26"/>
          <w:szCs w:val="26"/>
        </w:rPr>
      </w:pPr>
    </w:p>
    <w:p w:rsidR="00654350" w:rsidRDefault="00654350" w:rsidP="00812D83">
      <w:pPr>
        <w:pStyle w:val="ConsTitle"/>
        <w:widowControl/>
        <w:tabs>
          <w:tab w:val="left" w:pos="8496"/>
        </w:tabs>
        <w:ind w:right="0"/>
        <w:rPr>
          <w:rFonts w:ascii="Times New Roman" w:hAnsi="Times New Roman"/>
          <w:b w:val="0"/>
          <w:sz w:val="26"/>
          <w:szCs w:val="26"/>
        </w:rPr>
      </w:pPr>
      <w:r>
        <w:rPr>
          <w:rFonts w:ascii="Times New Roman" w:hAnsi="Times New Roman"/>
          <w:b w:val="0"/>
          <w:sz w:val="26"/>
          <w:szCs w:val="26"/>
        </w:rPr>
        <w:t>Дата приоста</w:t>
      </w:r>
      <w:r w:rsidR="0035588D">
        <w:rPr>
          <w:rFonts w:ascii="Times New Roman" w:hAnsi="Times New Roman"/>
          <w:b w:val="0"/>
          <w:sz w:val="26"/>
          <w:szCs w:val="26"/>
        </w:rPr>
        <w:t xml:space="preserve">новки действия разрешения      </w:t>
      </w:r>
      <w:r>
        <w:rPr>
          <w:rFonts w:ascii="Times New Roman" w:hAnsi="Times New Roman"/>
          <w:b w:val="0"/>
          <w:sz w:val="26"/>
          <w:szCs w:val="26"/>
        </w:rPr>
        <w:t>«_______» ______________</w:t>
      </w:r>
      <w:r w:rsidR="0035588D">
        <w:rPr>
          <w:rFonts w:ascii="Times New Roman" w:hAnsi="Times New Roman"/>
          <w:b w:val="0"/>
          <w:sz w:val="26"/>
          <w:szCs w:val="26"/>
        </w:rPr>
        <w:t xml:space="preserve"> </w:t>
      </w:r>
      <w:r>
        <w:rPr>
          <w:rFonts w:ascii="Times New Roman" w:hAnsi="Times New Roman"/>
          <w:b w:val="0"/>
          <w:sz w:val="26"/>
          <w:szCs w:val="26"/>
        </w:rPr>
        <w:t>20______г.</w:t>
      </w:r>
    </w:p>
    <w:p w:rsidR="00654350" w:rsidRDefault="00654350" w:rsidP="00654350">
      <w:pPr>
        <w:pStyle w:val="ConsTitle"/>
        <w:widowControl/>
        <w:tabs>
          <w:tab w:val="left" w:pos="8496"/>
        </w:tabs>
        <w:ind w:right="0"/>
        <w:jc w:val="both"/>
        <w:rPr>
          <w:rFonts w:ascii="Times New Roman" w:hAnsi="Times New Roman"/>
          <w:b w:val="0"/>
          <w:sz w:val="26"/>
          <w:szCs w:val="26"/>
        </w:rPr>
      </w:pPr>
    </w:p>
    <w:p w:rsidR="00654350" w:rsidRDefault="00654350" w:rsidP="00812D83">
      <w:pPr>
        <w:pStyle w:val="ConsTitle"/>
        <w:widowControl/>
        <w:tabs>
          <w:tab w:val="left" w:pos="8496"/>
        </w:tabs>
        <w:ind w:right="0"/>
        <w:rPr>
          <w:rFonts w:ascii="Times New Roman" w:hAnsi="Times New Roman"/>
          <w:b w:val="0"/>
          <w:sz w:val="26"/>
          <w:szCs w:val="26"/>
        </w:rPr>
      </w:pPr>
      <w:r>
        <w:rPr>
          <w:rFonts w:ascii="Times New Roman" w:hAnsi="Times New Roman"/>
          <w:b w:val="0"/>
          <w:sz w:val="26"/>
          <w:szCs w:val="26"/>
        </w:rPr>
        <w:t xml:space="preserve">Дата возобновления действия разрешения   </w:t>
      </w:r>
      <w:r w:rsidR="00812D83">
        <w:rPr>
          <w:rFonts w:ascii="Times New Roman" w:hAnsi="Times New Roman"/>
          <w:b w:val="0"/>
          <w:sz w:val="26"/>
          <w:szCs w:val="26"/>
        </w:rPr>
        <w:t>«</w:t>
      </w:r>
      <w:r>
        <w:rPr>
          <w:rFonts w:ascii="Times New Roman" w:hAnsi="Times New Roman"/>
          <w:b w:val="0"/>
          <w:sz w:val="26"/>
          <w:szCs w:val="26"/>
        </w:rPr>
        <w:t>_______»________________20______г.</w:t>
      </w:r>
    </w:p>
    <w:p w:rsidR="00654350" w:rsidRDefault="00654350" w:rsidP="00812D83">
      <w:pPr>
        <w:pStyle w:val="ConsTitle"/>
        <w:widowControl/>
        <w:tabs>
          <w:tab w:val="left" w:pos="8496"/>
        </w:tabs>
        <w:ind w:right="0"/>
        <w:rPr>
          <w:rFonts w:ascii="Times New Roman" w:hAnsi="Times New Roman"/>
          <w:b w:val="0"/>
          <w:sz w:val="26"/>
          <w:szCs w:val="26"/>
        </w:rPr>
      </w:pPr>
    </w:p>
    <w:p w:rsidR="00654350" w:rsidRDefault="00654350" w:rsidP="00812D83">
      <w:pPr>
        <w:pStyle w:val="ConsTitle"/>
        <w:widowControl/>
        <w:tabs>
          <w:tab w:val="left" w:pos="8496"/>
        </w:tabs>
        <w:ind w:right="0"/>
        <w:rPr>
          <w:rFonts w:ascii="Times New Roman" w:hAnsi="Times New Roman"/>
          <w:b w:val="0"/>
          <w:sz w:val="26"/>
          <w:szCs w:val="26"/>
        </w:rPr>
      </w:pPr>
      <w:r>
        <w:rPr>
          <w:rFonts w:ascii="Times New Roman" w:hAnsi="Times New Roman"/>
          <w:b w:val="0"/>
          <w:sz w:val="26"/>
          <w:szCs w:val="26"/>
        </w:rPr>
        <w:t xml:space="preserve">Разрешение продлено до  </w:t>
      </w:r>
      <w:r w:rsidR="00812D83">
        <w:rPr>
          <w:rFonts w:ascii="Times New Roman" w:hAnsi="Times New Roman"/>
          <w:b w:val="0"/>
          <w:sz w:val="26"/>
          <w:szCs w:val="26"/>
        </w:rPr>
        <w:t xml:space="preserve">                              </w:t>
      </w:r>
      <w:r>
        <w:rPr>
          <w:rFonts w:ascii="Times New Roman" w:hAnsi="Times New Roman"/>
          <w:b w:val="0"/>
          <w:sz w:val="26"/>
          <w:szCs w:val="26"/>
        </w:rPr>
        <w:t xml:space="preserve"> «_______» _______________20______г.</w:t>
      </w:r>
    </w:p>
    <w:p w:rsidR="00654350" w:rsidRDefault="00654350" w:rsidP="00812D83">
      <w:pPr>
        <w:pStyle w:val="ConsTitle"/>
        <w:widowControl/>
        <w:tabs>
          <w:tab w:val="left" w:pos="8496"/>
        </w:tabs>
        <w:ind w:right="0"/>
        <w:rPr>
          <w:rFonts w:ascii="Times New Roman" w:hAnsi="Times New Roman"/>
          <w:b w:val="0"/>
          <w:sz w:val="26"/>
          <w:szCs w:val="26"/>
        </w:rPr>
      </w:pPr>
    </w:p>
    <w:p w:rsidR="00654350" w:rsidRDefault="00654350" w:rsidP="00654350">
      <w:pPr>
        <w:pStyle w:val="ConsTitle"/>
        <w:widowControl/>
        <w:tabs>
          <w:tab w:val="left" w:pos="8496"/>
        </w:tabs>
        <w:ind w:right="0"/>
        <w:jc w:val="both"/>
        <w:rPr>
          <w:rFonts w:ascii="Times New Roman" w:hAnsi="Times New Roman"/>
          <w:b w:val="0"/>
          <w:sz w:val="26"/>
          <w:szCs w:val="26"/>
        </w:rPr>
      </w:pPr>
    </w:p>
    <w:p w:rsidR="00654350" w:rsidRDefault="00654350" w:rsidP="00654350">
      <w:pPr>
        <w:pStyle w:val="ConsTitle"/>
        <w:widowControl/>
        <w:tabs>
          <w:tab w:val="left" w:pos="8496"/>
        </w:tabs>
        <w:ind w:right="0"/>
        <w:jc w:val="both"/>
        <w:rPr>
          <w:rFonts w:ascii="Times New Roman" w:hAnsi="Times New Roman"/>
          <w:b w:val="0"/>
          <w:sz w:val="26"/>
          <w:szCs w:val="26"/>
        </w:rPr>
      </w:pPr>
    </w:p>
    <w:p w:rsidR="00654350" w:rsidRDefault="00654350" w:rsidP="00654350">
      <w:pPr>
        <w:pStyle w:val="ConsTitle"/>
        <w:widowControl/>
        <w:tabs>
          <w:tab w:val="left" w:pos="8496"/>
        </w:tabs>
        <w:ind w:right="0"/>
        <w:jc w:val="both"/>
        <w:rPr>
          <w:rFonts w:ascii="Times New Roman" w:hAnsi="Times New Roman"/>
          <w:b w:val="0"/>
          <w:sz w:val="26"/>
          <w:szCs w:val="26"/>
        </w:rPr>
      </w:pPr>
    </w:p>
    <w:p w:rsidR="00654350" w:rsidRDefault="00654350" w:rsidP="00654350">
      <w:pPr>
        <w:pStyle w:val="ConsTitle"/>
        <w:widowControl/>
        <w:tabs>
          <w:tab w:val="left" w:pos="8496"/>
        </w:tabs>
        <w:ind w:right="0"/>
        <w:jc w:val="both"/>
        <w:rPr>
          <w:rFonts w:ascii="Times New Roman" w:hAnsi="Times New Roman"/>
          <w:b w:val="0"/>
          <w:sz w:val="26"/>
          <w:szCs w:val="26"/>
        </w:rPr>
      </w:pPr>
      <w:r>
        <w:rPr>
          <w:rFonts w:ascii="Times New Roman" w:hAnsi="Times New Roman"/>
          <w:b w:val="0"/>
          <w:sz w:val="26"/>
          <w:szCs w:val="26"/>
        </w:rPr>
        <w:t xml:space="preserve">Глава </w:t>
      </w:r>
    </w:p>
    <w:p w:rsidR="00654350" w:rsidRDefault="00812D83" w:rsidP="00654350">
      <w:pPr>
        <w:pStyle w:val="ConsTitle"/>
        <w:widowControl/>
        <w:tabs>
          <w:tab w:val="left" w:pos="8496"/>
        </w:tabs>
        <w:ind w:right="0"/>
        <w:jc w:val="both"/>
        <w:rPr>
          <w:rFonts w:ascii="Times New Roman" w:hAnsi="Times New Roman"/>
          <w:b w:val="0"/>
          <w:sz w:val="26"/>
          <w:szCs w:val="26"/>
        </w:rPr>
      </w:pPr>
      <w:r>
        <w:rPr>
          <w:rFonts w:ascii="Times New Roman" w:hAnsi="Times New Roman"/>
          <w:b w:val="0"/>
          <w:sz w:val="26"/>
          <w:szCs w:val="26"/>
        </w:rPr>
        <w:t xml:space="preserve">города Вятские Поляны        </w:t>
      </w:r>
      <w:r w:rsidR="00654350">
        <w:rPr>
          <w:rFonts w:ascii="Times New Roman" w:hAnsi="Times New Roman"/>
          <w:b w:val="0"/>
          <w:sz w:val="26"/>
          <w:szCs w:val="26"/>
        </w:rPr>
        <w:t xml:space="preserve">         _____________                  _____________________</w:t>
      </w:r>
    </w:p>
    <w:p w:rsidR="00654350" w:rsidRPr="009B3625" w:rsidRDefault="00654350" w:rsidP="00654350">
      <w:pPr>
        <w:pStyle w:val="ConsTitle"/>
        <w:widowControl/>
        <w:tabs>
          <w:tab w:val="left" w:pos="8496"/>
        </w:tabs>
        <w:ind w:right="0"/>
        <w:jc w:val="both"/>
        <w:rPr>
          <w:rFonts w:ascii="Times New Roman" w:hAnsi="Times New Roman"/>
          <w:b w:val="0"/>
          <w:sz w:val="22"/>
          <w:szCs w:val="22"/>
        </w:rPr>
      </w:pPr>
      <w:r w:rsidRPr="009B3625">
        <w:rPr>
          <w:rFonts w:ascii="Times New Roman" w:hAnsi="Times New Roman"/>
          <w:b w:val="0"/>
          <w:sz w:val="22"/>
          <w:szCs w:val="22"/>
        </w:rPr>
        <w:t xml:space="preserve">                                                                   (подпись</w:t>
      </w:r>
      <w:r w:rsidR="0035588D" w:rsidRPr="009B3625">
        <w:rPr>
          <w:rFonts w:ascii="Times New Roman" w:hAnsi="Times New Roman"/>
          <w:b w:val="0"/>
          <w:sz w:val="22"/>
          <w:szCs w:val="22"/>
        </w:rPr>
        <w:t xml:space="preserve">)                         </w:t>
      </w:r>
      <w:r w:rsidRPr="009B3625">
        <w:rPr>
          <w:rFonts w:ascii="Times New Roman" w:hAnsi="Times New Roman"/>
          <w:b w:val="0"/>
          <w:sz w:val="22"/>
          <w:szCs w:val="22"/>
        </w:rPr>
        <w:t>(расшифровка подписи)</w:t>
      </w:r>
    </w:p>
    <w:p w:rsidR="00654350" w:rsidRDefault="00654350" w:rsidP="00654350">
      <w:pPr>
        <w:pStyle w:val="ConsTitle"/>
        <w:widowControl/>
        <w:tabs>
          <w:tab w:val="left" w:pos="8496"/>
        </w:tabs>
        <w:ind w:right="0"/>
        <w:jc w:val="both"/>
        <w:rPr>
          <w:rFonts w:ascii="Times New Roman" w:hAnsi="Times New Roman"/>
          <w:b w:val="0"/>
          <w:sz w:val="22"/>
          <w:szCs w:val="22"/>
        </w:rPr>
      </w:pPr>
    </w:p>
    <w:p w:rsidR="00654350" w:rsidRDefault="00654350" w:rsidP="00654350">
      <w:pPr>
        <w:pStyle w:val="ConsTitle"/>
        <w:widowControl/>
        <w:tabs>
          <w:tab w:val="left" w:pos="8496"/>
        </w:tabs>
        <w:ind w:right="0"/>
        <w:jc w:val="both"/>
        <w:rPr>
          <w:rFonts w:ascii="Times New Roman" w:hAnsi="Times New Roman"/>
          <w:b w:val="0"/>
          <w:sz w:val="26"/>
          <w:szCs w:val="26"/>
        </w:rPr>
      </w:pPr>
      <w:r>
        <w:rPr>
          <w:rFonts w:ascii="Times New Roman" w:hAnsi="Times New Roman"/>
          <w:b w:val="0"/>
          <w:sz w:val="24"/>
          <w:szCs w:val="24"/>
        </w:rPr>
        <w:t xml:space="preserve"> </w:t>
      </w:r>
      <w:r>
        <w:rPr>
          <w:rFonts w:ascii="Times New Roman" w:hAnsi="Times New Roman"/>
          <w:b w:val="0"/>
          <w:sz w:val="26"/>
          <w:szCs w:val="26"/>
        </w:rPr>
        <w:t>МП</w:t>
      </w:r>
    </w:p>
    <w:p w:rsidR="0035588D" w:rsidRDefault="0035588D" w:rsidP="00654350">
      <w:pPr>
        <w:pStyle w:val="ConsTitle"/>
        <w:widowControl/>
        <w:tabs>
          <w:tab w:val="left" w:pos="8496"/>
        </w:tabs>
        <w:ind w:right="0"/>
        <w:jc w:val="both"/>
        <w:rPr>
          <w:rFonts w:ascii="Times New Roman" w:hAnsi="Times New Roman"/>
          <w:b w:val="0"/>
          <w:sz w:val="26"/>
          <w:szCs w:val="26"/>
        </w:rPr>
      </w:pPr>
    </w:p>
    <w:p w:rsidR="00654350" w:rsidRDefault="00654350" w:rsidP="00654350">
      <w:pPr>
        <w:pStyle w:val="ConsTitle"/>
        <w:widowControl/>
        <w:tabs>
          <w:tab w:val="left" w:pos="8496"/>
        </w:tabs>
        <w:ind w:right="0"/>
        <w:jc w:val="both"/>
        <w:rPr>
          <w:rFonts w:ascii="Times New Roman" w:hAnsi="Times New Roman"/>
          <w:b w:val="0"/>
          <w:sz w:val="24"/>
          <w:szCs w:val="24"/>
        </w:rPr>
      </w:pPr>
      <w:r>
        <w:rPr>
          <w:rFonts w:ascii="Times New Roman" w:hAnsi="Times New Roman"/>
          <w:b w:val="0"/>
          <w:sz w:val="24"/>
          <w:szCs w:val="24"/>
        </w:rPr>
        <w:t xml:space="preserve">                                                                        </w:t>
      </w:r>
      <w:r w:rsidR="00812D83">
        <w:rPr>
          <w:rFonts w:ascii="Times New Roman" w:hAnsi="Times New Roman"/>
          <w:b w:val="0"/>
          <w:sz w:val="24"/>
          <w:szCs w:val="24"/>
        </w:rPr>
        <w:t xml:space="preserve">                            </w:t>
      </w:r>
      <w:r>
        <w:rPr>
          <w:rFonts w:ascii="Times New Roman" w:hAnsi="Times New Roman"/>
          <w:b w:val="0"/>
          <w:sz w:val="24"/>
          <w:szCs w:val="24"/>
        </w:rPr>
        <w:t xml:space="preserve">  « ______»___________20____г.</w:t>
      </w:r>
    </w:p>
    <w:p w:rsidR="00654350" w:rsidRPr="009B3625" w:rsidRDefault="00654350" w:rsidP="00654350">
      <w:pPr>
        <w:pStyle w:val="ConsTitle"/>
        <w:widowControl/>
        <w:tabs>
          <w:tab w:val="left" w:pos="8496"/>
        </w:tabs>
        <w:ind w:left="4248" w:right="0"/>
        <w:jc w:val="both"/>
        <w:rPr>
          <w:rFonts w:ascii="Times New Roman" w:hAnsi="Times New Roman"/>
          <w:b w:val="0"/>
          <w:sz w:val="22"/>
          <w:szCs w:val="22"/>
        </w:rPr>
      </w:pPr>
      <w:r>
        <w:rPr>
          <w:rFonts w:ascii="Times New Roman" w:hAnsi="Times New Roman"/>
          <w:b w:val="0"/>
          <w:sz w:val="24"/>
          <w:szCs w:val="24"/>
        </w:rPr>
        <w:t xml:space="preserve">       </w:t>
      </w:r>
      <w:r w:rsidR="0035588D">
        <w:rPr>
          <w:rFonts w:ascii="Times New Roman" w:hAnsi="Times New Roman"/>
          <w:b w:val="0"/>
          <w:sz w:val="24"/>
          <w:szCs w:val="24"/>
        </w:rPr>
        <w:t xml:space="preserve">                           </w:t>
      </w:r>
      <w:r w:rsidRPr="009B3625">
        <w:rPr>
          <w:rFonts w:ascii="Times New Roman" w:hAnsi="Times New Roman"/>
          <w:b w:val="0"/>
          <w:sz w:val="22"/>
          <w:szCs w:val="22"/>
        </w:rPr>
        <w:t>(дата выдачи разрешения)</w:t>
      </w:r>
    </w:p>
    <w:p w:rsidR="00812D83" w:rsidRDefault="00654350" w:rsidP="00654350">
      <w:pPr>
        <w:tabs>
          <w:tab w:val="left" w:pos="4294"/>
        </w:tabs>
        <w:jc w:val="both"/>
      </w:pPr>
      <w:r>
        <w:t xml:space="preserve">                                                                       </w:t>
      </w:r>
    </w:p>
    <w:p w:rsidR="00812D83" w:rsidRDefault="00812D83" w:rsidP="00654350">
      <w:pPr>
        <w:tabs>
          <w:tab w:val="left" w:pos="4294"/>
        </w:tabs>
        <w:jc w:val="both"/>
      </w:pPr>
    </w:p>
    <w:p w:rsidR="00812D83" w:rsidRDefault="00812D83" w:rsidP="00654350">
      <w:pPr>
        <w:tabs>
          <w:tab w:val="left" w:pos="4294"/>
        </w:tabs>
        <w:jc w:val="both"/>
      </w:pPr>
    </w:p>
    <w:p w:rsidR="00812D83" w:rsidRDefault="00812D83" w:rsidP="00654350">
      <w:pPr>
        <w:tabs>
          <w:tab w:val="left" w:pos="4294"/>
        </w:tabs>
        <w:jc w:val="both"/>
      </w:pPr>
    </w:p>
    <w:p w:rsidR="00812D83" w:rsidRDefault="00812D83" w:rsidP="00654350">
      <w:pPr>
        <w:tabs>
          <w:tab w:val="left" w:pos="4294"/>
        </w:tabs>
        <w:jc w:val="both"/>
      </w:pPr>
    </w:p>
    <w:p w:rsidR="0035588D" w:rsidRDefault="0035588D" w:rsidP="00654350">
      <w:pPr>
        <w:tabs>
          <w:tab w:val="left" w:pos="4294"/>
        </w:tabs>
        <w:jc w:val="both"/>
      </w:pPr>
    </w:p>
    <w:p w:rsidR="00654350" w:rsidRPr="0035588D" w:rsidRDefault="0035588D" w:rsidP="00823BAD">
      <w:pPr>
        <w:tabs>
          <w:tab w:val="left" w:pos="4294"/>
          <w:tab w:val="left" w:pos="5103"/>
        </w:tabs>
        <w:jc w:val="both"/>
        <w:rPr>
          <w:sz w:val="28"/>
          <w:szCs w:val="28"/>
        </w:rPr>
      </w:pPr>
      <w:r>
        <w:t xml:space="preserve">                                                                    </w:t>
      </w:r>
      <w:r w:rsidR="00D8722A">
        <w:t xml:space="preserve">   </w:t>
      </w:r>
      <w:r w:rsidR="0074140B">
        <w:t xml:space="preserve">  </w:t>
      </w:r>
      <w:r w:rsidR="00DA7F03">
        <w:t xml:space="preserve">  </w:t>
      </w:r>
      <w:r w:rsidR="00823BAD">
        <w:t xml:space="preserve">  </w:t>
      </w:r>
      <w:r w:rsidR="003A5495">
        <w:t xml:space="preserve"> </w:t>
      </w:r>
      <w:r w:rsidR="00654350" w:rsidRPr="0035588D">
        <w:rPr>
          <w:sz w:val="28"/>
          <w:szCs w:val="28"/>
        </w:rPr>
        <w:t xml:space="preserve">Приложение   № </w:t>
      </w:r>
      <w:r w:rsidR="00A36A2F">
        <w:rPr>
          <w:sz w:val="28"/>
          <w:szCs w:val="28"/>
        </w:rPr>
        <w:t>5</w:t>
      </w:r>
    </w:p>
    <w:p w:rsidR="00654350" w:rsidRPr="0035588D" w:rsidRDefault="00654350" w:rsidP="0035588D">
      <w:pPr>
        <w:pStyle w:val="ConsTitle"/>
        <w:widowControl/>
        <w:tabs>
          <w:tab w:val="left" w:pos="0"/>
        </w:tabs>
        <w:ind w:right="0"/>
        <w:rPr>
          <w:rFonts w:ascii="Times New Roman" w:hAnsi="Times New Roman"/>
          <w:b w:val="0"/>
          <w:sz w:val="28"/>
          <w:szCs w:val="28"/>
        </w:rPr>
      </w:pPr>
      <w:r w:rsidRPr="0035588D">
        <w:rPr>
          <w:rFonts w:ascii="Times New Roman" w:hAnsi="Times New Roman"/>
          <w:sz w:val="28"/>
          <w:szCs w:val="28"/>
        </w:rPr>
        <w:tab/>
      </w:r>
      <w:r w:rsidRPr="0035588D">
        <w:rPr>
          <w:rFonts w:ascii="Times New Roman" w:hAnsi="Times New Roman"/>
          <w:sz w:val="28"/>
          <w:szCs w:val="28"/>
        </w:rPr>
        <w:tab/>
      </w:r>
      <w:r w:rsidRPr="0035588D">
        <w:rPr>
          <w:rFonts w:ascii="Times New Roman" w:hAnsi="Times New Roman"/>
          <w:sz w:val="28"/>
          <w:szCs w:val="28"/>
        </w:rPr>
        <w:tab/>
      </w:r>
      <w:r w:rsidRPr="0035588D">
        <w:rPr>
          <w:rFonts w:ascii="Times New Roman" w:hAnsi="Times New Roman"/>
          <w:sz w:val="28"/>
          <w:szCs w:val="28"/>
        </w:rPr>
        <w:tab/>
      </w:r>
      <w:r w:rsidRPr="0035588D">
        <w:rPr>
          <w:rFonts w:ascii="Times New Roman" w:hAnsi="Times New Roman"/>
          <w:sz w:val="28"/>
          <w:szCs w:val="28"/>
        </w:rPr>
        <w:tab/>
      </w:r>
      <w:r w:rsidRPr="0035588D">
        <w:rPr>
          <w:rFonts w:ascii="Times New Roman" w:hAnsi="Times New Roman"/>
          <w:sz w:val="28"/>
          <w:szCs w:val="28"/>
        </w:rPr>
        <w:tab/>
      </w:r>
      <w:r w:rsidR="00D8722A">
        <w:rPr>
          <w:rFonts w:ascii="Times New Roman" w:hAnsi="Times New Roman"/>
          <w:sz w:val="28"/>
          <w:szCs w:val="28"/>
        </w:rPr>
        <w:t xml:space="preserve">   </w:t>
      </w:r>
      <w:r w:rsidR="0074140B">
        <w:rPr>
          <w:rFonts w:ascii="Times New Roman" w:hAnsi="Times New Roman"/>
          <w:sz w:val="28"/>
          <w:szCs w:val="28"/>
        </w:rPr>
        <w:t xml:space="preserve">  </w:t>
      </w:r>
      <w:r w:rsidR="0023663A">
        <w:rPr>
          <w:rFonts w:ascii="Times New Roman" w:hAnsi="Times New Roman"/>
          <w:sz w:val="28"/>
          <w:szCs w:val="28"/>
        </w:rPr>
        <w:t xml:space="preserve">  </w:t>
      </w:r>
      <w:r w:rsidRPr="0035588D">
        <w:rPr>
          <w:rFonts w:ascii="Times New Roman" w:hAnsi="Times New Roman"/>
          <w:b w:val="0"/>
          <w:sz w:val="28"/>
          <w:szCs w:val="28"/>
        </w:rPr>
        <w:t xml:space="preserve">к административному регламенту </w:t>
      </w:r>
    </w:p>
    <w:p w:rsidR="00654350" w:rsidRPr="0035588D" w:rsidRDefault="00654350" w:rsidP="00654350">
      <w:pPr>
        <w:pStyle w:val="ConsTitle"/>
        <w:widowControl/>
        <w:tabs>
          <w:tab w:val="left" w:pos="0"/>
        </w:tabs>
        <w:ind w:right="0"/>
        <w:rPr>
          <w:rFonts w:ascii="Times New Roman" w:hAnsi="Times New Roman"/>
          <w:b w:val="0"/>
          <w:sz w:val="28"/>
          <w:szCs w:val="28"/>
        </w:rPr>
      </w:pPr>
    </w:p>
    <w:p w:rsidR="00654350" w:rsidRDefault="00654350" w:rsidP="00654350">
      <w:pPr>
        <w:pStyle w:val="ConsTitle"/>
        <w:widowControl/>
        <w:tabs>
          <w:tab w:val="left" w:pos="0"/>
        </w:tabs>
        <w:ind w:right="0"/>
        <w:rPr>
          <w:rFonts w:ascii="Times New Roman" w:hAnsi="Times New Roman"/>
          <w:b w:val="0"/>
          <w:sz w:val="26"/>
          <w:szCs w:val="26"/>
        </w:rPr>
      </w:pPr>
      <w:r>
        <w:rPr>
          <w:rFonts w:ascii="Times New Roman" w:hAnsi="Times New Roman"/>
          <w:b w:val="0"/>
          <w:sz w:val="26"/>
          <w:szCs w:val="26"/>
        </w:rPr>
        <w:t>Бланк администрации города</w:t>
      </w:r>
    </w:p>
    <w:p w:rsidR="00654350" w:rsidRDefault="00D8722A" w:rsidP="00D8722A">
      <w:pPr>
        <w:pStyle w:val="ConsTitle"/>
        <w:widowControl/>
        <w:tabs>
          <w:tab w:val="left" w:pos="0"/>
        </w:tabs>
        <w:ind w:right="0"/>
        <w:jc w:val="center"/>
        <w:rPr>
          <w:rFonts w:ascii="Times New Roman" w:hAnsi="Times New Roman"/>
          <w:b w:val="0"/>
          <w:sz w:val="26"/>
          <w:szCs w:val="26"/>
        </w:rPr>
      </w:pPr>
      <w:r>
        <w:rPr>
          <w:rFonts w:ascii="Times New Roman" w:hAnsi="Times New Roman"/>
          <w:b w:val="0"/>
          <w:sz w:val="26"/>
          <w:szCs w:val="26"/>
        </w:rPr>
        <w:t xml:space="preserve">                                                                     </w:t>
      </w:r>
      <w:r w:rsidR="0023663A">
        <w:rPr>
          <w:rFonts w:ascii="Times New Roman" w:hAnsi="Times New Roman"/>
          <w:b w:val="0"/>
          <w:sz w:val="26"/>
          <w:szCs w:val="26"/>
        </w:rPr>
        <w:t xml:space="preserve">    </w:t>
      </w:r>
      <w:r w:rsidR="00654350">
        <w:rPr>
          <w:rFonts w:ascii="Times New Roman" w:hAnsi="Times New Roman"/>
          <w:b w:val="0"/>
          <w:sz w:val="26"/>
          <w:szCs w:val="26"/>
        </w:rPr>
        <w:t>Руко</w:t>
      </w:r>
      <w:r w:rsidR="0074140B">
        <w:rPr>
          <w:rFonts w:ascii="Times New Roman" w:hAnsi="Times New Roman"/>
          <w:b w:val="0"/>
          <w:sz w:val="26"/>
          <w:szCs w:val="26"/>
        </w:rPr>
        <w:t>водителю_______________________</w:t>
      </w:r>
    </w:p>
    <w:p w:rsidR="00654350" w:rsidRDefault="0074140B" w:rsidP="0074140B">
      <w:pPr>
        <w:pStyle w:val="ConsTitle"/>
        <w:widowControl/>
        <w:tabs>
          <w:tab w:val="left" w:pos="0"/>
        </w:tabs>
        <w:ind w:right="0"/>
        <w:jc w:val="right"/>
        <w:rPr>
          <w:rFonts w:ascii="Times New Roman" w:hAnsi="Times New Roman"/>
          <w:b w:val="0"/>
          <w:sz w:val="26"/>
          <w:szCs w:val="26"/>
        </w:rPr>
      </w:pPr>
      <w:r>
        <w:rPr>
          <w:rFonts w:ascii="Times New Roman" w:hAnsi="Times New Roman"/>
          <w:b w:val="0"/>
          <w:sz w:val="26"/>
          <w:szCs w:val="26"/>
        </w:rPr>
        <w:t>_____</w:t>
      </w:r>
      <w:r w:rsidR="0023663A">
        <w:rPr>
          <w:rFonts w:ascii="Times New Roman" w:hAnsi="Times New Roman"/>
          <w:b w:val="0"/>
          <w:sz w:val="26"/>
          <w:szCs w:val="26"/>
        </w:rPr>
        <w:t>______________________________</w:t>
      </w:r>
    </w:p>
    <w:p w:rsidR="00654350" w:rsidRPr="0023663A" w:rsidRDefault="0035588D" w:rsidP="0035588D">
      <w:pPr>
        <w:pStyle w:val="ConsTitle"/>
        <w:widowControl/>
        <w:tabs>
          <w:tab w:val="left" w:pos="0"/>
        </w:tabs>
        <w:ind w:right="0"/>
        <w:jc w:val="center"/>
        <w:rPr>
          <w:rFonts w:ascii="Times New Roman" w:hAnsi="Times New Roman"/>
          <w:b w:val="0"/>
          <w:sz w:val="18"/>
          <w:szCs w:val="18"/>
        </w:rPr>
      </w:pPr>
      <w:r>
        <w:rPr>
          <w:rFonts w:ascii="Times New Roman" w:hAnsi="Times New Roman"/>
          <w:b w:val="0"/>
        </w:rPr>
        <w:t xml:space="preserve">                                                                           </w:t>
      </w:r>
      <w:r w:rsidR="0023663A">
        <w:rPr>
          <w:rFonts w:ascii="Times New Roman" w:hAnsi="Times New Roman"/>
          <w:b w:val="0"/>
        </w:rPr>
        <w:t xml:space="preserve">         </w:t>
      </w:r>
      <w:r w:rsidR="00654350" w:rsidRPr="0023663A">
        <w:rPr>
          <w:rFonts w:ascii="Times New Roman" w:hAnsi="Times New Roman"/>
          <w:b w:val="0"/>
          <w:sz w:val="18"/>
          <w:szCs w:val="18"/>
        </w:rPr>
        <w:t>(наименование юридического лица, подавшего</w:t>
      </w:r>
    </w:p>
    <w:p w:rsidR="00654350" w:rsidRDefault="00654350" w:rsidP="0035588D">
      <w:pPr>
        <w:pStyle w:val="ConsTitle"/>
        <w:widowControl/>
        <w:tabs>
          <w:tab w:val="left" w:pos="0"/>
        </w:tabs>
        <w:ind w:right="0"/>
        <w:jc w:val="right"/>
        <w:rPr>
          <w:rFonts w:ascii="Times New Roman" w:hAnsi="Times New Roman"/>
          <w:b w:val="0"/>
          <w:sz w:val="24"/>
          <w:szCs w:val="24"/>
        </w:rPr>
      </w:pPr>
      <w:r>
        <w:rPr>
          <w:rFonts w:ascii="Times New Roman" w:hAnsi="Times New Roman"/>
          <w:b w:val="0"/>
          <w:sz w:val="24"/>
          <w:szCs w:val="24"/>
        </w:rPr>
        <w:t xml:space="preserve">                                                                           ________</w:t>
      </w:r>
      <w:r w:rsidR="0023663A">
        <w:rPr>
          <w:rFonts w:ascii="Times New Roman" w:hAnsi="Times New Roman"/>
          <w:b w:val="0"/>
          <w:sz w:val="24"/>
          <w:szCs w:val="24"/>
        </w:rPr>
        <w:t>______________________________</w:t>
      </w:r>
    </w:p>
    <w:p w:rsidR="0035588D" w:rsidRPr="0023663A" w:rsidRDefault="0035588D" w:rsidP="0035588D">
      <w:pPr>
        <w:pStyle w:val="ConsTitle"/>
        <w:widowControl/>
        <w:tabs>
          <w:tab w:val="left" w:pos="0"/>
        </w:tabs>
        <w:ind w:right="0"/>
        <w:jc w:val="center"/>
        <w:rPr>
          <w:rFonts w:ascii="Times New Roman" w:hAnsi="Times New Roman"/>
          <w:b w:val="0"/>
          <w:sz w:val="18"/>
          <w:szCs w:val="18"/>
        </w:rPr>
      </w:pPr>
      <w:r>
        <w:rPr>
          <w:rFonts w:ascii="Times New Roman" w:hAnsi="Times New Roman"/>
          <w:b w:val="0"/>
        </w:rPr>
        <w:t xml:space="preserve">                                                                                        </w:t>
      </w:r>
      <w:r w:rsidR="0023663A">
        <w:rPr>
          <w:rFonts w:ascii="Times New Roman" w:hAnsi="Times New Roman"/>
          <w:b w:val="0"/>
        </w:rPr>
        <w:t xml:space="preserve">    </w:t>
      </w:r>
      <w:r w:rsidR="00654350" w:rsidRPr="0023663A">
        <w:rPr>
          <w:rFonts w:ascii="Times New Roman" w:hAnsi="Times New Roman"/>
          <w:b w:val="0"/>
          <w:sz w:val="18"/>
          <w:szCs w:val="18"/>
        </w:rPr>
        <w:t>заявление на выдачу разрешения на право</w:t>
      </w:r>
      <w:r w:rsidRPr="0023663A">
        <w:rPr>
          <w:rFonts w:ascii="Times New Roman" w:hAnsi="Times New Roman"/>
          <w:b w:val="0"/>
          <w:sz w:val="18"/>
          <w:szCs w:val="18"/>
        </w:rPr>
        <w:t xml:space="preserve"> </w:t>
      </w:r>
      <w:r w:rsidR="00654350" w:rsidRPr="0023663A">
        <w:rPr>
          <w:rFonts w:ascii="Times New Roman" w:hAnsi="Times New Roman"/>
          <w:b w:val="0"/>
          <w:sz w:val="18"/>
          <w:szCs w:val="18"/>
        </w:rPr>
        <w:t xml:space="preserve">организации </w:t>
      </w:r>
      <w:r w:rsidRPr="0023663A">
        <w:rPr>
          <w:rFonts w:ascii="Times New Roman" w:hAnsi="Times New Roman"/>
          <w:b w:val="0"/>
          <w:sz w:val="18"/>
          <w:szCs w:val="18"/>
        </w:rPr>
        <w:t xml:space="preserve">      </w:t>
      </w:r>
    </w:p>
    <w:p w:rsidR="00654350" w:rsidRPr="0023663A" w:rsidRDefault="0035588D" w:rsidP="0035588D">
      <w:pPr>
        <w:pStyle w:val="ConsTitle"/>
        <w:widowControl/>
        <w:tabs>
          <w:tab w:val="left" w:pos="0"/>
        </w:tabs>
        <w:ind w:right="0"/>
        <w:jc w:val="center"/>
        <w:rPr>
          <w:rFonts w:ascii="Times New Roman" w:hAnsi="Times New Roman"/>
          <w:b w:val="0"/>
          <w:sz w:val="18"/>
          <w:szCs w:val="18"/>
        </w:rPr>
      </w:pPr>
      <w:r w:rsidRPr="0023663A">
        <w:rPr>
          <w:rFonts w:ascii="Times New Roman" w:hAnsi="Times New Roman"/>
          <w:b w:val="0"/>
          <w:sz w:val="18"/>
          <w:szCs w:val="18"/>
        </w:rPr>
        <w:t xml:space="preserve">     </w:t>
      </w:r>
      <w:r w:rsidR="0023663A" w:rsidRPr="0023663A">
        <w:rPr>
          <w:rFonts w:ascii="Times New Roman" w:hAnsi="Times New Roman"/>
          <w:b w:val="0"/>
          <w:sz w:val="18"/>
          <w:szCs w:val="18"/>
        </w:rPr>
        <w:t xml:space="preserve">   </w:t>
      </w:r>
      <w:r w:rsidR="0023663A">
        <w:rPr>
          <w:rFonts w:ascii="Times New Roman" w:hAnsi="Times New Roman"/>
          <w:b w:val="0"/>
          <w:sz w:val="18"/>
          <w:szCs w:val="18"/>
        </w:rPr>
        <w:t xml:space="preserve">          </w:t>
      </w:r>
      <w:r w:rsidR="00654350" w:rsidRPr="0023663A">
        <w:rPr>
          <w:rFonts w:ascii="Times New Roman" w:hAnsi="Times New Roman"/>
          <w:b w:val="0"/>
          <w:sz w:val="18"/>
          <w:szCs w:val="18"/>
        </w:rPr>
        <w:t>рынка)</w:t>
      </w:r>
    </w:p>
    <w:p w:rsidR="00654350" w:rsidRPr="0035588D" w:rsidRDefault="00654350" w:rsidP="00654350">
      <w:pPr>
        <w:pStyle w:val="ConsTitle"/>
        <w:widowControl/>
        <w:tabs>
          <w:tab w:val="left" w:pos="0"/>
        </w:tabs>
        <w:ind w:right="0"/>
        <w:jc w:val="both"/>
        <w:rPr>
          <w:rFonts w:ascii="Times New Roman" w:hAnsi="Times New Roman"/>
          <w:b w:val="0"/>
        </w:rPr>
      </w:pPr>
    </w:p>
    <w:p w:rsidR="00654350" w:rsidRDefault="00654350" w:rsidP="00654350">
      <w:pPr>
        <w:pStyle w:val="ConsTitle"/>
        <w:widowControl/>
        <w:tabs>
          <w:tab w:val="left" w:pos="0"/>
        </w:tabs>
        <w:ind w:right="0"/>
        <w:jc w:val="center"/>
        <w:rPr>
          <w:rFonts w:ascii="Times New Roman" w:hAnsi="Times New Roman"/>
          <w:b w:val="0"/>
          <w:sz w:val="24"/>
          <w:szCs w:val="24"/>
        </w:rPr>
      </w:pPr>
    </w:p>
    <w:p w:rsidR="00654350" w:rsidRDefault="00654350" w:rsidP="00654350">
      <w:pPr>
        <w:pStyle w:val="ConsTitle"/>
        <w:widowControl/>
        <w:tabs>
          <w:tab w:val="left" w:pos="0"/>
        </w:tabs>
        <w:ind w:right="0"/>
        <w:jc w:val="center"/>
        <w:rPr>
          <w:rFonts w:ascii="Times New Roman" w:hAnsi="Times New Roman"/>
          <w:b w:val="0"/>
          <w:sz w:val="26"/>
          <w:szCs w:val="26"/>
        </w:rPr>
      </w:pPr>
      <w:r>
        <w:rPr>
          <w:rFonts w:ascii="Times New Roman" w:hAnsi="Times New Roman"/>
          <w:b w:val="0"/>
          <w:sz w:val="26"/>
          <w:szCs w:val="26"/>
        </w:rPr>
        <w:t>УВЕДОМЛЕНИЕ</w:t>
      </w:r>
    </w:p>
    <w:p w:rsidR="00654350" w:rsidRDefault="00654350" w:rsidP="00654350">
      <w:pPr>
        <w:pStyle w:val="ConsTitle"/>
        <w:widowControl/>
        <w:tabs>
          <w:tab w:val="left" w:pos="0"/>
        </w:tabs>
        <w:ind w:right="0"/>
        <w:jc w:val="center"/>
        <w:rPr>
          <w:rFonts w:ascii="Times New Roman" w:hAnsi="Times New Roman"/>
          <w:b w:val="0"/>
          <w:sz w:val="26"/>
          <w:szCs w:val="26"/>
        </w:rPr>
      </w:pPr>
      <w:r>
        <w:rPr>
          <w:rFonts w:ascii="Times New Roman" w:hAnsi="Times New Roman"/>
          <w:b w:val="0"/>
          <w:sz w:val="26"/>
          <w:szCs w:val="26"/>
        </w:rPr>
        <w:t>о выдаче (об отказе в выдаче) разрешения</w:t>
      </w:r>
    </w:p>
    <w:p w:rsidR="00654350" w:rsidRDefault="00654350" w:rsidP="00654350">
      <w:pPr>
        <w:pStyle w:val="ConsTitle"/>
        <w:widowControl/>
        <w:tabs>
          <w:tab w:val="left" w:pos="0"/>
        </w:tabs>
        <w:ind w:right="0"/>
        <w:jc w:val="center"/>
        <w:rPr>
          <w:rFonts w:ascii="Times New Roman" w:hAnsi="Times New Roman"/>
          <w:b w:val="0"/>
          <w:sz w:val="26"/>
          <w:szCs w:val="26"/>
        </w:rPr>
      </w:pPr>
      <w:r>
        <w:rPr>
          <w:rFonts w:ascii="Times New Roman" w:hAnsi="Times New Roman"/>
          <w:b w:val="0"/>
          <w:sz w:val="26"/>
          <w:szCs w:val="26"/>
        </w:rPr>
        <w:t>на право организации розничного рынка</w:t>
      </w:r>
    </w:p>
    <w:p w:rsidR="00654350" w:rsidRDefault="00654350" w:rsidP="00654350">
      <w:pPr>
        <w:pStyle w:val="ConsTitle"/>
        <w:widowControl/>
        <w:tabs>
          <w:tab w:val="left" w:pos="0"/>
        </w:tabs>
        <w:ind w:right="0"/>
        <w:jc w:val="center"/>
        <w:rPr>
          <w:rFonts w:ascii="Times New Roman" w:hAnsi="Times New Roman"/>
          <w:b w:val="0"/>
          <w:sz w:val="26"/>
          <w:szCs w:val="26"/>
        </w:rPr>
      </w:pPr>
    </w:p>
    <w:p w:rsidR="00654350" w:rsidRDefault="00654350" w:rsidP="00654350">
      <w:pPr>
        <w:pStyle w:val="ConsTitle"/>
        <w:widowControl/>
        <w:tabs>
          <w:tab w:val="left" w:pos="0"/>
        </w:tabs>
        <w:ind w:right="0"/>
        <w:jc w:val="both"/>
        <w:rPr>
          <w:rFonts w:ascii="Times New Roman" w:hAnsi="Times New Roman"/>
          <w:b w:val="0"/>
          <w:sz w:val="26"/>
          <w:szCs w:val="26"/>
        </w:rPr>
      </w:pPr>
      <w:r>
        <w:rPr>
          <w:rFonts w:ascii="Times New Roman" w:hAnsi="Times New Roman"/>
          <w:b w:val="0"/>
          <w:sz w:val="26"/>
          <w:szCs w:val="26"/>
        </w:rPr>
        <w:t>На основании______________________________</w:t>
      </w:r>
      <w:r w:rsidR="0035588D">
        <w:rPr>
          <w:rFonts w:ascii="Times New Roman" w:hAnsi="Times New Roman"/>
          <w:b w:val="0"/>
          <w:sz w:val="26"/>
          <w:szCs w:val="26"/>
        </w:rPr>
        <w:t>______________________________</w:t>
      </w:r>
    </w:p>
    <w:p w:rsidR="00654350" w:rsidRPr="0035588D" w:rsidRDefault="00654350" w:rsidP="00654350">
      <w:pPr>
        <w:pStyle w:val="ConsTitle"/>
        <w:widowControl/>
        <w:tabs>
          <w:tab w:val="left" w:pos="0"/>
        </w:tabs>
        <w:ind w:right="0"/>
        <w:jc w:val="both"/>
        <w:rPr>
          <w:rFonts w:ascii="Times New Roman" w:hAnsi="Times New Roman"/>
          <w:b w:val="0"/>
        </w:rPr>
      </w:pPr>
      <w:r w:rsidRPr="0035588D">
        <w:rPr>
          <w:rFonts w:ascii="Times New Roman" w:hAnsi="Times New Roman"/>
          <w:b w:val="0"/>
        </w:rPr>
        <w:t xml:space="preserve">                               </w:t>
      </w:r>
      <w:r w:rsidR="0035588D">
        <w:rPr>
          <w:rFonts w:ascii="Times New Roman" w:hAnsi="Times New Roman"/>
          <w:b w:val="0"/>
        </w:rPr>
        <w:t xml:space="preserve">                 </w:t>
      </w:r>
      <w:r w:rsidRPr="0035588D">
        <w:rPr>
          <w:rFonts w:ascii="Times New Roman" w:hAnsi="Times New Roman"/>
          <w:b w:val="0"/>
        </w:rPr>
        <w:t xml:space="preserve">  (наименование, дата и номер акта о принятии решения)</w:t>
      </w:r>
    </w:p>
    <w:p w:rsidR="00654350" w:rsidRDefault="00654350" w:rsidP="00654350">
      <w:pPr>
        <w:pStyle w:val="ConsTitle"/>
        <w:widowControl/>
        <w:tabs>
          <w:tab w:val="left" w:pos="0"/>
        </w:tabs>
        <w:ind w:right="0"/>
        <w:jc w:val="both"/>
        <w:rPr>
          <w:rFonts w:ascii="Times New Roman" w:hAnsi="Times New Roman"/>
          <w:b w:val="0"/>
          <w:sz w:val="26"/>
          <w:szCs w:val="26"/>
        </w:rPr>
      </w:pPr>
      <w:r>
        <w:rPr>
          <w:rFonts w:ascii="Times New Roman" w:hAnsi="Times New Roman"/>
          <w:b w:val="0"/>
          <w:sz w:val="26"/>
          <w:szCs w:val="26"/>
        </w:rPr>
        <w:t>принято решение _______</w:t>
      </w:r>
      <w:r w:rsidR="0035588D">
        <w:rPr>
          <w:rFonts w:ascii="Times New Roman" w:hAnsi="Times New Roman"/>
          <w:b w:val="0"/>
          <w:sz w:val="26"/>
          <w:szCs w:val="26"/>
        </w:rPr>
        <w:t>_______________________________</w:t>
      </w:r>
      <w:r>
        <w:rPr>
          <w:rFonts w:ascii="Times New Roman" w:hAnsi="Times New Roman"/>
          <w:b w:val="0"/>
          <w:sz w:val="26"/>
          <w:szCs w:val="26"/>
        </w:rPr>
        <w:t xml:space="preserve"> разр</w:t>
      </w:r>
      <w:r w:rsidR="0035588D">
        <w:rPr>
          <w:rFonts w:ascii="Times New Roman" w:hAnsi="Times New Roman"/>
          <w:b w:val="0"/>
          <w:sz w:val="26"/>
          <w:szCs w:val="26"/>
        </w:rPr>
        <w:t>е</w:t>
      </w:r>
      <w:r>
        <w:rPr>
          <w:rFonts w:ascii="Times New Roman" w:hAnsi="Times New Roman"/>
          <w:b w:val="0"/>
          <w:sz w:val="26"/>
          <w:szCs w:val="26"/>
        </w:rPr>
        <w:t>шения на право</w:t>
      </w:r>
    </w:p>
    <w:p w:rsidR="00654350" w:rsidRPr="0035588D" w:rsidRDefault="00654350" w:rsidP="00654350">
      <w:pPr>
        <w:pStyle w:val="ConsTitle"/>
        <w:widowControl/>
        <w:tabs>
          <w:tab w:val="left" w:pos="0"/>
        </w:tabs>
        <w:ind w:right="0"/>
        <w:jc w:val="both"/>
        <w:rPr>
          <w:rFonts w:ascii="Times New Roman" w:hAnsi="Times New Roman"/>
          <w:b w:val="0"/>
        </w:rPr>
      </w:pPr>
      <w:r>
        <w:rPr>
          <w:rFonts w:ascii="Times New Roman" w:hAnsi="Times New Roman"/>
          <w:b w:val="0"/>
          <w:sz w:val="26"/>
          <w:szCs w:val="26"/>
        </w:rPr>
        <w:t xml:space="preserve">                                         </w:t>
      </w:r>
      <w:r w:rsidRPr="0035588D">
        <w:rPr>
          <w:rFonts w:ascii="Times New Roman" w:hAnsi="Times New Roman"/>
          <w:b w:val="0"/>
        </w:rPr>
        <w:t>(о выдаче либо об отказе в выдаче)</w:t>
      </w:r>
    </w:p>
    <w:p w:rsidR="00654350" w:rsidRDefault="00654350" w:rsidP="00654350">
      <w:pPr>
        <w:pStyle w:val="ConsTitle"/>
        <w:widowControl/>
        <w:tabs>
          <w:tab w:val="left" w:pos="0"/>
        </w:tabs>
        <w:ind w:right="0"/>
        <w:jc w:val="both"/>
        <w:rPr>
          <w:rFonts w:ascii="Times New Roman" w:hAnsi="Times New Roman"/>
          <w:b w:val="0"/>
          <w:sz w:val="26"/>
          <w:szCs w:val="26"/>
        </w:rPr>
      </w:pPr>
    </w:p>
    <w:p w:rsidR="00654350" w:rsidRDefault="00D8722A" w:rsidP="00654350">
      <w:pPr>
        <w:pStyle w:val="ConsTitle"/>
        <w:widowControl/>
        <w:tabs>
          <w:tab w:val="left" w:pos="0"/>
        </w:tabs>
        <w:ind w:right="0"/>
        <w:jc w:val="both"/>
        <w:rPr>
          <w:rFonts w:ascii="Times New Roman" w:hAnsi="Times New Roman"/>
          <w:b w:val="0"/>
          <w:sz w:val="26"/>
          <w:szCs w:val="26"/>
        </w:rPr>
      </w:pPr>
      <w:r>
        <w:rPr>
          <w:rFonts w:ascii="Times New Roman" w:hAnsi="Times New Roman"/>
          <w:b w:val="0"/>
          <w:sz w:val="26"/>
          <w:szCs w:val="26"/>
        </w:rPr>
        <w:t xml:space="preserve">организации __________________ </w:t>
      </w:r>
      <w:r w:rsidR="00654350">
        <w:rPr>
          <w:rFonts w:ascii="Times New Roman" w:hAnsi="Times New Roman"/>
          <w:b w:val="0"/>
          <w:sz w:val="26"/>
          <w:szCs w:val="26"/>
        </w:rPr>
        <w:t>розничного рынка</w:t>
      </w:r>
      <w:r w:rsidR="0035588D">
        <w:rPr>
          <w:rFonts w:ascii="Times New Roman" w:hAnsi="Times New Roman"/>
          <w:b w:val="0"/>
          <w:sz w:val="26"/>
          <w:szCs w:val="26"/>
        </w:rPr>
        <w:t xml:space="preserve">__________________________ </w:t>
      </w:r>
    </w:p>
    <w:p w:rsidR="00654350" w:rsidRPr="0035588D" w:rsidRDefault="00654350" w:rsidP="00654350">
      <w:pPr>
        <w:pStyle w:val="ConsTitle"/>
        <w:widowControl/>
        <w:tabs>
          <w:tab w:val="left" w:pos="0"/>
        </w:tabs>
        <w:ind w:right="0"/>
        <w:jc w:val="both"/>
        <w:rPr>
          <w:rFonts w:ascii="Times New Roman" w:hAnsi="Times New Roman"/>
          <w:b w:val="0"/>
        </w:rPr>
      </w:pPr>
      <w:r w:rsidRPr="0035588D">
        <w:rPr>
          <w:rFonts w:ascii="Times New Roman" w:hAnsi="Times New Roman"/>
          <w:b w:val="0"/>
        </w:rPr>
        <w:t xml:space="preserve">                            </w:t>
      </w:r>
      <w:r w:rsidR="0035588D">
        <w:rPr>
          <w:rFonts w:ascii="Times New Roman" w:hAnsi="Times New Roman"/>
          <w:b w:val="0"/>
        </w:rPr>
        <w:t xml:space="preserve">                   </w:t>
      </w:r>
      <w:r w:rsidRPr="0035588D">
        <w:rPr>
          <w:rFonts w:ascii="Times New Roman" w:hAnsi="Times New Roman"/>
          <w:b w:val="0"/>
        </w:rPr>
        <w:t xml:space="preserve">  (тип рынка)                                                         (наименование рынка)</w:t>
      </w:r>
    </w:p>
    <w:p w:rsidR="00654350" w:rsidRDefault="00654350" w:rsidP="00654350">
      <w:pPr>
        <w:pStyle w:val="ConsTitle"/>
        <w:widowControl/>
        <w:tabs>
          <w:tab w:val="left" w:pos="0"/>
        </w:tabs>
        <w:ind w:right="0"/>
        <w:jc w:val="both"/>
        <w:rPr>
          <w:rFonts w:ascii="Times New Roman" w:hAnsi="Times New Roman"/>
          <w:b w:val="0"/>
          <w:sz w:val="26"/>
          <w:szCs w:val="26"/>
        </w:rPr>
      </w:pPr>
    </w:p>
    <w:p w:rsidR="00654350" w:rsidRDefault="00654350" w:rsidP="00654350">
      <w:pPr>
        <w:pStyle w:val="ConsTitle"/>
        <w:widowControl/>
        <w:tabs>
          <w:tab w:val="left" w:pos="0"/>
        </w:tabs>
        <w:ind w:right="0"/>
        <w:jc w:val="both"/>
        <w:rPr>
          <w:rFonts w:ascii="Times New Roman" w:hAnsi="Times New Roman"/>
          <w:b w:val="0"/>
          <w:sz w:val="26"/>
          <w:szCs w:val="26"/>
        </w:rPr>
      </w:pPr>
      <w:r>
        <w:rPr>
          <w:rFonts w:ascii="Times New Roman" w:hAnsi="Times New Roman"/>
          <w:b w:val="0"/>
          <w:sz w:val="26"/>
          <w:szCs w:val="26"/>
        </w:rPr>
        <w:t>расположенного по адресу:__________________</w:t>
      </w:r>
      <w:r w:rsidR="0035588D">
        <w:rPr>
          <w:rFonts w:ascii="Times New Roman" w:hAnsi="Times New Roman"/>
          <w:b w:val="0"/>
          <w:sz w:val="26"/>
          <w:szCs w:val="26"/>
        </w:rPr>
        <w:t>_____________________________</w:t>
      </w:r>
    </w:p>
    <w:p w:rsidR="00654350" w:rsidRDefault="00654350" w:rsidP="00654350">
      <w:pPr>
        <w:pStyle w:val="ConsTitle"/>
        <w:widowControl/>
        <w:tabs>
          <w:tab w:val="left" w:pos="0"/>
        </w:tabs>
        <w:ind w:right="0"/>
        <w:jc w:val="both"/>
        <w:rPr>
          <w:rFonts w:ascii="Times New Roman" w:hAnsi="Times New Roman"/>
          <w:b w:val="0"/>
          <w:sz w:val="26"/>
          <w:szCs w:val="26"/>
        </w:rPr>
      </w:pPr>
    </w:p>
    <w:p w:rsidR="00D8722A" w:rsidRDefault="00D8722A" w:rsidP="00654350">
      <w:pPr>
        <w:pStyle w:val="ConsTitle"/>
        <w:widowControl/>
        <w:tabs>
          <w:tab w:val="left" w:pos="0"/>
        </w:tabs>
        <w:ind w:right="0"/>
        <w:jc w:val="both"/>
        <w:rPr>
          <w:rFonts w:ascii="Times New Roman" w:hAnsi="Times New Roman"/>
          <w:b w:val="0"/>
          <w:sz w:val="26"/>
          <w:szCs w:val="26"/>
        </w:rPr>
      </w:pPr>
    </w:p>
    <w:p w:rsidR="00654350" w:rsidRDefault="00654350" w:rsidP="00654350">
      <w:pPr>
        <w:pStyle w:val="ConsTitle"/>
        <w:widowControl/>
        <w:tabs>
          <w:tab w:val="left" w:pos="0"/>
        </w:tabs>
        <w:ind w:right="0"/>
        <w:jc w:val="both"/>
        <w:rPr>
          <w:rFonts w:ascii="Times New Roman" w:hAnsi="Times New Roman"/>
          <w:b w:val="0"/>
          <w:sz w:val="26"/>
          <w:szCs w:val="26"/>
        </w:rPr>
      </w:pPr>
      <w:r>
        <w:rPr>
          <w:rFonts w:ascii="Times New Roman" w:hAnsi="Times New Roman"/>
          <w:b w:val="0"/>
          <w:sz w:val="26"/>
          <w:szCs w:val="26"/>
        </w:rPr>
        <w:t>Обоснование причин отказа:_________________</w:t>
      </w:r>
      <w:r w:rsidR="0035588D">
        <w:rPr>
          <w:rFonts w:ascii="Times New Roman" w:hAnsi="Times New Roman"/>
          <w:b w:val="0"/>
          <w:sz w:val="26"/>
          <w:szCs w:val="26"/>
        </w:rPr>
        <w:t>______________________________</w:t>
      </w:r>
    </w:p>
    <w:p w:rsidR="00654350" w:rsidRDefault="00654350" w:rsidP="00654350">
      <w:pPr>
        <w:pStyle w:val="ConsTitle"/>
        <w:widowControl/>
        <w:tabs>
          <w:tab w:val="left" w:pos="0"/>
        </w:tabs>
        <w:ind w:right="0"/>
        <w:jc w:val="both"/>
        <w:rPr>
          <w:rFonts w:ascii="Times New Roman" w:hAnsi="Times New Roman"/>
          <w:b w:val="0"/>
          <w:sz w:val="26"/>
          <w:szCs w:val="26"/>
        </w:rPr>
      </w:pPr>
      <w:r>
        <w:rPr>
          <w:rFonts w:ascii="Times New Roman" w:hAnsi="Times New Roman"/>
          <w:b w:val="0"/>
          <w:sz w:val="26"/>
          <w:szCs w:val="26"/>
        </w:rPr>
        <w:t>__________________________________________</w:t>
      </w:r>
      <w:r w:rsidR="0035588D">
        <w:rPr>
          <w:rFonts w:ascii="Times New Roman" w:hAnsi="Times New Roman"/>
          <w:b w:val="0"/>
          <w:sz w:val="26"/>
          <w:szCs w:val="26"/>
        </w:rPr>
        <w:t>_____________________________</w:t>
      </w:r>
    </w:p>
    <w:p w:rsidR="00654350" w:rsidRDefault="00654350" w:rsidP="00654350">
      <w:pPr>
        <w:pStyle w:val="ConsTitle"/>
        <w:widowControl/>
        <w:tabs>
          <w:tab w:val="left" w:pos="0"/>
        </w:tabs>
        <w:ind w:right="0"/>
        <w:jc w:val="both"/>
        <w:rPr>
          <w:rFonts w:ascii="Times New Roman" w:hAnsi="Times New Roman"/>
          <w:b w:val="0"/>
          <w:sz w:val="26"/>
          <w:szCs w:val="26"/>
        </w:rPr>
      </w:pPr>
      <w:r>
        <w:rPr>
          <w:rFonts w:ascii="Times New Roman" w:hAnsi="Times New Roman"/>
          <w:b w:val="0"/>
          <w:sz w:val="26"/>
          <w:szCs w:val="26"/>
        </w:rPr>
        <w:t>__________________________________________</w:t>
      </w:r>
      <w:r w:rsidR="0035588D">
        <w:rPr>
          <w:rFonts w:ascii="Times New Roman" w:hAnsi="Times New Roman"/>
          <w:b w:val="0"/>
          <w:sz w:val="26"/>
          <w:szCs w:val="26"/>
        </w:rPr>
        <w:t>_____________________________</w:t>
      </w:r>
    </w:p>
    <w:p w:rsidR="00654350" w:rsidRDefault="00654350" w:rsidP="00654350">
      <w:pPr>
        <w:pStyle w:val="ConsTitle"/>
        <w:widowControl/>
        <w:tabs>
          <w:tab w:val="left" w:pos="0"/>
        </w:tabs>
        <w:ind w:right="0"/>
        <w:jc w:val="both"/>
        <w:rPr>
          <w:rFonts w:ascii="Times New Roman" w:hAnsi="Times New Roman"/>
          <w:b w:val="0"/>
          <w:sz w:val="26"/>
          <w:szCs w:val="26"/>
        </w:rPr>
      </w:pPr>
      <w:r>
        <w:rPr>
          <w:rFonts w:ascii="Times New Roman" w:hAnsi="Times New Roman"/>
          <w:b w:val="0"/>
          <w:sz w:val="26"/>
          <w:szCs w:val="26"/>
        </w:rPr>
        <w:t>____________________________________________________________</w:t>
      </w:r>
      <w:r w:rsidR="0035588D">
        <w:rPr>
          <w:rFonts w:ascii="Times New Roman" w:hAnsi="Times New Roman"/>
          <w:b w:val="0"/>
          <w:sz w:val="26"/>
          <w:szCs w:val="26"/>
        </w:rPr>
        <w:t>___________</w:t>
      </w:r>
    </w:p>
    <w:p w:rsidR="00654350" w:rsidRDefault="00654350" w:rsidP="00654350">
      <w:pPr>
        <w:pStyle w:val="ConsTitle"/>
        <w:widowControl/>
        <w:tabs>
          <w:tab w:val="left" w:pos="0"/>
        </w:tabs>
        <w:ind w:right="0"/>
        <w:jc w:val="both"/>
        <w:rPr>
          <w:rFonts w:ascii="Times New Roman" w:hAnsi="Times New Roman"/>
          <w:b w:val="0"/>
          <w:sz w:val="26"/>
          <w:szCs w:val="26"/>
        </w:rPr>
      </w:pPr>
    </w:p>
    <w:p w:rsidR="00D8722A" w:rsidRDefault="00D8722A" w:rsidP="00654350">
      <w:pPr>
        <w:pStyle w:val="ConsTitle"/>
        <w:widowControl/>
        <w:tabs>
          <w:tab w:val="left" w:pos="0"/>
        </w:tabs>
        <w:ind w:right="0"/>
        <w:jc w:val="both"/>
        <w:rPr>
          <w:rFonts w:ascii="Times New Roman" w:hAnsi="Times New Roman"/>
          <w:b w:val="0"/>
          <w:sz w:val="26"/>
          <w:szCs w:val="26"/>
        </w:rPr>
      </w:pPr>
    </w:p>
    <w:p w:rsidR="00654350" w:rsidRDefault="00654350" w:rsidP="00654350">
      <w:pPr>
        <w:pStyle w:val="ConsTitle"/>
        <w:widowControl/>
        <w:tabs>
          <w:tab w:val="left" w:pos="0"/>
        </w:tabs>
        <w:ind w:right="0"/>
        <w:jc w:val="both"/>
        <w:rPr>
          <w:rFonts w:ascii="Times New Roman" w:hAnsi="Times New Roman"/>
          <w:b w:val="0"/>
          <w:sz w:val="26"/>
          <w:szCs w:val="26"/>
        </w:rPr>
      </w:pPr>
      <w:r>
        <w:rPr>
          <w:rFonts w:ascii="Times New Roman" w:hAnsi="Times New Roman"/>
          <w:b w:val="0"/>
          <w:sz w:val="26"/>
          <w:szCs w:val="26"/>
        </w:rPr>
        <w:t xml:space="preserve">Приложение: </w:t>
      </w:r>
      <w:r>
        <w:rPr>
          <w:rFonts w:ascii="Times New Roman" w:hAnsi="Times New Roman"/>
          <w:b w:val="0"/>
          <w:sz w:val="26"/>
          <w:szCs w:val="26"/>
          <w:u w:val="single"/>
        </w:rPr>
        <w:t xml:space="preserve">* </w:t>
      </w:r>
      <w:r>
        <w:rPr>
          <w:rFonts w:ascii="Times New Roman" w:hAnsi="Times New Roman"/>
          <w:b w:val="0"/>
          <w:sz w:val="26"/>
          <w:szCs w:val="26"/>
        </w:rPr>
        <w:t xml:space="preserve">   ___________________________</w:t>
      </w:r>
      <w:r w:rsidR="0035588D">
        <w:rPr>
          <w:rFonts w:ascii="Times New Roman" w:hAnsi="Times New Roman"/>
          <w:b w:val="0"/>
          <w:sz w:val="26"/>
          <w:szCs w:val="26"/>
        </w:rPr>
        <w:t>_____________________________</w:t>
      </w:r>
    </w:p>
    <w:p w:rsidR="00654350" w:rsidRDefault="00654350" w:rsidP="00654350">
      <w:pPr>
        <w:pStyle w:val="ConsTitle"/>
        <w:widowControl/>
        <w:tabs>
          <w:tab w:val="left" w:pos="0"/>
        </w:tabs>
        <w:ind w:right="0"/>
        <w:jc w:val="both"/>
        <w:rPr>
          <w:rFonts w:ascii="Times New Roman" w:hAnsi="Times New Roman"/>
          <w:b w:val="0"/>
          <w:sz w:val="26"/>
          <w:szCs w:val="26"/>
        </w:rPr>
      </w:pPr>
    </w:p>
    <w:p w:rsidR="00654350" w:rsidRDefault="00654350" w:rsidP="00654350">
      <w:pPr>
        <w:pStyle w:val="ConsTitle"/>
        <w:widowControl/>
        <w:tabs>
          <w:tab w:val="left" w:pos="0"/>
        </w:tabs>
        <w:ind w:right="0"/>
        <w:jc w:val="both"/>
        <w:rPr>
          <w:rFonts w:ascii="Times New Roman" w:hAnsi="Times New Roman"/>
          <w:b w:val="0"/>
          <w:sz w:val="26"/>
          <w:szCs w:val="26"/>
        </w:rPr>
      </w:pPr>
      <w:r>
        <w:rPr>
          <w:rFonts w:ascii="Times New Roman" w:hAnsi="Times New Roman"/>
          <w:b w:val="0"/>
          <w:sz w:val="26"/>
          <w:szCs w:val="26"/>
        </w:rPr>
        <w:t xml:space="preserve">____________________    </w:t>
      </w:r>
      <w:r w:rsidR="0035588D">
        <w:rPr>
          <w:rFonts w:ascii="Times New Roman" w:hAnsi="Times New Roman"/>
          <w:b w:val="0"/>
          <w:sz w:val="26"/>
          <w:szCs w:val="26"/>
        </w:rPr>
        <w:t xml:space="preserve">     ________________________</w:t>
      </w:r>
      <w:r>
        <w:rPr>
          <w:rFonts w:ascii="Times New Roman" w:hAnsi="Times New Roman"/>
          <w:b w:val="0"/>
          <w:sz w:val="26"/>
          <w:szCs w:val="26"/>
        </w:rPr>
        <w:t xml:space="preserve">    _____________________</w:t>
      </w:r>
    </w:p>
    <w:p w:rsidR="00654350" w:rsidRPr="0035588D" w:rsidRDefault="00654350" w:rsidP="00654350">
      <w:pPr>
        <w:pStyle w:val="ConsTitle"/>
        <w:widowControl/>
        <w:tabs>
          <w:tab w:val="left" w:pos="0"/>
        </w:tabs>
        <w:ind w:right="0"/>
        <w:jc w:val="both"/>
        <w:rPr>
          <w:rFonts w:ascii="Times New Roman" w:hAnsi="Times New Roman"/>
          <w:b w:val="0"/>
        </w:rPr>
      </w:pPr>
      <w:r w:rsidRPr="0035588D">
        <w:rPr>
          <w:rFonts w:ascii="Times New Roman" w:hAnsi="Times New Roman"/>
          <w:b w:val="0"/>
        </w:rPr>
        <w:t xml:space="preserve">(должность уполномоченного     </w:t>
      </w:r>
      <w:r w:rsidR="0035588D">
        <w:rPr>
          <w:rFonts w:ascii="Times New Roman" w:hAnsi="Times New Roman"/>
          <w:b w:val="0"/>
        </w:rPr>
        <w:t xml:space="preserve">         </w:t>
      </w:r>
      <w:r w:rsidRPr="0035588D">
        <w:rPr>
          <w:rFonts w:ascii="Times New Roman" w:hAnsi="Times New Roman"/>
          <w:b w:val="0"/>
        </w:rPr>
        <w:t xml:space="preserve"> (подпись уполномоченного лица)        (ФИО уполномоченного лица)</w:t>
      </w:r>
    </w:p>
    <w:p w:rsidR="00654350" w:rsidRPr="0035588D" w:rsidRDefault="00654350" w:rsidP="00654350">
      <w:pPr>
        <w:pStyle w:val="ConsTitle"/>
        <w:widowControl/>
        <w:tabs>
          <w:tab w:val="left" w:pos="0"/>
        </w:tabs>
        <w:ind w:right="0"/>
        <w:jc w:val="both"/>
        <w:rPr>
          <w:rFonts w:ascii="Times New Roman" w:hAnsi="Times New Roman"/>
          <w:b w:val="0"/>
        </w:rPr>
      </w:pPr>
      <w:r w:rsidRPr="0035588D">
        <w:rPr>
          <w:rFonts w:ascii="Times New Roman" w:hAnsi="Times New Roman"/>
          <w:b w:val="0"/>
        </w:rPr>
        <w:t>лица)</w:t>
      </w:r>
    </w:p>
    <w:p w:rsidR="00654350" w:rsidRDefault="00654350" w:rsidP="00654350">
      <w:pPr>
        <w:pStyle w:val="ConsTitle"/>
        <w:widowControl/>
        <w:tabs>
          <w:tab w:val="left" w:pos="0"/>
        </w:tabs>
        <w:ind w:right="0"/>
        <w:jc w:val="both"/>
        <w:rPr>
          <w:rFonts w:ascii="Times New Roman" w:hAnsi="Times New Roman"/>
          <w:b w:val="0"/>
          <w:sz w:val="26"/>
          <w:szCs w:val="26"/>
        </w:rPr>
      </w:pPr>
    </w:p>
    <w:p w:rsidR="00D8722A" w:rsidRDefault="00D8722A" w:rsidP="00654350">
      <w:pPr>
        <w:pStyle w:val="ConsTitle"/>
        <w:widowControl/>
        <w:tabs>
          <w:tab w:val="left" w:pos="0"/>
        </w:tabs>
        <w:ind w:right="0"/>
        <w:jc w:val="both"/>
        <w:rPr>
          <w:rFonts w:ascii="Times New Roman" w:hAnsi="Times New Roman"/>
          <w:b w:val="0"/>
          <w:sz w:val="26"/>
          <w:szCs w:val="26"/>
        </w:rPr>
      </w:pPr>
    </w:p>
    <w:p w:rsidR="00654350" w:rsidRDefault="00654350" w:rsidP="00654350">
      <w:pPr>
        <w:pStyle w:val="ConsTitle"/>
        <w:widowControl/>
        <w:tabs>
          <w:tab w:val="left" w:pos="0"/>
        </w:tabs>
        <w:ind w:right="0"/>
        <w:jc w:val="both"/>
        <w:rPr>
          <w:rFonts w:ascii="Times New Roman" w:hAnsi="Times New Roman"/>
          <w:b w:val="0"/>
          <w:sz w:val="26"/>
          <w:szCs w:val="26"/>
        </w:rPr>
      </w:pPr>
      <w:r>
        <w:rPr>
          <w:rFonts w:ascii="Times New Roman" w:hAnsi="Times New Roman"/>
          <w:b w:val="0"/>
          <w:sz w:val="26"/>
          <w:szCs w:val="26"/>
        </w:rPr>
        <w:t>Уведомление получи</w:t>
      </w:r>
      <w:r w:rsidR="0035588D">
        <w:rPr>
          <w:rFonts w:ascii="Times New Roman" w:hAnsi="Times New Roman"/>
          <w:b w:val="0"/>
          <w:sz w:val="26"/>
          <w:szCs w:val="26"/>
        </w:rPr>
        <w:t>л:____________________________</w:t>
      </w:r>
      <w:r>
        <w:rPr>
          <w:rFonts w:ascii="Times New Roman" w:hAnsi="Times New Roman"/>
          <w:b w:val="0"/>
          <w:sz w:val="26"/>
          <w:szCs w:val="26"/>
        </w:rPr>
        <w:t xml:space="preserve">      «______»___________г.</w:t>
      </w:r>
    </w:p>
    <w:p w:rsidR="00654350" w:rsidRPr="0035588D" w:rsidRDefault="00654350" w:rsidP="00654350">
      <w:pPr>
        <w:pStyle w:val="ConsTitle"/>
        <w:widowControl/>
        <w:tabs>
          <w:tab w:val="left" w:pos="0"/>
        </w:tabs>
        <w:ind w:right="0"/>
        <w:jc w:val="both"/>
        <w:rPr>
          <w:rFonts w:ascii="Times New Roman" w:hAnsi="Times New Roman"/>
          <w:b w:val="0"/>
        </w:rPr>
      </w:pPr>
      <w:r w:rsidRPr="0035588D">
        <w:rPr>
          <w:rFonts w:ascii="Times New Roman" w:hAnsi="Times New Roman"/>
          <w:b w:val="0"/>
        </w:rPr>
        <w:t xml:space="preserve">                                          </w:t>
      </w:r>
      <w:r w:rsidR="0035588D">
        <w:rPr>
          <w:rFonts w:ascii="Times New Roman" w:hAnsi="Times New Roman"/>
          <w:b w:val="0"/>
        </w:rPr>
        <w:t xml:space="preserve">                </w:t>
      </w:r>
      <w:r w:rsidRPr="0035588D">
        <w:rPr>
          <w:rFonts w:ascii="Times New Roman" w:hAnsi="Times New Roman"/>
          <w:b w:val="0"/>
        </w:rPr>
        <w:t xml:space="preserve">  (должность, ФИО, подпись)</w:t>
      </w:r>
    </w:p>
    <w:p w:rsidR="00654350" w:rsidRDefault="00654350" w:rsidP="00654350">
      <w:pPr>
        <w:pStyle w:val="ConsTitle"/>
        <w:widowControl/>
        <w:tabs>
          <w:tab w:val="left" w:pos="0"/>
        </w:tabs>
        <w:ind w:right="0"/>
        <w:jc w:val="both"/>
        <w:rPr>
          <w:rFonts w:ascii="Times New Roman" w:hAnsi="Times New Roman"/>
          <w:b w:val="0"/>
          <w:sz w:val="26"/>
          <w:szCs w:val="26"/>
        </w:rPr>
      </w:pPr>
    </w:p>
    <w:p w:rsidR="00654350" w:rsidRDefault="00654350" w:rsidP="00654350">
      <w:pPr>
        <w:pStyle w:val="ConsTitle"/>
        <w:widowControl/>
        <w:tabs>
          <w:tab w:val="left" w:pos="0"/>
        </w:tabs>
        <w:ind w:right="0"/>
        <w:jc w:val="both"/>
        <w:rPr>
          <w:rFonts w:ascii="Times New Roman" w:hAnsi="Times New Roman"/>
          <w:b w:val="0"/>
          <w:sz w:val="26"/>
          <w:szCs w:val="26"/>
        </w:rPr>
      </w:pPr>
    </w:p>
    <w:p w:rsidR="00D8722A" w:rsidRDefault="00D8722A" w:rsidP="00654350">
      <w:pPr>
        <w:pStyle w:val="ConsTitle"/>
        <w:widowControl/>
        <w:tabs>
          <w:tab w:val="left" w:pos="0"/>
        </w:tabs>
        <w:ind w:right="0"/>
        <w:jc w:val="both"/>
        <w:rPr>
          <w:rFonts w:ascii="Times New Roman" w:hAnsi="Times New Roman"/>
          <w:b w:val="0"/>
          <w:sz w:val="26"/>
          <w:szCs w:val="26"/>
        </w:rPr>
      </w:pPr>
    </w:p>
    <w:p w:rsidR="009C7608" w:rsidRDefault="00654350" w:rsidP="0035588D">
      <w:pPr>
        <w:widowControl w:val="0"/>
        <w:suppressAutoHyphens w:val="0"/>
        <w:autoSpaceDE w:val="0"/>
        <w:jc w:val="both"/>
        <w:rPr>
          <w:sz w:val="22"/>
          <w:szCs w:val="22"/>
        </w:rPr>
      </w:pPr>
      <w:r w:rsidRPr="0074140B">
        <w:rPr>
          <w:sz w:val="22"/>
          <w:szCs w:val="22"/>
        </w:rPr>
        <w:t xml:space="preserve">* - В случае принятия решения о выдаче разрешения  на право организации розничного рынка к уведомлению прилагается оформленное разрешение.  </w:t>
      </w:r>
    </w:p>
    <w:p w:rsidR="009C7608" w:rsidRDefault="009C7608" w:rsidP="0035588D">
      <w:pPr>
        <w:widowControl w:val="0"/>
        <w:suppressAutoHyphens w:val="0"/>
        <w:autoSpaceDE w:val="0"/>
        <w:jc w:val="both"/>
        <w:rPr>
          <w:sz w:val="22"/>
          <w:szCs w:val="22"/>
        </w:rPr>
      </w:pPr>
    </w:p>
    <w:p w:rsidR="009C7608" w:rsidRDefault="009C7608" w:rsidP="0035588D">
      <w:pPr>
        <w:widowControl w:val="0"/>
        <w:suppressAutoHyphens w:val="0"/>
        <w:autoSpaceDE w:val="0"/>
        <w:jc w:val="both"/>
        <w:rPr>
          <w:sz w:val="22"/>
          <w:szCs w:val="22"/>
        </w:rPr>
      </w:pPr>
    </w:p>
    <w:p w:rsidR="009C7608" w:rsidRDefault="009C7608" w:rsidP="0035588D">
      <w:pPr>
        <w:widowControl w:val="0"/>
        <w:suppressAutoHyphens w:val="0"/>
        <w:autoSpaceDE w:val="0"/>
        <w:jc w:val="both"/>
        <w:rPr>
          <w:sz w:val="22"/>
          <w:szCs w:val="22"/>
        </w:rPr>
      </w:pPr>
    </w:p>
    <w:p w:rsidR="009C7608" w:rsidRPr="008D6A72" w:rsidRDefault="00C96768" w:rsidP="00C96768">
      <w:pPr>
        <w:jc w:val="center"/>
        <w:rPr>
          <w:sz w:val="28"/>
          <w:szCs w:val="28"/>
        </w:rPr>
      </w:pPr>
      <w:r>
        <w:rPr>
          <w:sz w:val="28"/>
          <w:szCs w:val="28"/>
        </w:rPr>
        <w:lastRenderedPageBreak/>
        <w:t xml:space="preserve">             </w:t>
      </w:r>
      <w:r w:rsidR="0087638C">
        <w:rPr>
          <w:sz w:val="28"/>
          <w:szCs w:val="28"/>
        </w:rPr>
        <w:t xml:space="preserve">                       </w:t>
      </w:r>
      <w:r w:rsidR="009C7608" w:rsidRPr="008D6A72">
        <w:rPr>
          <w:sz w:val="28"/>
          <w:szCs w:val="28"/>
        </w:rPr>
        <w:t xml:space="preserve">Приложение № </w:t>
      </w:r>
      <w:r w:rsidR="009C7608">
        <w:rPr>
          <w:sz w:val="28"/>
          <w:szCs w:val="28"/>
        </w:rPr>
        <w:t>6</w:t>
      </w:r>
    </w:p>
    <w:p w:rsidR="009C7608" w:rsidRPr="008D6A72" w:rsidRDefault="0087638C" w:rsidP="0087638C">
      <w:pPr>
        <w:rPr>
          <w:sz w:val="28"/>
          <w:szCs w:val="28"/>
        </w:rPr>
      </w:pPr>
      <w:r>
        <w:rPr>
          <w:sz w:val="28"/>
          <w:szCs w:val="28"/>
        </w:rPr>
        <w:t xml:space="preserve">                                        </w:t>
      </w:r>
      <w:r w:rsidR="008F1B8E">
        <w:rPr>
          <w:sz w:val="28"/>
          <w:szCs w:val="28"/>
        </w:rPr>
        <w:t xml:space="preserve">                              </w:t>
      </w:r>
      <w:r w:rsidR="009C7608" w:rsidRPr="008D6A72">
        <w:rPr>
          <w:sz w:val="28"/>
          <w:szCs w:val="28"/>
        </w:rPr>
        <w:t>к административному регламенту</w:t>
      </w:r>
    </w:p>
    <w:p w:rsidR="009C7608" w:rsidRPr="008D6A72" w:rsidRDefault="009C7608" w:rsidP="009C7608">
      <w:pPr>
        <w:jc w:val="right"/>
        <w:rPr>
          <w:sz w:val="28"/>
          <w:szCs w:val="28"/>
        </w:rPr>
      </w:pPr>
    </w:p>
    <w:p w:rsidR="009C7608" w:rsidRPr="008D6A72" w:rsidRDefault="009C7608" w:rsidP="00C96768">
      <w:pPr>
        <w:jc w:val="center"/>
        <w:rPr>
          <w:sz w:val="28"/>
          <w:szCs w:val="28"/>
        </w:rPr>
      </w:pPr>
      <w:r>
        <w:rPr>
          <w:sz w:val="28"/>
          <w:szCs w:val="28"/>
        </w:rPr>
        <w:t xml:space="preserve">                             </w:t>
      </w:r>
      <w:r w:rsidR="00C96768">
        <w:rPr>
          <w:sz w:val="28"/>
          <w:szCs w:val="28"/>
        </w:rPr>
        <w:t xml:space="preserve">                         </w:t>
      </w:r>
      <w:r w:rsidR="0087638C">
        <w:rPr>
          <w:sz w:val="28"/>
          <w:szCs w:val="28"/>
        </w:rPr>
        <w:t xml:space="preserve">   </w:t>
      </w:r>
      <w:r w:rsidR="00823BAD">
        <w:rPr>
          <w:sz w:val="28"/>
          <w:szCs w:val="28"/>
        </w:rPr>
        <w:t xml:space="preserve"> </w:t>
      </w:r>
      <w:r w:rsidR="00C96768">
        <w:rPr>
          <w:sz w:val="28"/>
          <w:szCs w:val="28"/>
        </w:rPr>
        <w:t xml:space="preserve">Главе города Вятские Поляны </w:t>
      </w:r>
    </w:p>
    <w:p w:rsidR="009C7608" w:rsidRPr="008D6A72" w:rsidRDefault="0087638C" w:rsidP="009C7608">
      <w:pPr>
        <w:jc w:val="right"/>
        <w:rPr>
          <w:sz w:val="28"/>
          <w:szCs w:val="28"/>
        </w:rPr>
      </w:pPr>
      <w:r>
        <w:rPr>
          <w:sz w:val="28"/>
          <w:szCs w:val="28"/>
        </w:rPr>
        <w:t>_______________________________</w:t>
      </w:r>
    </w:p>
    <w:p w:rsidR="009C7608" w:rsidRPr="008D6A72" w:rsidRDefault="009C7608" w:rsidP="009C7608">
      <w:pPr>
        <w:jc w:val="right"/>
        <w:rPr>
          <w:sz w:val="28"/>
          <w:szCs w:val="28"/>
        </w:rPr>
      </w:pPr>
      <w:r w:rsidRPr="008D6A72">
        <w:rPr>
          <w:sz w:val="28"/>
          <w:szCs w:val="28"/>
        </w:rPr>
        <w:t>от _______</w:t>
      </w:r>
      <w:r w:rsidR="0087638C">
        <w:rPr>
          <w:sz w:val="28"/>
          <w:szCs w:val="28"/>
        </w:rPr>
        <w:t>______________________</w:t>
      </w:r>
    </w:p>
    <w:p w:rsidR="009C7608" w:rsidRPr="008D6A72" w:rsidRDefault="0087638C" w:rsidP="009C7608">
      <w:pPr>
        <w:jc w:val="right"/>
        <w:rPr>
          <w:sz w:val="28"/>
          <w:szCs w:val="28"/>
        </w:rPr>
      </w:pPr>
      <w:r>
        <w:rPr>
          <w:sz w:val="28"/>
          <w:szCs w:val="28"/>
        </w:rPr>
        <w:t>_______________________________</w:t>
      </w:r>
    </w:p>
    <w:p w:rsidR="009C7608" w:rsidRPr="008D6A72" w:rsidRDefault="0087638C" w:rsidP="009C7608">
      <w:pPr>
        <w:jc w:val="right"/>
        <w:rPr>
          <w:sz w:val="28"/>
          <w:szCs w:val="28"/>
        </w:rPr>
      </w:pPr>
      <w:r>
        <w:rPr>
          <w:sz w:val="28"/>
          <w:szCs w:val="28"/>
        </w:rPr>
        <w:t>_______________________________</w:t>
      </w:r>
    </w:p>
    <w:p w:rsidR="00C96768" w:rsidRDefault="00C96768" w:rsidP="009C7608">
      <w:pPr>
        <w:jc w:val="center"/>
        <w:rPr>
          <w:sz w:val="20"/>
          <w:szCs w:val="20"/>
        </w:rPr>
      </w:pPr>
      <w:r>
        <w:rPr>
          <w:sz w:val="20"/>
          <w:szCs w:val="20"/>
        </w:rPr>
        <w:t xml:space="preserve">                                                                                            </w:t>
      </w:r>
      <w:r w:rsidR="0087638C">
        <w:rPr>
          <w:sz w:val="20"/>
          <w:szCs w:val="20"/>
        </w:rPr>
        <w:t xml:space="preserve">     </w:t>
      </w:r>
      <w:r>
        <w:rPr>
          <w:sz w:val="20"/>
          <w:szCs w:val="20"/>
        </w:rPr>
        <w:t xml:space="preserve"> </w:t>
      </w:r>
      <w:r w:rsidR="009C7608" w:rsidRPr="00C96768">
        <w:rPr>
          <w:sz w:val="20"/>
          <w:szCs w:val="20"/>
        </w:rPr>
        <w:t xml:space="preserve">(наименованиеорганизации, Ф.И.О., </w:t>
      </w:r>
      <w:r w:rsidR="00634879">
        <w:rPr>
          <w:sz w:val="20"/>
          <w:szCs w:val="20"/>
        </w:rPr>
        <w:t xml:space="preserve"> </w:t>
      </w:r>
      <w:r w:rsidR="009C7608" w:rsidRPr="00C96768">
        <w:rPr>
          <w:sz w:val="20"/>
          <w:szCs w:val="20"/>
        </w:rPr>
        <w:t xml:space="preserve">должность </w:t>
      </w:r>
      <w:r>
        <w:rPr>
          <w:sz w:val="20"/>
          <w:szCs w:val="20"/>
        </w:rPr>
        <w:t xml:space="preserve">                           </w:t>
      </w:r>
    </w:p>
    <w:p w:rsidR="009C7608" w:rsidRPr="00C96768" w:rsidRDefault="00C96768" w:rsidP="009C7608">
      <w:pPr>
        <w:jc w:val="center"/>
        <w:rPr>
          <w:sz w:val="20"/>
          <w:szCs w:val="20"/>
        </w:rPr>
      </w:pPr>
      <w:r>
        <w:rPr>
          <w:sz w:val="20"/>
          <w:szCs w:val="20"/>
        </w:rPr>
        <w:t xml:space="preserve">                                                </w:t>
      </w:r>
      <w:r w:rsidR="0087638C">
        <w:rPr>
          <w:sz w:val="20"/>
          <w:szCs w:val="20"/>
        </w:rPr>
        <w:t xml:space="preserve">    </w:t>
      </w:r>
      <w:r w:rsidR="009C7608" w:rsidRPr="00C96768">
        <w:rPr>
          <w:sz w:val="20"/>
          <w:szCs w:val="20"/>
        </w:rPr>
        <w:t>руководителя, ИНН)</w:t>
      </w:r>
    </w:p>
    <w:p w:rsidR="009C7608" w:rsidRPr="008D6A72" w:rsidRDefault="00823BAD" w:rsidP="00823BAD">
      <w:pPr>
        <w:jc w:val="center"/>
        <w:rPr>
          <w:sz w:val="28"/>
          <w:szCs w:val="28"/>
        </w:rPr>
      </w:pPr>
      <w:r>
        <w:rPr>
          <w:sz w:val="28"/>
          <w:szCs w:val="28"/>
        </w:rPr>
        <w:t xml:space="preserve">                                                                </w:t>
      </w:r>
      <w:r w:rsidR="008F1B8E">
        <w:rPr>
          <w:sz w:val="28"/>
          <w:szCs w:val="28"/>
        </w:rPr>
        <w:t xml:space="preserve">  </w:t>
      </w:r>
      <w:r w:rsidR="009C7608" w:rsidRPr="008D6A72">
        <w:rPr>
          <w:sz w:val="28"/>
          <w:szCs w:val="28"/>
        </w:rPr>
        <w:t>По</w:t>
      </w:r>
      <w:r w:rsidR="0087638C">
        <w:rPr>
          <w:sz w:val="28"/>
          <w:szCs w:val="28"/>
        </w:rPr>
        <w:t>чтовый индекс, адрес: _________</w:t>
      </w:r>
    </w:p>
    <w:p w:rsidR="009C7608" w:rsidRPr="008D6A72" w:rsidRDefault="0087638C" w:rsidP="009C7608">
      <w:pPr>
        <w:jc w:val="right"/>
        <w:rPr>
          <w:sz w:val="28"/>
          <w:szCs w:val="28"/>
        </w:rPr>
      </w:pPr>
      <w:r>
        <w:rPr>
          <w:sz w:val="28"/>
          <w:szCs w:val="28"/>
        </w:rPr>
        <w:t>_______________________________</w:t>
      </w:r>
    </w:p>
    <w:p w:rsidR="009C7608" w:rsidRPr="008D6A72" w:rsidRDefault="0087638C" w:rsidP="009C7608">
      <w:pPr>
        <w:jc w:val="right"/>
        <w:rPr>
          <w:sz w:val="28"/>
          <w:szCs w:val="28"/>
        </w:rPr>
      </w:pPr>
      <w:r>
        <w:rPr>
          <w:sz w:val="28"/>
          <w:szCs w:val="28"/>
        </w:rPr>
        <w:t>_______________________________</w:t>
      </w:r>
    </w:p>
    <w:p w:rsidR="009C7608" w:rsidRPr="008D6A72" w:rsidRDefault="00374CEE" w:rsidP="00374CEE">
      <w:pPr>
        <w:jc w:val="center"/>
        <w:rPr>
          <w:sz w:val="28"/>
          <w:szCs w:val="28"/>
        </w:rPr>
      </w:pPr>
      <w:r>
        <w:rPr>
          <w:sz w:val="28"/>
          <w:szCs w:val="28"/>
        </w:rPr>
        <w:t xml:space="preserve">                                                                  </w:t>
      </w:r>
      <w:r w:rsidR="009C7608" w:rsidRPr="008D6A72">
        <w:rPr>
          <w:sz w:val="28"/>
          <w:szCs w:val="28"/>
        </w:rPr>
        <w:t xml:space="preserve">Телефон: </w:t>
      </w:r>
      <w:r>
        <w:rPr>
          <w:sz w:val="28"/>
          <w:szCs w:val="28"/>
        </w:rPr>
        <w:t xml:space="preserve">  </w:t>
      </w:r>
      <w:r w:rsidR="009C7608" w:rsidRPr="008D6A72">
        <w:rPr>
          <w:sz w:val="28"/>
          <w:szCs w:val="28"/>
        </w:rPr>
        <w:t>__________________</w:t>
      </w:r>
      <w:r w:rsidR="00634879">
        <w:rPr>
          <w:sz w:val="28"/>
          <w:szCs w:val="28"/>
        </w:rPr>
        <w:t>__</w:t>
      </w:r>
    </w:p>
    <w:p w:rsidR="009C7608" w:rsidRPr="008D6A72" w:rsidRDefault="009C7608" w:rsidP="009C7608">
      <w:pPr>
        <w:rPr>
          <w:sz w:val="28"/>
          <w:szCs w:val="28"/>
        </w:rPr>
      </w:pPr>
    </w:p>
    <w:p w:rsidR="009C7608" w:rsidRPr="008D6A72" w:rsidRDefault="009C7608" w:rsidP="009C7608">
      <w:pPr>
        <w:jc w:val="center"/>
        <w:rPr>
          <w:rFonts w:cs="Arial"/>
          <w:b/>
          <w:bCs/>
          <w:iCs/>
          <w:sz w:val="28"/>
          <w:szCs w:val="28"/>
        </w:rPr>
      </w:pPr>
      <w:r w:rsidRPr="008D6A72">
        <w:rPr>
          <w:rFonts w:cs="Arial"/>
          <w:b/>
          <w:bCs/>
          <w:iCs/>
          <w:sz w:val="28"/>
          <w:szCs w:val="28"/>
        </w:rPr>
        <w:t>ЗАЯВЛЕНИЕ</w:t>
      </w:r>
    </w:p>
    <w:p w:rsidR="009C7608" w:rsidRPr="008D6A72" w:rsidRDefault="009C7608" w:rsidP="009C7608">
      <w:pPr>
        <w:rPr>
          <w:sz w:val="28"/>
          <w:szCs w:val="28"/>
        </w:rPr>
      </w:pPr>
    </w:p>
    <w:p w:rsidR="009C7608" w:rsidRPr="008D6A72" w:rsidRDefault="009C7608" w:rsidP="00634879">
      <w:pPr>
        <w:spacing w:line="276" w:lineRule="auto"/>
        <w:rPr>
          <w:sz w:val="28"/>
          <w:szCs w:val="28"/>
        </w:rPr>
      </w:pPr>
      <w:r w:rsidRPr="008D6A72">
        <w:rPr>
          <w:sz w:val="28"/>
          <w:szCs w:val="28"/>
        </w:rPr>
        <w:t xml:space="preserve">Прошу внести изменение в </w:t>
      </w:r>
      <w:r>
        <w:rPr>
          <w:sz w:val="28"/>
          <w:szCs w:val="28"/>
        </w:rPr>
        <w:t>разрешение на право организации розничного рынка</w:t>
      </w:r>
      <w:r w:rsidRPr="008D6A72">
        <w:rPr>
          <w:sz w:val="28"/>
          <w:szCs w:val="28"/>
        </w:rPr>
        <w:t>, утвержденное __________________________</w:t>
      </w:r>
      <w:r w:rsidR="00B90802">
        <w:rPr>
          <w:sz w:val="28"/>
          <w:szCs w:val="28"/>
        </w:rPr>
        <w:t>_________</w:t>
      </w:r>
      <w:r w:rsidR="00634879">
        <w:rPr>
          <w:sz w:val="28"/>
          <w:szCs w:val="28"/>
        </w:rPr>
        <w:t>___________</w:t>
      </w:r>
      <w:r w:rsidRPr="008D6A72">
        <w:rPr>
          <w:sz w:val="28"/>
          <w:szCs w:val="28"/>
        </w:rPr>
        <w:t>__</w:t>
      </w:r>
    </w:p>
    <w:p w:rsidR="009C7608" w:rsidRPr="00B90802" w:rsidRDefault="00B90802" w:rsidP="009C7608">
      <w:pPr>
        <w:spacing w:line="276" w:lineRule="auto"/>
        <w:jc w:val="center"/>
        <w:rPr>
          <w:sz w:val="20"/>
          <w:szCs w:val="20"/>
        </w:rPr>
      </w:pPr>
      <w:r>
        <w:rPr>
          <w:sz w:val="20"/>
          <w:szCs w:val="20"/>
        </w:rPr>
        <w:t xml:space="preserve">                                                            </w:t>
      </w:r>
      <w:r w:rsidR="009C7608" w:rsidRPr="00B90802">
        <w:rPr>
          <w:sz w:val="20"/>
          <w:szCs w:val="20"/>
        </w:rPr>
        <w:t>(реквизиты решения)</w:t>
      </w:r>
    </w:p>
    <w:p w:rsidR="009C7608" w:rsidRPr="008D6A72" w:rsidRDefault="009C7608" w:rsidP="009C7608">
      <w:pPr>
        <w:spacing w:line="276" w:lineRule="auto"/>
        <w:rPr>
          <w:sz w:val="28"/>
          <w:szCs w:val="28"/>
        </w:rPr>
      </w:pPr>
      <w:r w:rsidRPr="008D6A72">
        <w:rPr>
          <w:sz w:val="28"/>
          <w:szCs w:val="28"/>
        </w:rPr>
        <w:t>_______________________________________________________________</w:t>
      </w:r>
      <w:r w:rsidR="00B90802">
        <w:rPr>
          <w:sz w:val="28"/>
          <w:szCs w:val="28"/>
        </w:rPr>
        <w:t>__</w:t>
      </w:r>
      <w:r w:rsidRPr="008D6A72">
        <w:rPr>
          <w:sz w:val="28"/>
          <w:szCs w:val="28"/>
        </w:rPr>
        <w:t>_,</w:t>
      </w:r>
    </w:p>
    <w:p w:rsidR="009C7608" w:rsidRPr="008D6A72" w:rsidRDefault="009C7608" w:rsidP="009C7608">
      <w:pPr>
        <w:spacing w:line="276" w:lineRule="auto"/>
        <w:rPr>
          <w:sz w:val="28"/>
          <w:szCs w:val="28"/>
        </w:rPr>
      </w:pPr>
    </w:p>
    <w:p w:rsidR="009C7608" w:rsidRPr="008D6A72" w:rsidRDefault="009C7608" w:rsidP="009C7608">
      <w:pPr>
        <w:spacing w:line="276" w:lineRule="auto"/>
        <w:rPr>
          <w:sz w:val="28"/>
          <w:szCs w:val="28"/>
        </w:rPr>
      </w:pPr>
      <w:r w:rsidRPr="008D6A72">
        <w:rPr>
          <w:sz w:val="28"/>
          <w:szCs w:val="28"/>
        </w:rPr>
        <w:t>в связи с допущенными опечатками и (или) ошибками в тексте р</w:t>
      </w:r>
      <w:r>
        <w:rPr>
          <w:sz w:val="28"/>
          <w:szCs w:val="28"/>
        </w:rPr>
        <w:t>азрешения</w:t>
      </w:r>
      <w:r w:rsidRPr="008D6A72">
        <w:rPr>
          <w:sz w:val="28"/>
          <w:szCs w:val="28"/>
        </w:rPr>
        <w:t>:</w:t>
      </w:r>
    </w:p>
    <w:p w:rsidR="009C7608" w:rsidRPr="008D6A72" w:rsidRDefault="009C7608" w:rsidP="009C7608">
      <w:pPr>
        <w:spacing w:line="276" w:lineRule="auto"/>
        <w:rPr>
          <w:sz w:val="28"/>
          <w:szCs w:val="28"/>
        </w:rPr>
      </w:pPr>
      <w:r w:rsidRPr="008D6A72">
        <w:rPr>
          <w:sz w:val="28"/>
          <w:szCs w:val="28"/>
        </w:rPr>
        <w:t>______________________________________________________________</w:t>
      </w:r>
      <w:r w:rsidR="00634879">
        <w:rPr>
          <w:sz w:val="28"/>
          <w:szCs w:val="28"/>
        </w:rPr>
        <w:t>__</w:t>
      </w:r>
      <w:r w:rsidRPr="008D6A72">
        <w:rPr>
          <w:sz w:val="28"/>
          <w:szCs w:val="28"/>
        </w:rPr>
        <w:t xml:space="preserve">__ </w:t>
      </w:r>
    </w:p>
    <w:p w:rsidR="009C7608" w:rsidRPr="00B90802" w:rsidRDefault="00B90802" w:rsidP="009C7608">
      <w:pPr>
        <w:spacing w:line="276" w:lineRule="auto"/>
        <w:rPr>
          <w:sz w:val="20"/>
          <w:szCs w:val="20"/>
        </w:rPr>
      </w:pPr>
      <w:r>
        <w:rPr>
          <w:sz w:val="20"/>
          <w:szCs w:val="20"/>
        </w:rPr>
        <w:t xml:space="preserve">                                         </w:t>
      </w:r>
      <w:r w:rsidR="009C7608" w:rsidRPr="00B90802">
        <w:rPr>
          <w:sz w:val="20"/>
          <w:szCs w:val="20"/>
        </w:rPr>
        <w:t>(указываются допущенные опечатки и (или) ошибки</w:t>
      </w:r>
    </w:p>
    <w:p w:rsidR="009C7608" w:rsidRPr="008D6A72" w:rsidRDefault="009C7608" w:rsidP="009C7608">
      <w:pPr>
        <w:spacing w:line="276" w:lineRule="auto"/>
        <w:rPr>
          <w:sz w:val="28"/>
          <w:szCs w:val="28"/>
        </w:rPr>
      </w:pPr>
      <w:r w:rsidRPr="008D6A72">
        <w:rPr>
          <w:sz w:val="28"/>
          <w:szCs w:val="28"/>
        </w:rPr>
        <w:t>______________________________________________________________</w:t>
      </w:r>
      <w:r w:rsidR="00634879">
        <w:rPr>
          <w:sz w:val="28"/>
          <w:szCs w:val="28"/>
        </w:rPr>
        <w:t>__</w:t>
      </w:r>
      <w:r w:rsidRPr="008D6A72">
        <w:rPr>
          <w:sz w:val="28"/>
          <w:szCs w:val="28"/>
        </w:rPr>
        <w:t xml:space="preserve">__ </w:t>
      </w:r>
    </w:p>
    <w:p w:rsidR="009C7608" w:rsidRPr="00B90802" w:rsidRDefault="00B90802" w:rsidP="009C7608">
      <w:pPr>
        <w:spacing w:line="276" w:lineRule="auto"/>
        <w:rPr>
          <w:sz w:val="20"/>
          <w:szCs w:val="20"/>
        </w:rPr>
      </w:pPr>
      <w:r>
        <w:rPr>
          <w:sz w:val="20"/>
          <w:szCs w:val="20"/>
        </w:rPr>
        <w:t xml:space="preserve">                                              </w:t>
      </w:r>
      <w:r w:rsidR="009C7608" w:rsidRPr="00B90802">
        <w:rPr>
          <w:sz w:val="20"/>
          <w:szCs w:val="20"/>
        </w:rPr>
        <w:t>и предлагаемая новая редакция текста изменений)</w:t>
      </w:r>
    </w:p>
    <w:p w:rsidR="009C7608" w:rsidRPr="008D6A72" w:rsidRDefault="009C7608" w:rsidP="009C7608">
      <w:pPr>
        <w:spacing w:line="276" w:lineRule="auto"/>
        <w:rPr>
          <w:sz w:val="28"/>
          <w:szCs w:val="28"/>
        </w:rPr>
      </w:pPr>
      <w:r w:rsidRPr="008D6A72">
        <w:rPr>
          <w:sz w:val="28"/>
          <w:szCs w:val="28"/>
        </w:rPr>
        <w:t>_______________________________________________________________</w:t>
      </w:r>
      <w:r w:rsidR="00634879">
        <w:rPr>
          <w:sz w:val="28"/>
          <w:szCs w:val="28"/>
        </w:rPr>
        <w:t>__</w:t>
      </w:r>
      <w:r w:rsidRPr="008D6A72">
        <w:rPr>
          <w:sz w:val="28"/>
          <w:szCs w:val="28"/>
        </w:rPr>
        <w:t>_</w:t>
      </w:r>
    </w:p>
    <w:p w:rsidR="009C7608" w:rsidRPr="008D6A72" w:rsidRDefault="009C7608" w:rsidP="009C7608">
      <w:pPr>
        <w:spacing w:line="276" w:lineRule="auto"/>
        <w:rPr>
          <w:sz w:val="28"/>
          <w:szCs w:val="28"/>
        </w:rPr>
      </w:pPr>
    </w:p>
    <w:p w:rsidR="009C7608" w:rsidRPr="008D6A72" w:rsidRDefault="009C7608" w:rsidP="009C7608">
      <w:pPr>
        <w:spacing w:line="276" w:lineRule="auto"/>
        <w:rPr>
          <w:sz w:val="28"/>
          <w:szCs w:val="28"/>
        </w:rPr>
      </w:pPr>
      <w:r w:rsidRPr="008D6A72">
        <w:rPr>
          <w:sz w:val="28"/>
          <w:szCs w:val="28"/>
        </w:rPr>
        <w:t xml:space="preserve">______________ </w:t>
      </w:r>
      <w:r w:rsidR="00BB1FF0">
        <w:rPr>
          <w:sz w:val="28"/>
          <w:szCs w:val="28"/>
        </w:rPr>
        <w:t xml:space="preserve">                                                           </w:t>
      </w:r>
      <w:r w:rsidRPr="008D6A72">
        <w:rPr>
          <w:sz w:val="28"/>
          <w:szCs w:val="28"/>
        </w:rPr>
        <w:t>____________________</w:t>
      </w:r>
    </w:p>
    <w:p w:rsidR="009C7608" w:rsidRPr="00B90802" w:rsidRDefault="00B90802" w:rsidP="009C7608">
      <w:pPr>
        <w:spacing w:line="276" w:lineRule="auto"/>
        <w:rPr>
          <w:sz w:val="20"/>
          <w:szCs w:val="20"/>
        </w:rPr>
      </w:pPr>
      <w:r w:rsidRPr="00B90802">
        <w:rPr>
          <w:sz w:val="20"/>
          <w:szCs w:val="20"/>
        </w:rPr>
        <w:t xml:space="preserve">    </w:t>
      </w:r>
      <w:r w:rsidR="00BB1FF0">
        <w:rPr>
          <w:sz w:val="20"/>
          <w:szCs w:val="20"/>
        </w:rPr>
        <w:t xml:space="preserve">   </w:t>
      </w:r>
      <w:r w:rsidRPr="00B90802">
        <w:rPr>
          <w:sz w:val="20"/>
          <w:szCs w:val="20"/>
        </w:rPr>
        <w:t xml:space="preserve"> </w:t>
      </w:r>
      <w:r>
        <w:rPr>
          <w:sz w:val="20"/>
          <w:szCs w:val="20"/>
        </w:rPr>
        <w:t>(</w:t>
      </w:r>
      <w:r w:rsidR="009C7608" w:rsidRPr="00B90802">
        <w:rPr>
          <w:sz w:val="20"/>
          <w:szCs w:val="20"/>
        </w:rPr>
        <w:t>Дата</w:t>
      </w:r>
      <w:r>
        <w:rPr>
          <w:sz w:val="20"/>
          <w:szCs w:val="20"/>
        </w:rPr>
        <w:t>)</w:t>
      </w:r>
      <w:r w:rsidR="009C7608" w:rsidRPr="00B90802">
        <w:rPr>
          <w:sz w:val="20"/>
          <w:szCs w:val="20"/>
        </w:rPr>
        <w:t xml:space="preserve"> </w:t>
      </w:r>
      <w:r w:rsidRPr="00B90802">
        <w:rPr>
          <w:sz w:val="20"/>
          <w:szCs w:val="20"/>
        </w:rPr>
        <w:t xml:space="preserve">                              </w:t>
      </w:r>
      <w:r w:rsidR="00BB1FF0">
        <w:rPr>
          <w:sz w:val="20"/>
          <w:szCs w:val="20"/>
        </w:rPr>
        <w:t xml:space="preserve">                                                                                     </w:t>
      </w:r>
      <w:r>
        <w:rPr>
          <w:sz w:val="20"/>
          <w:szCs w:val="20"/>
        </w:rPr>
        <w:t>(</w:t>
      </w:r>
      <w:r w:rsidR="009C7608" w:rsidRPr="00B90802">
        <w:rPr>
          <w:sz w:val="20"/>
          <w:szCs w:val="20"/>
        </w:rPr>
        <w:t>Подпись заявителя</w:t>
      </w:r>
      <w:r>
        <w:rPr>
          <w:sz w:val="20"/>
          <w:szCs w:val="20"/>
        </w:rPr>
        <w:t>)</w:t>
      </w:r>
    </w:p>
    <w:p w:rsidR="009C7608" w:rsidRPr="00B90802" w:rsidRDefault="009C7608" w:rsidP="009C7608">
      <w:pPr>
        <w:spacing w:line="276" w:lineRule="auto"/>
        <w:rPr>
          <w:sz w:val="20"/>
          <w:szCs w:val="20"/>
        </w:rPr>
      </w:pPr>
    </w:p>
    <w:p w:rsidR="00B90802" w:rsidRDefault="00B90802" w:rsidP="009C7608">
      <w:pPr>
        <w:spacing w:line="276" w:lineRule="auto"/>
        <w:rPr>
          <w:sz w:val="28"/>
          <w:szCs w:val="28"/>
        </w:rPr>
      </w:pPr>
    </w:p>
    <w:p w:rsidR="00634879" w:rsidRDefault="00634879" w:rsidP="009C7608">
      <w:pPr>
        <w:spacing w:line="276" w:lineRule="auto"/>
        <w:rPr>
          <w:sz w:val="28"/>
          <w:szCs w:val="28"/>
        </w:rPr>
      </w:pPr>
    </w:p>
    <w:p w:rsidR="00634879" w:rsidRDefault="00634879" w:rsidP="009C7608">
      <w:pPr>
        <w:spacing w:line="276" w:lineRule="auto"/>
        <w:rPr>
          <w:sz w:val="28"/>
          <w:szCs w:val="28"/>
        </w:rPr>
      </w:pPr>
    </w:p>
    <w:p w:rsidR="009C7608" w:rsidRPr="008D6A72" w:rsidRDefault="009C7608" w:rsidP="009C7608">
      <w:pPr>
        <w:spacing w:line="276" w:lineRule="auto"/>
        <w:rPr>
          <w:sz w:val="28"/>
          <w:szCs w:val="28"/>
        </w:rPr>
      </w:pPr>
      <w:r w:rsidRPr="008D6A72">
        <w:rPr>
          <w:sz w:val="28"/>
          <w:szCs w:val="28"/>
        </w:rPr>
        <w:t>Приложение:</w:t>
      </w:r>
    </w:p>
    <w:p w:rsidR="009C7608" w:rsidRPr="008D6A72" w:rsidRDefault="009C7608" w:rsidP="009C7608">
      <w:pPr>
        <w:spacing w:line="276" w:lineRule="auto"/>
        <w:rPr>
          <w:sz w:val="28"/>
          <w:szCs w:val="28"/>
        </w:rPr>
      </w:pPr>
      <w:r w:rsidRPr="008D6A72">
        <w:rPr>
          <w:sz w:val="28"/>
          <w:szCs w:val="28"/>
        </w:rPr>
        <w:t>1. ________________________________________________________</w:t>
      </w:r>
      <w:r w:rsidR="00B90802">
        <w:rPr>
          <w:sz w:val="28"/>
          <w:szCs w:val="28"/>
        </w:rPr>
        <w:t>______</w:t>
      </w:r>
      <w:r w:rsidRPr="008D6A72">
        <w:rPr>
          <w:sz w:val="28"/>
          <w:szCs w:val="28"/>
        </w:rPr>
        <w:t>_</w:t>
      </w:r>
    </w:p>
    <w:p w:rsidR="009C7608" w:rsidRPr="008D6A72" w:rsidRDefault="009C7608" w:rsidP="009C7608">
      <w:pPr>
        <w:spacing w:line="276" w:lineRule="auto"/>
        <w:rPr>
          <w:sz w:val="28"/>
          <w:szCs w:val="28"/>
        </w:rPr>
      </w:pPr>
      <w:r w:rsidRPr="008D6A72">
        <w:rPr>
          <w:sz w:val="28"/>
          <w:szCs w:val="28"/>
        </w:rPr>
        <w:t>2. ______________________________________________________</w:t>
      </w:r>
      <w:r w:rsidR="00B90802">
        <w:rPr>
          <w:sz w:val="28"/>
          <w:szCs w:val="28"/>
        </w:rPr>
        <w:t>______</w:t>
      </w:r>
      <w:r w:rsidRPr="008D6A72">
        <w:rPr>
          <w:sz w:val="28"/>
          <w:szCs w:val="28"/>
        </w:rPr>
        <w:t xml:space="preserve">___ </w:t>
      </w:r>
    </w:p>
    <w:p w:rsidR="009C7608" w:rsidRPr="00B90802" w:rsidRDefault="00B90802" w:rsidP="009C7608">
      <w:pPr>
        <w:spacing w:line="276" w:lineRule="auto"/>
        <w:rPr>
          <w:sz w:val="20"/>
          <w:szCs w:val="20"/>
        </w:rPr>
      </w:pPr>
      <w:r>
        <w:rPr>
          <w:sz w:val="20"/>
          <w:szCs w:val="20"/>
        </w:rPr>
        <w:t xml:space="preserve">               </w:t>
      </w:r>
      <w:r w:rsidR="009C7608" w:rsidRPr="00B90802">
        <w:rPr>
          <w:sz w:val="20"/>
          <w:szCs w:val="20"/>
        </w:rPr>
        <w:t>(Документы, которые заявитель прикладывает к заявлению самостоятельно)</w:t>
      </w:r>
    </w:p>
    <w:p w:rsidR="003174D6" w:rsidRPr="0074140B" w:rsidRDefault="00654350" w:rsidP="0035588D">
      <w:pPr>
        <w:widowControl w:val="0"/>
        <w:suppressAutoHyphens w:val="0"/>
        <w:autoSpaceDE w:val="0"/>
        <w:jc w:val="both"/>
        <w:rPr>
          <w:sz w:val="22"/>
          <w:szCs w:val="22"/>
        </w:rPr>
      </w:pPr>
      <w:r w:rsidRPr="0074140B">
        <w:rPr>
          <w:sz w:val="22"/>
          <w:szCs w:val="22"/>
        </w:rPr>
        <w:t xml:space="preserve">        </w:t>
      </w:r>
    </w:p>
    <w:sectPr w:rsidR="003174D6" w:rsidRPr="0074140B" w:rsidSect="00654350">
      <w:headerReference w:type="even" r:id="rId11"/>
      <w:headerReference w:type="default" r:id="rId12"/>
      <w:headerReference w:type="first" r:id="rId13"/>
      <w:pgSz w:w="11906" w:h="16838"/>
      <w:pgMar w:top="1134" w:right="850" w:bottom="1134"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9A4" w:rsidRDefault="007E59A4">
      <w:r>
        <w:separator/>
      </w:r>
    </w:p>
  </w:endnote>
  <w:endnote w:type="continuationSeparator" w:id="0">
    <w:p w:rsidR="007E59A4" w:rsidRDefault="007E59A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9A4" w:rsidRDefault="007E59A4">
      <w:r>
        <w:separator/>
      </w:r>
    </w:p>
  </w:footnote>
  <w:footnote w:type="continuationSeparator" w:id="0">
    <w:p w:rsidR="007E59A4" w:rsidRDefault="007E5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D6" w:rsidRDefault="00A72EE6">
    <w:pPr>
      <w:pStyle w:val="aff2"/>
      <w:tabs>
        <w:tab w:val="clear" w:pos="4677"/>
        <w:tab w:val="clear" w:pos="9355"/>
      </w:tabs>
      <w:jc w:val="center"/>
    </w:pPr>
    <w:fldSimple w:instr=" PAGE ">
      <w:r w:rsidR="000569D5">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D6" w:rsidRDefault="003174D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D6" w:rsidRDefault="00A72EE6">
    <w:pPr>
      <w:pStyle w:val="aff2"/>
      <w:tabs>
        <w:tab w:val="clear" w:pos="4677"/>
        <w:tab w:val="clear" w:pos="9355"/>
      </w:tabs>
      <w:jc w:val="center"/>
    </w:pPr>
    <w:fldSimple w:instr=" PAGE ">
      <w:r w:rsidR="000569D5">
        <w:rPr>
          <w:noProof/>
        </w:rPr>
        <w:t>37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D6" w:rsidRDefault="003174D6">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60"/>
        </w:tabs>
        <w:ind w:left="1260" w:hanging="360"/>
      </w:p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1077"/>
        </w:tabs>
        <w:ind w:left="0" w:firstLine="720"/>
      </w:pPr>
      <w:rPr>
        <w:rFonts w:ascii="Symbol" w:hAnsi="Symbol" w:cs="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1260"/>
        </w:tabs>
        <w:ind w:left="1260" w:hanging="360"/>
      </w:p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3">
    <w:nsid w:val="00000004"/>
    <w:multiLevelType w:val="singleLevel"/>
    <w:tmpl w:val="F670A85C"/>
    <w:name w:val="WW8Num4"/>
    <w:lvl w:ilvl="0">
      <w:start w:val="1"/>
      <w:numFmt w:val="decimal"/>
      <w:lvlText w:val="%1."/>
      <w:lvlJc w:val="left"/>
      <w:pPr>
        <w:tabs>
          <w:tab w:val="num" w:pos="0"/>
        </w:tabs>
        <w:ind w:left="720" w:hanging="360"/>
      </w:pPr>
      <w:rPr>
        <w:rFonts w:ascii="Times New Roman" w:hAnsi="Times New Roman" w:cs="Times New Roman" w:hint="default"/>
        <w:b/>
      </w:rPr>
    </w:lvl>
  </w:abstractNum>
  <w:abstractNum w:abstractNumId="4">
    <w:nsid w:val="00000005"/>
    <w:multiLevelType w:val="multilevel"/>
    <w:tmpl w:val="00000005"/>
    <w:name w:val="WW8Num5"/>
    <w:lvl w:ilvl="0">
      <w:start w:val="1"/>
      <w:numFmt w:val="decimal"/>
      <w:lvlText w:val="%1."/>
      <w:lvlJc w:val="left"/>
      <w:pPr>
        <w:tabs>
          <w:tab w:val="num" w:pos="0"/>
        </w:tabs>
        <w:ind w:left="450" w:hanging="450"/>
      </w:pPr>
      <w:rPr>
        <w:rFonts w:ascii="Symbol" w:hAnsi="Symbol" w:cs="Symbol"/>
      </w:rPr>
    </w:lvl>
    <w:lvl w:ilvl="1">
      <w:start w:val="1"/>
      <w:numFmt w:val="decimal"/>
      <w:lvlText w:val="%1.%2."/>
      <w:lvlJc w:val="left"/>
      <w:pPr>
        <w:tabs>
          <w:tab w:val="num" w:pos="0"/>
        </w:tabs>
        <w:ind w:left="720" w:hanging="720"/>
      </w:pPr>
      <w:rPr>
        <w:rFonts w:ascii="OpenSymbol" w:hAnsi="OpenSymbol" w:cs="OpenSymbo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D3D34"/>
    <w:rsid w:val="00001EF1"/>
    <w:rsid w:val="000403EB"/>
    <w:rsid w:val="00040EA9"/>
    <w:rsid w:val="000569D5"/>
    <w:rsid w:val="00061A8C"/>
    <w:rsid w:val="00071A88"/>
    <w:rsid w:val="00076DE3"/>
    <w:rsid w:val="0007780F"/>
    <w:rsid w:val="000841D1"/>
    <w:rsid w:val="000B1128"/>
    <w:rsid w:val="000B4C40"/>
    <w:rsid w:val="000D5342"/>
    <w:rsid w:val="0011112F"/>
    <w:rsid w:val="001200BD"/>
    <w:rsid w:val="00136815"/>
    <w:rsid w:val="001443AD"/>
    <w:rsid w:val="001617F0"/>
    <w:rsid w:val="00164299"/>
    <w:rsid w:val="00172558"/>
    <w:rsid w:val="001E56B8"/>
    <w:rsid w:val="0020758B"/>
    <w:rsid w:val="0021590E"/>
    <w:rsid w:val="0022121F"/>
    <w:rsid w:val="0023663A"/>
    <w:rsid w:val="00254CD7"/>
    <w:rsid w:val="00261D21"/>
    <w:rsid w:val="002D1B77"/>
    <w:rsid w:val="002D4568"/>
    <w:rsid w:val="003174D6"/>
    <w:rsid w:val="00344887"/>
    <w:rsid w:val="0035588D"/>
    <w:rsid w:val="00360031"/>
    <w:rsid w:val="00374CEE"/>
    <w:rsid w:val="00395ECF"/>
    <w:rsid w:val="003A5495"/>
    <w:rsid w:val="003B1A44"/>
    <w:rsid w:val="00403210"/>
    <w:rsid w:val="00427D59"/>
    <w:rsid w:val="00433A13"/>
    <w:rsid w:val="004370F4"/>
    <w:rsid w:val="00447CB7"/>
    <w:rsid w:val="0046530E"/>
    <w:rsid w:val="004A1C8E"/>
    <w:rsid w:val="004A6301"/>
    <w:rsid w:val="004D08D7"/>
    <w:rsid w:val="00501A30"/>
    <w:rsid w:val="005161BD"/>
    <w:rsid w:val="005307B1"/>
    <w:rsid w:val="00555152"/>
    <w:rsid w:val="005813DE"/>
    <w:rsid w:val="00586AE6"/>
    <w:rsid w:val="00595F1C"/>
    <w:rsid w:val="00597F95"/>
    <w:rsid w:val="005C5882"/>
    <w:rsid w:val="00603D13"/>
    <w:rsid w:val="00624B0B"/>
    <w:rsid w:val="00626D11"/>
    <w:rsid w:val="00634879"/>
    <w:rsid w:val="006428D7"/>
    <w:rsid w:val="0064796E"/>
    <w:rsid w:val="00650B05"/>
    <w:rsid w:val="00654350"/>
    <w:rsid w:val="00662C10"/>
    <w:rsid w:val="00665883"/>
    <w:rsid w:val="00677487"/>
    <w:rsid w:val="006802CD"/>
    <w:rsid w:val="00696719"/>
    <w:rsid w:val="006C1555"/>
    <w:rsid w:val="006D0286"/>
    <w:rsid w:val="006D19FE"/>
    <w:rsid w:val="006D3D34"/>
    <w:rsid w:val="006D6724"/>
    <w:rsid w:val="006E1FA2"/>
    <w:rsid w:val="0070662F"/>
    <w:rsid w:val="0074140B"/>
    <w:rsid w:val="007A297D"/>
    <w:rsid w:val="007C4759"/>
    <w:rsid w:val="007D1669"/>
    <w:rsid w:val="007E34A3"/>
    <w:rsid w:val="007E59A4"/>
    <w:rsid w:val="007E6DD1"/>
    <w:rsid w:val="00812D83"/>
    <w:rsid w:val="00822089"/>
    <w:rsid w:val="00823BAD"/>
    <w:rsid w:val="0083212C"/>
    <w:rsid w:val="00832608"/>
    <w:rsid w:val="00836B2C"/>
    <w:rsid w:val="00850F43"/>
    <w:rsid w:val="0085748A"/>
    <w:rsid w:val="00874D13"/>
    <w:rsid w:val="0087638C"/>
    <w:rsid w:val="00883C63"/>
    <w:rsid w:val="008D24FF"/>
    <w:rsid w:val="008F1B8E"/>
    <w:rsid w:val="009167A5"/>
    <w:rsid w:val="00926E63"/>
    <w:rsid w:val="0094026D"/>
    <w:rsid w:val="009608C0"/>
    <w:rsid w:val="00990D30"/>
    <w:rsid w:val="00997A3D"/>
    <w:rsid w:val="009A13EB"/>
    <w:rsid w:val="009B3625"/>
    <w:rsid w:val="009C14C6"/>
    <w:rsid w:val="009C7608"/>
    <w:rsid w:val="009F4B4E"/>
    <w:rsid w:val="00A31884"/>
    <w:rsid w:val="00A36A2F"/>
    <w:rsid w:val="00A54769"/>
    <w:rsid w:val="00A724D3"/>
    <w:rsid w:val="00A72EE6"/>
    <w:rsid w:val="00A86A20"/>
    <w:rsid w:val="00AA5A8B"/>
    <w:rsid w:val="00AC1430"/>
    <w:rsid w:val="00AC2AA3"/>
    <w:rsid w:val="00AD7386"/>
    <w:rsid w:val="00AE5166"/>
    <w:rsid w:val="00B90802"/>
    <w:rsid w:val="00BB1FF0"/>
    <w:rsid w:val="00BC1329"/>
    <w:rsid w:val="00BE02DA"/>
    <w:rsid w:val="00BF14A8"/>
    <w:rsid w:val="00C0480B"/>
    <w:rsid w:val="00C74474"/>
    <w:rsid w:val="00C94573"/>
    <w:rsid w:val="00C96768"/>
    <w:rsid w:val="00C97CBF"/>
    <w:rsid w:val="00CA4E00"/>
    <w:rsid w:val="00CB2BE1"/>
    <w:rsid w:val="00CB3189"/>
    <w:rsid w:val="00CB664C"/>
    <w:rsid w:val="00CF34D3"/>
    <w:rsid w:val="00CF3B1D"/>
    <w:rsid w:val="00D230B4"/>
    <w:rsid w:val="00D37695"/>
    <w:rsid w:val="00D63714"/>
    <w:rsid w:val="00D6516D"/>
    <w:rsid w:val="00D76AD5"/>
    <w:rsid w:val="00D8366A"/>
    <w:rsid w:val="00D8722A"/>
    <w:rsid w:val="00D93338"/>
    <w:rsid w:val="00DA7F03"/>
    <w:rsid w:val="00DC69C0"/>
    <w:rsid w:val="00DD6501"/>
    <w:rsid w:val="00DD6D75"/>
    <w:rsid w:val="00E064F4"/>
    <w:rsid w:val="00E07679"/>
    <w:rsid w:val="00E175F3"/>
    <w:rsid w:val="00E21314"/>
    <w:rsid w:val="00E42170"/>
    <w:rsid w:val="00E77607"/>
    <w:rsid w:val="00E95274"/>
    <w:rsid w:val="00EA2495"/>
    <w:rsid w:val="00EA3F61"/>
    <w:rsid w:val="00F134D3"/>
    <w:rsid w:val="00F4628B"/>
    <w:rsid w:val="00F46976"/>
    <w:rsid w:val="00F938C6"/>
    <w:rsid w:val="00FA36D4"/>
    <w:rsid w:val="00FC12AC"/>
    <w:rsid w:val="00FC3DA5"/>
    <w:rsid w:val="00FE1D4A"/>
    <w:rsid w:val="00FE3101"/>
    <w:rsid w:val="00FE5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8E"/>
    <w:pPr>
      <w:suppressAutoHyphens/>
    </w:pPr>
    <w:rPr>
      <w:kern w:val="1"/>
      <w:sz w:val="24"/>
      <w:szCs w:val="24"/>
      <w:lang w:eastAsia="zh-CN"/>
    </w:rPr>
  </w:style>
  <w:style w:type="paragraph" w:styleId="1">
    <w:name w:val="heading 1"/>
    <w:basedOn w:val="a"/>
    <w:next w:val="a"/>
    <w:qFormat/>
    <w:rsid w:val="004A1C8E"/>
    <w:pPr>
      <w:widowControl w:val="0"/>
      <w:suppressAutoHyphens w:val="0"/>
      <w:autoSpaceDE w:val="0"/>
      <w:spacing w:before="108" w:after="108"/>
      <w:jc w:val="center"/>
      <w:outlineLvl w:val="0"/>
    </w:pPr>
    <w:rPr>
      <w:rFonts w:ascii="Arial" w:hAnsi="Arial" w:cs="Arial"/>
      <w:b/>
      <w:bCs/>
      <w:color w:val="000080"/>
      <w:sz w:val="20"/>
      <w:szCs w:val="20"/>
    </w:rPr>
  </w:style>
  <w:style w:type="paragraph" w:styleId="2">
    <w:name w:val="heading 2"/>
    <w:basedOn w:val="a"/>
    <w:next w:val="a"/>
    <w:qFormat/>
    <w:rsid w:val="004A1C8E"/>
    <w:pPr>
      <w:keepNext/>
      <w:keepLines/>
      <w:spacing w:before="200"/>
      <w:outlineLvl w:val="1"/>
    </w:pPr>
    <w:rPr>
      <w:rFonts w:ascii="Cambria" w:hAnsi="Cambria" w:cs="Cambria"/>
      <w:b/>
      <w:bCs/>
      <w:color w:val="4F81BD"/>
      <w:sz w:val="26"/>
      <w:szCs w:val="26"/>
    </w:rPr>
  </w:style>
  <w:style w:type="paragraph" w:styleId="3">
    <w:name w:val="heading 3"/>
    <w:basedOn w:val="a"/>
    <w:next w:val="a"/>
    <w:qFormat/>
    <w:rsid w:val="004A1C8E"/>
    <w:pPr>
      <w:keepNext/>
      <w:tabs>
        <w:tab w:val="num" w:pos="2700"/>
      </w:tabs>
      <w:suppressAutoHyphens w:val="0"/>
      <w:spacing w:before="60" w:after="60"/>
      <w:ind w:left="2700" w:hanging="360"/>
      <w:jc w:val="both"/>
      <w:outlineLvl w:val="2"/>
    </w:pPr>
  </w:style>
  <w:style w:type="paragraph" w:styleId="4">
    <w:name w:val="heading 4"/>
    <w:basedOn w:val="a"/>
    <w:next w:val="a"/>
    <w:qFormat/>
    <w:rsid w:val="004A1C8E"/>
    <w:pPr>
      <w:keepNext/>
      <w:tabs>
        <w:tab w:val="num" w:pos="3420"/>
      </w:tabs>
      <w:suppressAutoHyphens w:val="0"/>
      <w:spacing w:after="60"/>
      <w:ind w:left="3420" w:hanging="360"/>
      <w:jc w:val="both"/>
      <w:outlineLvl w:val="3"/>
    </w:pPr>
    <w:rPr>
      <w:b/>
      <w:bCs/>
    </w:rPr>
  </w:style>
  <w:style w:type="paragraph" w:styleId="5">
    <w:name w:val="heading 5"/>
    <w:basedOn w:val="a"/>
    <w:next w:val="a"/>
    <w:qFormat/>
    <w:rsid w:val="004A1C8E"/>
    <w:pPr>
      <w:suppressAutoHyphens w:val="0"/>
      <w:spacing w:before="240" w:after="60"/>
      <w:outlineLvl w:val="4"/>
    </w:pPr>
    <w:rPr>
      <w:rFonts w:ascii="Calibri" w:hAnsi="Calibri" w:cs="Calibri"/>
      <w:b/>
      <w:bCs/>
      <w:i/>
      <w:iCs/>
      <w:sz w:val="26"/>
      <w:szCs w:val="26"/>
      <w:lang w:val="en-US" w:bidi="en-US"/>
    </w:rPr>
  </w:style>
  <w:style w:type="paragraph" w:styleId="6">
    <w:name w:val="heading 6"/>
    <w:basedOn w:val="a"/>
    <w:next w:val="a"/>
    <w:qFormat/>
    <w:rsid w:val="004A1C8E"/>
    <w:pPr>
      <w:tabs>
        <w:tab w:val="num" w:pos="4860"/>
      </w:tabs>
      <w:suppressAutoHyphens w:val="0"/>
      <w:spacing w:before="240" w:after="60"/>
      <w:ind w:left="4860" w:hanging="360"/>
      <w:jc w:val="both"/>
      <w:outlineLvl w:val="5"/>
    </w:pPr>
    <w:rPr>
      <w:rFonts w:ascii="Calibri" w:hAnsi="Calibri" w:cs="Calibri"/>
      <w:b/>
      <w:bCs/>
      <w:sz w:val="22"/>
      <w:szCs w:val="22"/>
    </w:rPr>
  </w:style>
  <w:style w:type="paragraph" w:styleId="7">
    <w:name w:val="heading 7"/>
    <w:basedOn w:val="a"/>
    <w:next w:val="a"/>
    <w:qFormat/>
    <w:rsid w:val="004A1C8E"/>
    <w:pPr>
      <w:tabs>
        <w:tab w:val="num" w:pos="5580"/>
      </w:tabs>
      <w:suppressAutoHyphens w:val="0"/>
      <w:spacing w:before="240" w:after="60"/>
      <w:ind w:left="5580" w:hanging="360"/>
      <w:jc w:val="both"/>
      <w:outlineLvl w:val="6"/>
    </w:pPr>
    <w:rPr>
      <w:rFonts w:ascii="Calibri" w:hAnsi="Calibri" w:cs="Calibri"/>
    </w:rPr>
  </w:style>
  <w:style w:type="paragraph" w:styleId="8">
    <w:name w:val="heading 8"/>
    <w:basedOn w:val="a"/>
    <w:next w:val="a"/>
    <w:qFormat/>
    <w:rsid w:val="004A1C8E"/>
    <w:pPr>
      <w:tabs>
        <w:tab w:val="num" w:pos="6300"/>
      </w:tabs>
      <w:suppressAutoHyphens w:val="0"/>
      <w:spacing w:before="240" w:after="60"/>
      <w:ind w:left="6300" w:hanging="360"/>
      <w:jc w:val="both"/>
      <w:outlineLvl w:val="7"/>
    </w:pPr>
    <w:rPr>
      <w:rFonts w:ascii="Calibri" w:hAnsi="Calibri" w:cs="Calibri"/>
      <w:i/>
      <w:iCs/>
    </w:rPr>
  </w:style>
  <w:style w:type="paragraph" w:styleId="9">
    <w:name w:val="heading 9"/>
    <w:basedOn w:val="a"/>
    <w:next w:val="a"/>
    <w:qFormat/>
    <w:rsid w:val="004A1C8E"/>
    <w:pPr>
      <w:tabs>
        <w:tab w:val="num" w:pos="7020"/>
      </w:tabs>
      <w:suppressAutoHyphens w:val="0"/>
      <w:spacing w:before="240" w:after="60"/>
      <w:ind w:left="7020" w:hanging="360"/>
      <w:jc w:val="both"/>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A1C8E"/>
    <w:rPr>
      <w:color w:val="000000"/>
    </w:rPr>
  </w:style>
  <w:style w:type="character" w:customStyle="1" w:styleId="WW8Num1z1">
    <w:name w:val="WW8Num1z1"/>
    <w:rsid w:val="004A1C8E"/>
  </w:style>
  <w:style w:type="character" w:customStyle="1" w:styleId="WW8Num1z2">
    <w:name w:val="WW8Num1z2"/>
    <w:rsid w:val="004A1C8E"/>
  </w:style>
  <w:style w:type="character" w:customStyle="1" w:styleId="WW8Num1z3">
    <w:name w:val="WW8Num1z3"/>
    <w:rsid w:val="004A1C8E"/>
  </w:style>
  <w:style w:type="character" w:customStyle="1" w:styleId="WW8Num2z0">
    <w:name w:val="WW8Num2z0"/>
    <w:rsid w:val="004A1C8E"/>
    <w:rPr>
      <w:rFonts w:ascii="Symbol" w:hAnsi="Symbol" w:cs="Symbol"/>
    </w:rPr>
  </w:style>
  <w:style w:type="character" w:customStyle="1" w:styleId="WW8Num2z1">
    <w:name w:val="WW8Num2z1"/>
    <w:rsid w:val="004A1C8E"/>
    <w:rPr>
      <w:rFonts w:ascii="OpenSymbol" w:hAnsi="OpenSymbol" w:cs="OpenSymbol"/>
    </w:rPr>
  </w:style>
  <w:style w:type="character" w:customStyle="1" w:styleId="WW8Num2z3">
    <w:name w:val="WW8Num2z3"/>
    <w:rsid w:val="004A1C8E"/>
    <w:rPr>
      <w:rFonts w:ascii="Wingdings" w:hAnsi="Wingdings" w:cs="OpenSymbol"/>
    </w:rPr>
  </w:style>
  <w:style w:type="character" w:customStyle="1" w:styleId="WW8Num3z0">
    <w:name w:val="WW8Num3z0"/>
    <w:rsid w:val="004A1C8E"/>
  </w:style>
  <w:style w:type="character" w:customStyle="1" w:styleId="WW8Num3z1">
    <w:name w:val="WW8Num3z1"/>
    <w:rsid w:val="004A1C8E"/>
  </w:style>
  <w:style w:type="character" w:customStyle="1" w:styleId="WW8Num3z2">
    <w:name w:val="WW8Num3z2"/>
    <w:rsid w:val="004A1C8E"/>
  </w:style>
  <w:style w:type="character" w:customStyle="1" w:styleId="WW8Num3z3">
    <w:name w:val="WW8Num3z3"/>
    <w:rsid w:val="004A1C8E"/>
  </w:style>
  <w:style w:type="character" w:customStyle="1" w:styleId="WW8Num4z0">
    <w:name w:val="WW8Num4z0"/>
    <w:rsid w:val="004A1C8E"/>
    <w:rPr>
      <w:rFonts w:ascii="Courier New" w:hAnsi="Courier New" w:cs="Times New Roman"/>
    </w:rPr>
  </w:style>
  <w:style w:type="character" w:customStyle="1" w:styleId="WW8Num5z0">
    <w:name w:val="WW8Num5z0"/>
    <w:rsid w:val="004A1C8E"/>
    <w:rPr>
      <w:rFonts w:ascii="Symbol" w:hAnsi="Symbol" w:cs="Symbol"/>
    </w:rPr>
  </w:style>
  <w:style w:type="character" w:customStyle="1" w:styleId="WW8Num5z1">
    <w:name w:val="WW8Num5z1"/>
    <w:rsid w:val="004A1C8E"/>
    <w:rPr>
      <w:rFonts w:ascii="OpenSymbol" w:hAnsi="OpenSymbol" w:cs="OpenSymbol"/>
    </w:rPr>
  </w:style>
  <w:style w:type="character" w:customStyle="1" w:styleId="WW8Num5z2">
    <w:name w:val="WW8Num5z2"/>
    <w:rsid w:val="004A1C8E"/>
  </w:style>
  <w:style w:type="character" w:customStyle="1" w:styleId="WW8Num5z3">
    <w:name w:val="WW8Num5z3"/>
    <w:rsid w:val="004A1C8E"/>
  </w:style>
  <w:style w:type="character" w:customStyle="1" w:styleId="WW8Num5z4">
    <w:name w:val="WW8Num5z4"/>
    <w:rsid w:val="004A1C8E"/>
  </w:style>
  <w:style w:type="character" w:customStyle="1" w:styleId="WW8Num5z5">
    <w:name w:val="WW8Num5z5"/>
    <w:rsid w:val="004A1C8E"/>
  </w:style>
  <w:style w:type="character" w:customStyle="1" w:styleId="WW8Num5z6">
    <w:name w:val="WW8Num5z6"/>
    <w:rsid w:val="004A1C8E"/>
  </w:style>
  <w:style w:type="character" w:customStyle="1" w:styleId="WW8Num5z7">
    <w:name w:val="WW8Num5z7"/>
    <w:rsid w:val="004A1C8E"/>
  </w:style>
  <w:style w:type="character" w:customStyle="1" w:styleId="WW8Num5z8">
    <w:name w:val="WW8Num5z8"/>
    <w:rsid w:val="004A1C8E"/>
  </w:style>
  <w:style w:type="character" w:customStyle="1" w:styleId="40">
    <w:name w:val="Основной шрифт абзаца4"/>
    <w:rsid w:val="004A1C8E"/>
  </w:style>
  <w:style w:type="character" w:customStyle="1" w:styleId="WW8Num1z4">
    <w:name w:val="WW8Num1z4"/>
    <w:rsid w:val="004A1C8E"/>
  </w:style>
  <w:style w:type="character" w:customStyle="1" w:styleId="WW8Num1z5">
    <w:name w:val="WW8Num1z5"/>
    <w:rsid w:val="004A1C8E"/>
  </w:style>
  <w:style w:type="character" w:customStyle="1" w:styleId="WW8Num1z6">
    <w:name w:val="WW8Num1z6"/>
    <w:rsid w:val="004A1C8E"/>
  </w:style>
  <w:style w:type="character" w:customStyle="1" w:styleId="WW8Num1z7">
    <w:name w:val="WW8Num1z7"/>
    <w:rsid w:val="004A1C8E"/>
  </w:style>
  <w:style w:type="character" w:customStyle="1" w:styleId="WW8Num1z8">
    <w:name w:val="WW8Num1z8"/>
    <w:rsid w:val="004A1C8E"/>
  </w:style>
  <w:style w:type="character" w:customStyle="1" w:styleId="WW8Num3z4">
    <w:name w:val="WW8Num3z4"/>
    <w:rsid w:val="004A1C8E"/>
  </w:style>
  <w:style w:type="character" w:customStyle="1" w:styleId="WW8Num3z5">
    <w:name w:val="WW8Num3z5"/>
    <w:rsid w:val="004A1C8E"/>
  </w:style>
  <w:style w:type="character" w:customStyle="1" w:styleId="WW8Num3z6">
    <w:name w:val="WW8Num3z6"/>
    <w:rsid w:val="004A1C8E"/>
  </w:style>
  <w:style w:type="character" w:customStyle="1" w:styleId="WW8Num3z7">
    <w:name w:val="WW8Num3z7"/>
    <w:rsid w:val="004A1C8E"/>
  </w:style>
  <w:style w:type="character" w:customStyle="1" w:styleId="WW8Num3z8">
    <w:name w:val="WW8Num3z8"/>
    <w:rsid w:val="004A1C8E"/>
  </w:style>
  <w:style w:type="character" w:customStyle="1" w:styleId="WW8Num4z2">
    <w:name w:val="WW8Num4z2"/>
    <w:rsid w:val="004A1C8E"/>
  </w:style>
  <w:style w:type="character" w:customStyle="1" w:styleId="WW8Num4z3">
    <w:name w:val="WW8Num4z3"/>
    <w:rsid w:val="004A1C8E"/>
  </w:style>
  <w:style w:type="character" w:customStyle="1" w:styleId="WW8Num4z4">
    <w:name w:val="WW8Num4z4"/>
    <w:rsid w:val="004A1C8E"/>
  </w:style>
  <w:style w:type="character" w:customStyle="1" w:styleId="WW8Num4z5">
    <w:name w:val="WW8Num4z5"/>
    <w:rsid w:val="004A1C8E"/>
  </w:style>
  <w:style w:type="character" w:customStyle="1" w:styleId="WW8Num4z6">
    <w:name w:val="WW8Num4z6"/>
    <w:rsid w:val="004A1C8E"/>
  </w:style>
  <w:style w:type="character" w:customStyle="1" w:styleId="WW8Num4z7">
    <w:name w:val="WW8Num4z7"/>
    <w:rsid w:val="004A1C8E"/>
  </w:style>
  <w:style w:type="character" w:customStyle="1" w:styleId="WW8Num4z8">
    <w:name w:val="WW8Num4z8"/>
    <w:rsid w:val="004A1C8E"/>
  </w:style>
  <w:style w:type="character" w:customStyle="1" w:styleId="WW8Num6z0">
    <w:name w:val="WW8Num6z0"/>
    <w:rsid w:val="004A1C8E"/>
  </w:style>
  <w:style w:type="character" w:customStyle="1" w:styleId="WW8Num6z1">
    <w:name w:val="WW8Num6z1"/>
    <w:rsid w:val="004A1C8E"/>
  </w:style>
  <w:style w:type="character" w:customStyle="1" w:styleId="WW8Num6z2">
    <w:name w:val="WW8Num6z2"/>
    <w:rsid w:val="004A1C8E"/>
  </w:style>
  <w:style w:type="character" w:customStyle="1" w:styleId="WW8Num6z3">
    <w:name w:val="WW8Num6z3"/>
    <w:rsid w:val="004A1C8E"/>
  </w:style>
  <w:style w:type="character" w:customStyle="1" w:styleId="WW8Num6z4">
    <w:name w:val="WW8Num6z4"/>
    <w:rsid w:val="004A1C8E"/>
  </w:style>
  <w:style w:type="character" w:customStyle="1" w:styleId="WW8Num6z5">
    <w:name w:val="WW8Num6z5"/>
    <w:rsid w:val="004A1C8E"/>
  </w:style>
  <w:style w:type="character" w:customStyle="1" w:styleId="WW8Num6z6">
    <w:name w:val="WW8Num6z6"/>
    <w:rsid w:val="004A1C8E"/>
  </w:style>
  <w:style w:type="character" w:customStyle="1" w:styleId="WW8Num6z7">
    <w:name w:val="WW8Num6z7"/>
    <w:rsid w:val="004A1C8E"/>
  </w:style>
  <w:style w:type="character" w:customStyle="1" w:styleId="WW8Num6z8">
    <w:name w:val="WW8Num6z8"/>
    <w:rsid w:val="004A1C8E"/>
  </w:style>
  <w:style w:type="character" w:customStyle="1" w:styleId="WW8Num7z0">
    <w:name w:val="WW8Num7z0"/>
    <w:rsid w:val="004A1C8E"/>
  </w:style>
  <w:style w:type="character" w:customStyle="1" w:styleId="WW8Num7z1">
    <w:name w:val="WW8Num7z1"/>
    <w:rsid w:val="004A1C8E"/>
  </w:style>
  <w:style w:type="character" w:customStyle="1" w:styleId="WW8Num7z2">
    <w:name w:val="WW8Num7z2"/>
    <w:rsid w:val="004A1C8E"/>
  </w:style>
  <w:style w:type="character" w:customStyle="1" w:styleId="WW8Num7z3">
    <w:name w:val="WW8Num7z3"/>
    <w:rsid w:val="004A1C8E"/>
  </w:style>
  <w:style w:type="character" w:customStyle="1" w:styleId="WW8Num7z4">
    <w:name w:val="WW8Num7z4"/>
    <w:rsid w:val="004A1C8E"/>
  </w:style>
  <w:style w:type="character" w:customStyle="1" w:styleId="WW8Num7z5">
    <w:name w:val="WW8Num7z5"/>
    <w:rsid w:val="004A1C8E"/>
  </w:style>
  <w:style w:type="character" w:customStyle="1" w:styleId="WW8Num7z6">
    <w:name w:val="WW8Num7z6"/>
    <w:rsid w:val="004A1C8E"/>
  </w:style>
  <w:style w:type="character" w:customStyle="1" w:styleId="WW8Num7z7">
    <w:name w:val="WW8Num7z7"/>
    <w:rsid w:val="004A1C8E"/>
  </w:style>
  <w:style w:type="character" w:customStyle="1" w:styleId="WW8Num7z8">
    <w:name w:val="WW8Num7z8"/>
    <w:rsid w:val="004A1C8E"/>
  </w:style>
  <w:style w:type="character" w:customStyle="1" w:styleId="WW8Num8z0">
    <w:name w:val="WW8Num8z0"/>
    <w:rsid w:val="004A1C8E"/>
    <w:rPr>
      <w:color w:val="000000"/>
    </w:rPr>
  </w:style>
  <w:style w:type="character" w:customStyle="1" w:styleId="WW8Num8z2">
    <w:name w:val="WW8Num8z2"/>
    <w:rsid w:val="004A1C8E"/>
  </w:style>
  <w:style w:type="character" w:customStyle="1" w:styleId="WW8Num8z3">
    <w:name w:val="WW8Num8z3"/>
    <w:rsid w:val="004A1C8E"/>
  </w:style>
  <w:style w:type="character" w:customStyle="1" w:styleId="WW8Num8z4">
    <w:name w:val="WW8Num8z4"/>
    <w:rsid w:val="004A1C8E"/>
  </w:style>
  <w:style w:type="character" w:customStyle="1" w:styleId="WW8Num8z5">
    <w:name w:val="WW8Num8z5"/>
    <w:rsid w:val="004A1C8E"/>
  </w:style>
  <w:style w:type="character" w:customStyle="1" w:styleId="WW8Num8z6">
    <w:name w:val="WW8Num8z6"/>
    <w:rsid w:val="004A1C8E"/>
  </w:style>
  <w:style w:type="character" w:customStyle="1" w:styleId="WW8Num8z7">
    <w:name w:val="WW8Num8z7"/>
    <w:rsid w:val="004A1C8E"/>
  </w:style>
  <w:style w:type="character" w:customStyle="1" w:styleId="WW8Num8z8">
    <w:name w:val="WW8Num8z8"/>
    <w:rsid w:val="004A1C8E"/>
  </w:style>
  <w:style w:type="character" w:customStyle="1" w:styleId="WW8Num9z0">
    <w:name w:val="WW8Num9z0"/>
    <w:rsid w:val="004A1C8E"/>
    <w:rPr>
      <w:rFonts w:ascii="Times New Roman" w:eastAsia="Times New Roman" w:hAnsi="Times New Roman" w:cs="Times New Roman"/>
    </w:rPr>
  </w:style>
  <w:style w:type="character" w:customStyle="1" w:styleId="WW8Num9z1">
    <w:name w:val="WW8Num9z1"/>
    <w:rsid w:val="004A1C8E"/>
    <w:rPr>
      <w:rFonts w:ascii="Courier New" w:hAnsi="Courier New" w:cs="Courier New"/>
    </w:rPr>
  </w:style>
  <w:style w:type="character" w:customStyle="1" w:styleId="WW8Num9z2">
    <w:name w:val="WW8Num9z2"/>
    <w:rsid w:val="004A1C8E"/>
    <w:rPr>
      <w:rFonts w:ascii="Wingdings" w:hAnsi="Wingdings" w:cs="Wingdings"/>
    </w:rPr>
  </w:style>
  <w:style w:type="character" w:customStyle="1" w:styleId="WW8Num9z3">
    <w:name w:val="WW8Num9z3"/>
    <w:rsid w:val="004A1C8E"/>
    <w:rPr>
      <w:rFonts w:ascii="Symbol" w:hAnsi="Symbol" w:cs="Symbol"/>
    </w:rPr>
  </w:style>
  <w:style w:type="character" w:customStyle="1" w:styleId="WW8Num10z0">
    <w:name w:val="WW8Num10z0"/>
    <w:rsid w:val="004A1C8E"/>
    <w:rPr>
      <w:sz w:val="28"/>
    </w:rPr>
  </w:style>
  <w:style w:type="character" w:customStyle="1" w:styleId="WW8Num10z1">
    <w:name w:val="WW8Num10z1"/>
    <w:rsid w:val="004A1C8E"/>
  </w:style>
  <w:style w:type="character" w:customStyle="1" w:styleId="WW8Num10z2">
    <w:name w:val="WW8Num10z2"/>
    <w:rsid w:val="004A1C8E"/>
  </w:style>
  <w:style w:type="character" w:customStyle="1" w:styleId="WW8Num10z3">
    <w:name w:val="WW8Num10z3"/>
    <w:rsid w:val="004A1C8E"/>
  </w:style>
  <w:style w:type="character" w:customStyle="1" w:styleId="WW8Num10z4">
    <w:name w:val="WW8Num10z4"/>
    <w:rsid w:val="004A1C8E"/>
  </w:style>
  <w:style w:type="character" w:customStyle="1" w:styleId="WW8Num10z5">
    <w:name w:val="WW8Num10z5"/>
    <w:rsid w:val="004A1C8E"/>
  </w:style>
  <w:style w:type="character" w:customStyle="1" w:styleId="WW8Num10z6">
    <w:name w:val="WW8Num10z6"/>
    <w:rsid w:val="004A1C8E"/>
  </w:style>
  <w:style w:type="character" w:customStyle="1" w:styleId="WW8Num10z7">
    <w:name w:val="WW8Num10z7"/>
    <w:rsid w:val="004A1C8E"/>
  </w:style>
  <w:style w:type="character" w:customStyle="1" w:styleId="WW8Num10z8">
    <w:name w:val="WW8Num10z8"/>
    <w:rsid w:val="004A1C8E"/>
  </w:style>
  <w:style w:type="character" w:customStyle="1" w:styleId="WW8Num11z0">
    <w:name w:val="WW8Num11z0"/>
    <w:rsid w:val="004A1C8E"/>
  </w:style>
  <w:style w:type="character" w:customStyle="1" w:styleId="WW8Num11z1">
    <w:name w:val="WW8Num11z1"/>
    <w:rsid w:val="004A1C8E"/>
  </w:style>
  <w:style w:type="character" w:customStyle="1" w:styleId="WW8Num11z2">
    <w:name w:val="WW8Num11z2"/>
    <w:rsid w:val="004A1C8E"/>
  </w:style>
  <w:style w:type="character" w:customStyle="1" w:styleId="WW8Num11z3">
    <w:name w:val="WW8Num11z3"/>
    <w:rsid w:val="004A1C8E"/>
  </w:style>
  <w:style w:type="character" w:customStyle="1" w:styleId="WW8Num11z4">
    <w:name w:val="WW8Num11z4"/>
    <w:rsid w:val="004A1C8E"/>
  </w:style>
  <w:style w:type="character" w:customStyle="1" w:styleId="WW8Num11z5">
    <w:name w:val="WW8Num11z5"/>
    <w:rsid w:val="004A1C8E"/>
  </w:style>
  <w:style w:type="character" w:customStyle="1" w:styleId="WW8Num11z6">
    <w:name w:val="WW8Num11z6"/>
    <w:rsid w:val="004A1C8E"/>
  </w:style>
  <w:style w:type="character" w:customStyle="1" w:styleId="WW8Num11z7">
    <w:name w:val="WW8Num11z7"/>
    <w:rsid w:val="004A1C8E"/>
  </w:style>
  <w:style w:type="character" w:customStyle="1" w:styleId="WW8Num11z8">
    <w:name w:val="WW8Num11z8"/>
    <w:rsid w:val="004A1C8E"/>
  </w:style>
  <w:style w:type="character" w:customStyle="1" w:styleId="WW8Num12z0">
    <w:name w:val="WW8Num12z0"/>
    <w:rsid w:val="004A1C8E"/>
  </w:style>
  <w:style w:type="character" w:customStyle="1" w:styleId="WW8Num12z1">
    <w:name w:val="WW8Num12z1"/>
    <w:rsid w:val="004A1C8E"/>
  </w:style>
  <w:style w:type="character" w:customStyle="1" w:styleId="WW8Num12z2">
    <w:name w:val="WW8Num12z2"/>
    <w:rsid w:val="004A1C8E"/>
  </w:style>
  <w:style w:type="character" w:customStyle="1" w:styleId="WW8Num12z3">
    <w:name w:val="WW8Num12z3"/>
    <w:rsid w:val="004A1C8E"/>
  </w:style>
  <w:style w:type="character" w:customStyle="1" w:styleId="WW8Num12z4">
    <w:name w:val="WW8Num12z4"/>
    <w:rsid w:val="004A1C8E"/>
  </w:style>
  <w:style w:type="character" w:customStyle="1" w:styleId="WW8Num12z5">
    <w:name w:val="WW8Num12z5"/>
    <w:rsid w:val="004A1C8E"/>
  </w:style>
  <w:style w:type="character" w:customStyle="1" w:styleId="WW8Num12z6">
    <w:name w:val="WW8Num12z6"/>
    <w:rsid w:val="004A1C8E"/>
  </w:style>
  <w:style w:type="character" w:customStyle="1" w:styleId="WW8Num12z7">
    <w:name w:val="WW8Num12z7"/>
    <w:rsid w:val="004A1C8E"/>
  </w:style>
  <w:style w:type="character" w:customStyle="1" w:styleId="WW8Num12z8">
    <w:name w:val="WW8Num12z8"/>
    <w:rsid w:val="004A1C8E"/>
  </w:style>
  <w:style w:type="character" w:customStyle="1" w:styleId="WW8Num13z0">
    <w:name w:val="WW8Num13z0"/>
    <w:rsid w:val="004A1C8E"/>
  </w:style>
  <w:style w:type="character" w:customStyle="1" w:styleId="WW8Num13z1">
    <w:name w:val="WW8Num13z1"/>
    <w:rsid w:val="004A1C8E"/>
  </w:style>
  <w:style w:type="character" w:customStyle="1" w:styleId="WW8Num13z2">
    <w:name w:val="WW8Num13z2"/>
    <w:rsid w:val="004A1C8E"/>
  </w:style>
  <w:style w:type="character" w:customStyle="1" w:styleId="WW8Num13z3">
    <w:name w:val="WW8Num13z3"/>
    <w:rsid w:val="004A1C8E"/>
  </w:style>
  <w:style w:type="character" w:customStyle="1" w:styleId="WW8Num13z4">
    <w:name w:val="WW8Num13z4"/>
    <w:rsid w:val="004A1C8E"/>
  </w:style>
  <w:style w:type="character" w:customStyle="1" w:styleId="WW8Num13z5">
    <w:name w:val="WW8Num13z5"/>
    <w:rsid w:val="004A1C8E"/>
  </w:style>
  <w:style w:type="character" w:customStyle="1" w:styleId="WW8Num13z6">
    <w:name w:val="WW8Num13z6"/>
    <w:rsid w:val="004A1C8E"/>
  </w:style>
  <w:style w:type="character" w:customStyle="1" w:styleId="WW8Num13z7">
    <w:name w:val="WW8Num13z7"/>
    <w:rsid w:val="004A1C8E"/>
  </w:style>
  <w:style w:type="character" w:customStyle="1" w:styleId="WW8Num13z8">
    <w:name w:val="WW8Num13z8"/>
    <w:rsid w:val="004A1C8E"/>
  </w:style>
  <w:style w:type="character" w:customStyle="1" w:styleId="WW8Num14z0">
    <w:name w:val="WW8Num14z0"/>
    <w:rsid w:val="004A1C8E"/>
  </w:style>
  <w:style w:type="character" w:customStyle="1" w:styleId="WW8Num14z1">
    <w:name w:val="WW8Num14z1"/>
    <w:rsid w:val="004A1C8E"/>
  </w:style>
  <w:style w:type="character" w:customStyle="1" w:styleId="WW8Num14z2">
    <w:name w:val="WW8Num14z2"/>
    <w:rsid w:val="004A1C8E"/>
  </w:style>
  <w:style w:type="character" w:customStyle="1" w:styleId="WW8Num14z3">
    <w:name w:val="WW8Num14z3"/>
    <w:rsid w:val="004A1C8E"/>
  </w:style>
  <w:style w:type="character" w:customStyle="1" w:styleId="WW8Num14z4">
    <w:name w:val="WW8Num14z4"/>
    <w:rsid w:val="004A1C8E"/>
  </w:style>
  <w:style w:type="character" w:customStyle="1" w:styleId="WW8Num14z5">
    <w:name w:val="WW8Num14z5"/>
    <w:rsid w:val="004A1C8E"/>
  </w:style>
  <w:style w:type="character" w:customStyle="1" w:styleId="WW8Num14z6">
    <w:name w:val="WW8Num14z6"/>
    <w:rsid w:val="004A1C8E"/>
  </w:style>
  <w:style w:type="character" w:customStyle="1" w:styleId="WW8Num14z7">
    <w:name w:val="WW8Num14z7"/>
    <w:rsid w:val="004A1C8E"/>
  </w:style>
  <w:style w:type="character" w:customStyle="1" w:styleId="WW8Num14z8">
    <w:name w:val="WW8Num14z8"/>
    <w:rsid w:val="004A1C8E"/>
  </w:style>
  <w:style w:type="character" w:customStyle="1" w:styleId="WW8Num15z0">
    <w:name w:val="WW8Num15z0"/>
    <w:rsid w:val="004A1C8E"/>
  </w:style>
  <w:style w:type="character" w:customStyle="1" w:styleId="WW8Num15z1">
    <w:name w:val="WW8Num15z1"/>
    <w:rsid w:val="004A1C8E"/>
  </w:style>
  <w:style w:type="character" w:customStyle="1" w:styleId="WW8Num15z2">
    <w:name w:val="WW8Num15z2"/>
    <w:rsid w:val="004A1C8E"/>
  </w:style>
  <w:style w:type="character" w:customStyle="1" w:styleId="WW8Num15z3">
    <w:name w:val="WW8Num15z3"/>
    <w:rsid w:val="004A1C8E"/>
  </w:style>
  <w:style w:type="character" w:customStyle="1" w:styleId="WW8Num15z4">
    <w:name w:val="WW8Num15z4"/>
    <w:rsid w:val="004A1C8E"/>
  </w:style>
  <w:style w:type="character" w:customStyle="1" w:styleId="WW8Num15z5">
    <w:name w:val="WW8Num15z5"/>
    <w:rsid w:val="004A1C8E"/>
  </w:style>
  <w:style w:type="character" w:customStyle="1" w:styleId="WW8Num15z6">
    <w:name w:val="WW8Num15z6"/>
    <w:rsid w:val="004A1C8E"/>
  </w:style>
  <w:style w:type="character" w:customStyle="1" w:styleId="WW8Num15z7">
    <w:name w:val="WW8Num15z7"/>
    <w:rsid w:val="004A1C8E"/>
  </w:style>
  <w:style w:type="character" w:customStyle="1" w:styleId="WW8Num15z8">
    <w:name w:val="WW8Num15z8"/>
    <w:rsid w:val="004A1C8E"/>
  </w:style>
  <w:style w:type="character" w:customStyle="1" w:styleId="WW8Num16z0">
    <w:name w:val="WW8Num16z0"/>
    <w:rsid w:val="004A1C8E"/>
  </w:style>
  <w:style w:type="character" w:customStyle="1" w:styleId="WW8Num16z1">
    <w:name w:val="WW8Num16z1"/>
    <w:rsid w:val="004A1C8E"/>
  </w:style>
  <w:style w:type="character" w:customStyle="1" w:styleId="WW8Num16z2">
    <w:name w:val="WW8Num16z2"/>
    <w:rsid w:val="004A1C8E"/>
  </w:style>
  <w:style w:type="character" w:customStyle="1" w:styleId="WW8Num16z3">
    <w:name w:val="WW8Num16z3"/>
    <w:rsid w:val="004A1C8E"/>
  </w:style>
  <w:style w:type="character" w:customStyle="1" w:styleId="WW8Num16z4">
    <w:name w:val="WW8Num16z4"/>
    <w:rsid w:val="004A1C8E"/>
  </w:style>
  <w:style w:type="character" w:customStyle="1" w:styleId="WW8Num16z5">
    <w:name w:val="WW8Num16z5"/>
    <w:rsid w:val="004A1C8E"/>
  </w:style>
  <w:style w:type="character" w:customStyle="1" w:styleId="WW8Num16z6">
    <w:name w:val="WW8Num16z6"/>
    <w:rsid w:val="004A1C8E"/>
  </w:style>
  <w:style w:type="character" w:customStyle="1" w:styleId="WW8Num16z7">
    <w:name w:val="WW8Num16z7"/>
    <w:rsid w:val="004A1C8E"/>
  </w:style>
  <w:style w:type="character" w:customStyle="1" w:styleId="WW8Num16z8">
    <w:name w:val="WW8Num16z8"/>
    <w:rsid w:val="004A1C8E"/>
  </w:style>
  <w:style w:type="character" w:customStyle="1" w:styleId="WW8Num17z0">
    <w:name w:val="WW8Num17z0"/>
    <w:rsid w:val="004A1C8E"/>
  </w:style>
  <w:style w:type="character" w:customStyle="1" w:styleId="WW8Num17z1">
    <w:name w:val="WW8Num17z1"/>
    <w:rsid w:val="004A1C8E"/>
  </w:style>
  <w:style w:type="character" w:customStyle="1" w:styleId="WW8Num17z2">
    <w:name w:val="WW8Num17z2"/>
    <w:rsid w:val="004A1C8E"/>
  </w:style>
  <w:style w:type="character" w:customStyle="1" w:styleId="WW8Num17z3">
    <w:name w:val="WW8Num17z3"/>
    <w:rsid w:val="004A1C8E"/>
  </w:style>
  <w:style w:type="character" w:customStyle="1" w:styleId="WW8Num17z4">
    <w:name w:val="WW8Num17z4"/>
    <w:rsid w:val="004A1C8E"/>
  </w:style>
  <w:style w:type="character" w:customStyle="1" w:styleId="WW8Num17z5">
    <w:name w:val="WW8Num17z5"/>
    <w:rsid w:val="004A1C8E"/>
  </w:style>
  <w:style w:type="character" w:customStyle="1" w:styleId="WW8Num17z6">
    <w:name w:val="WW8Num17z6"/>
    <w:rsid w:val="004A1C8E"/>
  </w:style>
  <w:style w:type="character" w:customStyle="1" w:styleId="WW8Num17z7">
    <w:name w:val="WW8Num17z7"/>
    <w:rsid w:val="004A1C8E"/>
  </w:style>
  <w:style w:type="character" w:customStyle="1" w:styleId="WW8Num17z8">
    <w:name w:val="WW8Num17z8"/>
    <w:rsid w:val="004A1C8E"/>
  </w:style>
  <w:style w:type="character" w:customStyle="1" w:styleId="WW8Num18z0">
    <w:name w:val="WW8Num18z0"/>
    <w:rsid w:val="004A1C8E"/>
  </w:style>
  <w:style w:type="character" w:customStyle="1" w:styleId="WW8Num18z1">
    <w:name w:val="WW8Num18z1"/>
    <w:rsid w:val="004A1C8E"/>
  </w:style>
  <w:style w:type="character" w:customStyle="1" w:styleId="WW8Num18z2">
    <w:name w:val="WW8Num18z2"/>
    <w:rsid w:val="004A1C8E"/>
  </w:style>
  <w:style w:type="character" w:customStyle="1" w:styleId="WW8Num18z3">
    <w:name w:val="WW8Num18z3"/>
    <w:rsid w:val="004A1C8E"/>
  </w:style>
  <w:style w:type="character" w:customStyle="1" w:styleId="WW8Num18z4">
    <w:name w:val="WW8Num18z4"/>
    <w:rsid w:val="004A1C8E"/>
  </w:style>
  <w:style w:type="character" w:customStyle="1" w:styleId="WW8Num18z5">
    <w:name w:val="WW8Num18z5"/>
    <w:rsid w:val="004A1C8E"/>
  </w:style>
  <w:style w:type="character" w:customStyle="1" w:styleId="WW8Num18z6">
    <w:name w:val="WW8Num18z6"/>
    <w:rsid w:val="004A1C8E"/>
  </w:style>
  <w:style w:type="character" w:customStyle="1" w:styleId="WW8Num18z7">
    <w:name w:val="WW8Num18z7"/>
    <w:rsid w:val="004A1C8E"/>
  </w:style>
  <w:style w:type="character" w:customStyle="1" w:styleId="WW8Num18z8">
    <w:name w:val="WW8Num18z8"/>
    <w:rsid w:val="004A1C8E"/>
  </w:style>
  <w:style w:type="character" w:customStyle="1" w:styleId="WW8Num19z0">
    <w:name w:val="WW8Num19z0"/>
    <w:rsid w:val="004A1C8E"/>
  </w:style>
  <w:style w:type="character" w:customStyle="1" w:styleId="WW8Num19z1">
    <w:name w:val="WW8Num19z1"/>
    <w:rsid w:val="004A1C8E"/>
  </w:style>
  <w:style w:type="character" w:customStyle="1" w:styleId="WW8Num19z2">
    <w:name w:val="WW8Num19z2"/>
    <w:rsid w:val="004A1C8E"/>
  </w:style>
  <w:style w:type="character" w:customStyle="1" w:styleId="WW8Num19z3">
    <w:name w:val="WW8Num19z3"/>
    <w:rsid w:val="004A1C8E"/>
  </w:style>
  <w:style w:type="character" w:customStyle="1" w:styleId="WW8Num19z4">
    <w:name w:val="WW8Num19z4"/>
    <w:rsid w:val="004A1C8E"/>
  </w:style>
  <w:style w:type="character" w:customStyle="1" w:styleId="WW8Num19z5">
    <w:name w:val="WW8Num19z5"/>
    <w:rsid w:val="004A1C8E"/>
  </w:style>
  <w:style w:type="character" w:customStyle="1" w:styleId="WW8Num19z6">
    <w:name w:val="WW8Num19z6"/>
    <w:rsid w:val="004A1C8E"/>
  </w:style>
  <w:style w:type="character" w:customStyle="1" w:styleId="WW8Num19z7">
    <w:name w:val="WW8Num19z7"/>
    <w:rsid w:val="004A1C8E"/>
  </w:style>
  <w:style w:type="character" w:customStyle="1" w:styleId="WW8Num19z8">
    <w:name w:val="WW8Num19z8"/>
    <w:rsid w:val="004A1C8E"/>
  </w:style>
  <w:style w:type="character" w:customStyle="1" w:styleId="WW8Num20z0">
    <w:name w:val="WW8Num20z0"/>
    <w:rsid w:val="004A1C8E"/>
  </w:style>
  <w:style w:type="character" w:customStyle="1" w:styleId="WW8Num20z1">
    <w:name w:val="WW8Num20z1"/>
    <w:rsid w:val="004A1C8E"/>
  </w:style>
  <w:style w:type="character" w:customStyle="1" w:styleId="WW8Num20z2">
    <w:name w:val="WW8Num20z2"/>
    <w:rsid w:val="004A1C8E"/>
  </w:style>
  <w:style w:type="character" w:customStyle="1" w:styleId="WW8Num20z3">
    <w:name w:val="WW8Num20z3"/>
    <w:rsid w:val="004A1C8E"/>
  </w:style>
  <w:style w:type="character" w:customStyle="1" w:styleId="WW8Num20z4">
    <w:name w:val="WW8Num20z4"/>
    <w:rsid w:val="004A1C8E"/>
  </w:style>
  <w:style w:type="character" w:customStyle="1" w:styleId="WW8Num20z5">
    <w:name w:val="WW8Num20z5"/>
    <w:rsid w:val="004A1C8E"/>
  </w:style>
  <w:style w:type="character" w:customStyle="1" w:styleId="WW8Num20z6">
    <w:name w:val="WW8Num20z6"/>
    <w:rsid w:val="004A1C8E"/>
  </w:style>
  <w:style w:type="character" w:customStyle="1" w:styleId="WW8Num20z7">
    <w:name w:val="WW8Num20z7"/>
    <w:rsid w:val="004A1C8E"/>
  </w:style>
  <w:style w:type="character" w:customStyle="1" w:styleId="WW8Num20z8">
    <w:name w:val="WW8Num20z8"/>
    <w:rsid w:val="004A1C8E"/>
  </w:style>
  <w:style w:type="character" w:customStyle="1" w:styleId="WW8Num21z0">
    <w:name w:val="WW8Num21z0"/>
    <w:rsid w:val="004A1C8E"/>
  </w:style>
  <w:style w:type="character" w:customStyle="1" w:styleId="WW8Num21z1">
    <w:name w:val="WW8Num21z1"/>
    <w:rsid w:val="004A1C8E"/>
  </w:style>
  <w:style w:type="character" w:customStyle="1" w:styleId="WW8Num21z2">
    <w:name w:val="WW8Num21z2"/>
    <w:rsid w:val="004A1C8E"/>
  </w:style>
  <w:style w:type="character" w:customStyle="1" w:styleId="WW8Num21z3">
    <w:name w:val="WW8Num21z3"/>
    <w:rsid w:val="004A1C8E"/>
  </w:style>
  <w:style w:type="character" w:customStyle="1" w:styleId="WW8Num21z4">
    <w:name w:val="WW8Num21z4"/>
    <w:rsid w:val="004A1C8E"/>
  </w:style>
  <w:style w:type="character" w:customStyle="1" w:styleId="WW8Num21z5">
    <w:name w:val="WW8Num21z5"/>
    <w:rsid w:val="004A1C8E"/>
  </w:style>
  <w:style w:type="character" w:customStyle="1" w:styleId="WW8Num21z6">
    <w:name w:val="WW8Num21z6"/>
    <w:rsid w:val="004A1C8E"/>
  </w:style>
  <w:style w:type="character" w:customStyle="1" w:styleId="WW8Num21z7">
    <w:name w:val="WW8Num21z7"/>
    <w:rsid w:val="004A1C8E"/>
  </w:style>
  <w:style w:type="character" w:customStyle="1" w:styleId="WW8Num21z8">
    <w:name w:val="WW8Num21z8"/>
    <w:rsid w:val="004A1C8E"/>
  </w:style>
  <w:style w:type="character" w:customStyle="1" w:styleId="WW8Num22z0">
    <w:name w:val="WW8Num22z0"/>
    <w:rsid w:val="004A1C8E"/>
  </w:style>
  <w:style w:type="character" w:customStyle="1" w:styleId="WW8Num22z1">
    <w:name w:val="WW8Num22z1"/>
    <w:rsid w:val="004A1C8E"/>
  </w:style>
  <w:style w:type="character" w:customStyle="1" w:styleId="WW8Num22z2">
    <w:name w:val="WW8Num22z2"/>
    <w:rsid w:val="004A1C8E"/>
  </w:style>
  <w:style w:type="character" w:customStyle="1" w:styleId="WW8Num22z3">
    <w:name w:val="WW8Num22z3"/>
    <w:rsid w:val="004A1C8E"/>
  </w:style>
  <w:style w:type="character" w:customStyle="1" w:styleId="WW8Num22z4">
    <w:name w:val="WW8Num22z4"/>
    <w:rsid w:val="004A1C8E"/>
  </w:style>
  <w:style w:type="character" w:customStyle="1" w:styleId="WW8Num22z5">
    <w:name w:val="WW8Num22z5"/>
    <w:rsid w:val="004A1C8E"/>
  </w:style>
  <w:style w:type="character" w:customStyle="1" w:styleId="WW8Num22z6">
    <w:name w:val="WW8Num22z6"/>
    <w:rsid w:val="004A1C8E"/>
  </w:style>
  <w:style w:type="character" w:customStyle="1" w:styleId="WW8Num22z7">
    <w:name w:val="WW8Num22z7"/>
    <w:rsid w:val="004A1C8E"/>
  </w:style>
  <w:style w:type="character" w:customStyle="1" w:styleId="WW8Num22z8">
    <w:name w:val="WW8Num22z8"/>
    <w:rsid w:val="004A1C8E"/>
  </w:style>
  <w:style w:type="character" w:customStyle="1" w:styleId="30">
    <w:name w:val="Основной шрифт абзаца3"/>
    <w:rsid w:val="004A1C8E"/>
  </w:style>
  <w:style w:type="character" w:customStyle="1" w:styleId="10">
    <w:name w:val="Заголовок 1 Знак"/>
    <w:rsid w:val="004A1C8E"/>
    <w:rPr>
      <w:rFonts w:ascii="Arial" w:hAnsi="Arial" w:cs="Arial"/>
      <w:b/>
      <w:bCs/>
      <w:color w:val="000080"/>
      <w:lang w:val="ru-RU" w:bidi="ar-SA"/>
    </w:rPr>
  </w:style>
  <w:style w:type="character" w:customStyle="1" w:styleId="20">
    <w:name w:val="Заголовок 2 Знак"/>
    <w:rsid w:val="004A1C8E"/>
    <w:rPr>
      <w:rFonts w:ascii="Cambria" w:hAnsi="Cambria" w:cs="Cambria"/>
      <w:b/>
      <w:bCs/>
      <w:color w:val="4F81BD"/>
      <w:kern w:val="1"/>
      <w:sz w:val="26"/>
      <w:szCs w:val="26"/>
      <w:lang w:val="ru-RU" w:bidi="ar-SA"/>
    </w:rPr>
  </w:style>
  <w:style w:type="character" w:customStyle="1" w:styleId="-">
    <w:name w:val="Ж-курсив"/>
    <w:rsid w:val="004A1C8E"/>
  </w:style>
  <w:style w:type="character" w:styleId="a3">
    <w:name w:val="page number"/>
    <w:basedOn w:val="30"/>
    <w:rsid w:val="004A1C8E"/>
  </w:style>
  <w:style w:type="character" w:styleId="a4">
    <w:name w:val="Hyperlink"/>
    <w:rsid w:val="004A1C8E"/>
    <w:rPr>
      <w:color w:val="0000FF"/>
      <w:u w:val="single"/>
    </w:rPr>
  </w:style>
  <w:style w:type="character" w:customStyle="1" w:styleId="a5">
    <w:name w:val="Основной текст Знак"/>
    <w:rsid w:val="004A1C8E"/>
    <w:rPr>
      <w:rFonts w:ascii="Calibri" w:eastAsia="Calibri" w:hAnsi="Calibri" w:cs="Calibri"/>
      <w:sz w:val="22"/>
      <w:szCs w:val="22"/>
    </w:rPr>
  </w:style>
  <w:style w:type="character" w:customStyle="1" w:styleId="apple-style-span">
    <w:name w:val="apple-style-span"/>
    <w:basedOn w:val="30"/>
    <w:rsid w:val="004A1C8E"/>
  </w:style>
  <w:style w:type="character" w:customStyle="1" w:styleId="a6">
    <w:name w:val="Нижний колонтитул Знак"/>
    <w:rsid w:val="004A1C8E"/>
    <w:rPr>
      <w:kern w:val="1"/>
      <w:sz w:val="24"/>
      <w:szCs w:val="24"/>
    </w:rPr>
  </w:style>
  <w:style w:type="character" w:customStyle="1" w:styleId="T3">
    <w:name w:val="T3"/>
    <w:rsid w:val="004A1C8E"/>
    <w:rPr>
      <w:sz w:val="24"/>
    </w:rPr>
  </w:style>
  <w:style w:type="character" w:customStyle="1" w:styleId="T27">
    <w:name w:val="T27"/>
    <w:rsid w:val="004A1C8E"/>
    <w:rPr>
      <w:sz w:val="26"/>
    </w:rPr>
  </w:style>
  <w:style w:type="character" w:customStyle="1" w:styleId="Internet20link">
    <w:name w:val="Internet_20_link"/>
    <w:rsid w:val="004A1C8E"/>
    <w:rPr>
      <w:color w:val="000080"/>
      <w:u w:val="single"/>
    </w:rPr>
  </w:style>
  <w:style w:type="character" w:customStyle="1" w:styleId="T9">
    <w:name w:val="T9"/>
    <w:rsid w:val="004A1C8E"/>
    <w:rPr>
      <w:rFonts w:eastAsia="Times New Roman" w:cs="Times New Roman"/>
    </w:rPr>
  </w:style>
  <w:style w:type="character" w:customStyle="1" w:styleId="T11">
    <w:name w:val="T11"/>
    <w:rsid w:val="004A1C8E"/>
  </w:style>
  <w:style w:type="character" w:customStyle="1" w:styleId="T6">
    <w:name w:val="T6"/>
    <w:rsid w:val="004A1C8E"/>
    <w:rPr>
      <w:sz w:val="24"/>
    </w:rPr>
  </w:style>
  <w:style w:type="character" w:customStyle="1" w:styleId="31">
    <w:name w:val="Заголовок 3 Знак"/>
    <w:rsid w:val="004A1C8E"/>
    <w:rPr>
      <w:sz w:val="24"/>
      <w:szCs w:val="24"/>
    </w:rPr>
  </w:style>
  <w:style w:type="character" w:customStyle="1" w:styleId="41">
    <w:name w:val="Заголовок 4 Знак"/>
    <w:rsid w:val="004A1C8E"/>
    <w:rPr>
      <w:b/>
      <w:bCs/>
      <w:sz w:val="24"/>
      <w:szCs w:val="24"/>
    </w:rPr>
  </w:style>
  <w:style w:type="character" w:customStyle="1" w:styleId="60">
    <w:name w:val="Заголовок 6 Знак"/>
    <w:rsid w:val="004A1C8E"/>
    <w:rPr>
      <w:rFonts w:ascii="Calibri" w:hAnsi="Calibri" w:cs="Calibri"/>
      <w:b/>
      <w:bCs/>
      <w:sz w:val="22"/>
      <w:szCs w:val="22"/>
    </w:rPr>
  </w:style>
  <w:style w:type="character" w:customStyle="1" w:styleId="70">
    <w:name w:val="Заголовок 7 Знак"/>
    <w:rsid w:val="004A1C8E"/>
    <w:rPr>
      <w:rFonts w:ascii="Calibri" w:hAnsi="Calibri" w:cs="Calibri"/>
      <w:sz w:val="24"/>
      <w:szCs w:val="24"/>
    </w:rPr>
  </w:style>
  <w:style w:type="character" w:customStyle="1" w:styleId="80">
    <w:name w:val="Заголовок 8 Знак"/>
    <w:rsid w:val="004A1C8E"/>
    <w:rPr>
      <w:rFonts w:ascii="Calibri" w:hAnsi="Calibri" w:cs="Calibri"/>
      <w:i/>
      <w:iCs/>
      <w:sz w:val="24"/>
      <w:szCs w:val="24"/>
    </w:rPr>
  </w:style>
  <w:style w:type="character" w:customStyle="1" w:styleId="90">
    <w:name w:val="Заголовок 9 Знак"/>
    <w:rsid w:val="004A1C8E"/>
    <w:rPr>
      <w:rFonts w:ascii="Cambria" w:hAnsi="Cambria" w:cs="Cambria"/>
      <w:sz w:val="22"/>
      <w:szCs w:val="22"/>
    </w:rPr>
  </w:style>
  <w:style w:type="character" w:customStyle="1" w:styleId="21">
    <w:name w:val="Основной шрифт абзаца2"/>
    <w:rsid w:val="004A1C8E"/>
  </w:style>
  <w:style w:type="character" w:customStyle="1" w:styleId="11">
    <w:name w:val="Основной шрифт абзаца1"/>
    <w:rsid w:val="004A1C8E"/>
  </w:style>
  <w:style w:type="character" w:customStyle="1" w:styleId="a7">
    <w:name w:val="Текст Знак"/>
    <w:rsid w:val="004A1C8E"/>
    <w:rPr>
      <w:rFonts w:ascii="Courier New" w:eastAsia="Calibri" w:hAnsi="Courier New" w:cs="Courier New"/>
      <w:lang w:val="ru-RU" w:bidi="ar-SA"/>
    </w:rPr>
  </w:style>
  <w:style w:type="character" w:customStyle="1" w:styleId="a8">
    <w:name w:val="Текст примечания Знак"/>
    <w:rsid w:val="004A1C8E"/>
    <w:rPr>
      <w:rFonts w:eastAsia="Calibri"/>
      <w:lang w:val="ru-RU" w:bidi="ar-SA"/>
    </w:rPr>
  </w:style>
  <w:style w:type="character" w:customStyle="1" w:styleId="a9">
    <w:name w:val="Тема примечания Знак"/>
    <w:rsid w:val="004A1C8E"/>
    <w:rPr>
      <w:rFonts w:eastAsia="Calibri"/>
      <w:b/>
      <w:bCs/>
      <w:lang w:val="ru-RU" w:bidi="ar-SA"/>
    </w:rPr>
  </w:style>
  <w:style w:type="character" w:customStyle="1" w:styleId="aa">
    <w:name w:val="Текст выноски Знак"/>
    <w:rsid w:val="004A1C8E"/>
    <w:rPr>
      <w:rFonts w:ascii="Tahoma" w:eastAsia="Calibri" w:hAnsi="Tahoma" w:cs="Tahoma"/>
      <w:sz w:val="16"/>
      <w:szCs w:val="16"/>
      <w:lang w:val="ru-RU" w:bidi="ar-SA"/>
    </w:rPr>
  </w:style>
  <w:style w:type="character" w:customStyle="1" w:styleId="title">
    <w:name w:val="title"/>
    <w:rsid w:val="004A1C8E"/>
    <w:rPr>
      <w:rFonts w:ascii="Verdana" w:hAnsi="Verdana" w:cs="Verdana"/>
      <w:lang w:val="en-US" w:bidi="ar-SA"/>
    </w:rPr>
  </w:style>
  <w:style w:type="character" w:customStyle="1" w:styleId="apple-converted-space">
    <w:name w:val="apple-converted-space"/>
    <w:rsid w:val="004A1C8E"/>
    <w:rPr>
      <w:rFonts w:ascii="Verdana" w:hAnsi="Verdana" w:cs="Verdana"/>
      <w:lang w:val="en-US" w:bidi="ar-SA"/>
    </w:rPr>
  </w:style>
  <w:style w:type="character" w:customStyle="1" w:styleId="ab">
    <w:name w:val="Основной текст с отступом Знак"/>
    <w:rsid w:val="004A1C8E"/>
    <w:rPr>
      <w:rFonts w:eastAsia="Calibri"/>
      <w:sz w:val="28"/>
      <w:szCs w:val="22"/>
      <w:lang w:val="ru-RU" w:bidi="ar-SA"/>
    </w:rPr>
  </w:style>
  <w:style w:type="character" w:customStyle="1" w:styleId="ac">
    <w:name w:val="Текст сноски Знак"/>
    <w:rsid w:val="004A1C8E"/>
    <w:rPr>
      <w:rFonts w:eastAsia="Calibri"/>
      <w:lang w:val="ru-RU" w:bidi="ar-SA"/>
    </w:rPr>
  </w:style>
  <w:style w:type="character" w:styleId="ad">
    <w:name w:val="Emphasis"/>
    <w:qFormat/>
    <w:rsid w:val="004A1C8E"/>
    <w:rPr>
      <w:i/>
      <w:iCs/>
    </w:rPr>
  </w:style>
  <w:style w:type="character" w:customStyle="1" w:styleId="32">
    <w:name w:val="Основной текст с отступом 3 Знак"/>
    <w:rsid w:val="004A1C8E"/>
    <w:rPr>
      <w:rFonts w:eastAsia="Calibri"/>
      <w:sz w:val="16"/>
      <w:szCs w:val="16"/>
    </w:rPr>
  </w:style>
  <w:style w:type="character" w:customStyle="1" w:styleId="ae">
    <w:name w:val="Верхний колонтитул Знак"/>
    <w:rsid w:val="004A1C8E"/>
    <w:rPr>
      <w:rFonts w:eastAsia="Calibri"/>
      <w:sz w:val="28"/>
      <w:szCs w:val="22"/>
    </w:rPr>
  </w:style>
  <w:style w:type="character" w:customStyle="1" w:styleId="blk">
    <w:name w:val="blk"/>
    <w:rsid w:val="004A1C8E"/>
  </w:style>
  <w:style w:type="character" w:customStyle="1" w:styleId="af">
    <w:name w:val="Текст концевой сноски Знак"/>
    <w:rsid w:val="004A1C8E"/>
    <w:rPr>
      <w:rFonts w:eastAsia="Times New Roman"/>
    </w:rPr>
  </w:style>
  <w:style w:type="character" w:customStyle="1" w:styleId="af0">
    <w:name w:val="Символы концевой сноски"/>
    <w:rsid w:val="004A1C8E"/>
    <w:rPr>
      <w:vertAlign w:val="superscript"/>
    </w:rPr>
  </w:style>
  <w:style w:type="character" w:customStyle="1" w:styleId="12">
    <w:name w:val="Текст примечания Знак1"/>
    <w:rsid w:val="004A1C8E"/>
    <w:rPr>
      <w:kern w:val="1"/>
    </w:rPr>
  </w:style>
  <w:style w:type="character" w:customStyle="1" w:styleId="13">
    <w:name w:val="Тема примечания Знак1"/>
    <w:rsid w:val="004A1C8E"/>
    <w:rPr>
      <w:rFonts w:eastAsia="Calibri"/>
      <w:b/>
      <w:bCs/>
      <w:kern w:val="1"/>
    </w:rPr>
  </w:style>
  <w:style w:type="character" w:customStyle="1" w:styleId="14">
    <w:name w:val="Текст выноски Знак1"/>
    <w:rsid w:val="004A1C8E"/>
    <w:rPr>
      <w:rFonts w:ascii="Tahoma" w:eastAsia="Calibri" w:hAnsi="Tahoma" w:cs="Tahoma"/>
      <w:sz w:val="16"/>
      <w:szCs w:val="16"/>
    </w:rPr>
  </w:style>
  <w:style w:type="character" w:customStyle="1" w:styleId="af1">
    <w:name w:val="Подзаголовок Знак"/>
    <w:rsid w:val="004A1C8E"/>
    <w:rPr>
      <w:sz w:val="32"/>
    </w:rPr>
  </w:style>
  <w:style w:type="character" w:customStyle="1" w:styleId="15">
    <w:name w:val="Основной текст с отступом Знак1"/>
    <w:rsid w:val="004A1C8E"/>
    <w:rPr>
      <w:rFonts w:eastAsia="Calibri"/>
      <w:sz w:val="28"/>
      <w:szCs w:val="22"/>
    </w:rPr>
  </w:style>
  <w:style w:type="character" w:customStyle="1" w:styleId="16">
    <w:name w:val="Текст сноски Знак1"/>
    <w:rsid w:val="004A1C8E"/>
    <w:rPr>
      <w:rFonts w:eastAsia="Calibri"/>
    </w:rPr>
  </w:style>
  <w:style w:type="character" w:customStyle="1" w:styleId="17">
    <w:name w:val="Текст концевой сноски Знак1"/>
    <w:rsid w:val="004A1C8E"/>
  </w:style>
  <w:style w:type="character" w:customStyle="1" w:styleId="310">
    <w:name w:val="Основной текст с отступом 3 Знак1"/>
    <w:rsid w:val="004A1C8E"/>
    <w:rPr>
      <w:kern w:val="1"/>
      <w:sz w:val="16"/>
      <w:szCs w:val="16"/>
    </w:rPr>
  </w:style>
  <w:style w:type="character" w:customStyle="1" w:styleId="50">
    <w:name w:val="Заголовок 5 Знак"/>
    <w:rsid w:val="004A1C8E"/>
    <w:rPr>
      <w:rFonts w:ascii="Calibri" w:hAnsi="Calibri" w:cs="Calibri"/>
      <w:b/>
      <w:bCs/>
      <w:i/>
      <w:iCs/>
      <w:sz w:val="26"/>
      <w:szCs w:val="26"/>
      <w:lang w:val="en-US" w:bidi="en-US"/>
    </w:rPr>
  </w:style>
  <w:style w:type="character" w:customStyle="1" w:styleId="af2">
    <w:name w:val="Название Знак"/>
    <w:rsid w:val="004A1C8E"/>
    <w:rPr>
      <w:rFonts w:ascii="Cambria" w:hAnsi="Cambria" w:cs="Cambria"/>
      <w:b/>
      <w:bCs/>
      <w:kern w:val="1"/>
      <w:sz w:val="32"/>
      <w:szCs w:val="32"/>
      <w:lang w:val="en-US" w:bidi="en-US"/>
    </w:rPr>
  </w:style>
  <w:style w:type="character" w:styleId="af3">
    <w:name w:val="Strong"/>
    <w:qFormat/>
    <w:rsid w:val="004A1C8E"/>
    <w:rPr>
      <w:b/>
      <w:bCs/>
    </w:rPr>
  </w:style>
  <w:style w:type="character" w:customStyle="1" w:styleId="22">
    <w:name w:val="Цитата 2 Знак"/>
    <w:rsid w:val="004A1C8E"/>
    <w:rPr>
      <w:rFonts w:ascii="Calibri" w:hAnsi="Calibri" w:cs="Calibri"/>
      <w:i/>
      <w:sz w:val="24"/>
      <w:szCs w:val="24"/>
      <w:lang w:val="en-US" w:bidi="en-US"/>
    </w:rPr>
  </w:style>
  <w:style w:type="character" w:customStyle="1" w:styleId="af4">
    <w:name w:val="Выделенная цитата Знак"/>
    <w:rsid w:val="004A1C8E"/>
    <w:rPr>
      <w:rFonts w:ascii="Calibri" w:hAnsi="Calibri" w:cs="Calibri"/>
      <w:b/>
      <w:i/>
      <w:sz w:val="24"/>
      <w:szCs w:val="22"/>
      <w:lang w:val="en-US" w:bidi="en-US"/>
    </w:rPr>
  </w:style>
  <w:style w:type="character" w:styleId="af5">
    <w:name w:val="Subtle Emphasis"/>
    <w:qFormat/>
    <w:rsid w:val="004A1C8E"/>
    <w:rPr>
      <w:i/>
      <w:color w:val="5A5A5A"/>
    </w:rPr>
  </w:style>
  <w:style w:type="character" w:styleId="af6">
    <w:name w:val="Intense Emphasis"/>
    <w:qFormat/>
    <w:rsid w:val="004A1C8E"/>
    <w:rPr>
      <w:b/>
      <w:i/>
      <w:sz w:val="24"/>
      <w:szCs w:val="24"/>
      <w:u w:val="single"/>
    </w:rPr>
  </w:style>
  <w:style w:type="character" w:styleId="af7">
    <w:name w:val="Subtle Reference"/>
    <w:qFormat/>
    <w:rsid w:val="004A1C8E"/>
    <w:rPr>
      <w:sz w:val="24"/>
      <w:szCs w:val="24"/>
      <w:u w:val="single"/>
    </w:rPr>
  </w:style>
  <w:style w:type="character" w:styleId="af8">
    <w:name w:val="Intense Reference"/>
    <w:qFormat/>
    <w:rsid w:val="004A1C8E"/>
    <w:rPr>
      <w:b/>
      <w:sz w:val="24"/>
      <w:u w:val="single"/>
    </w:rPr>
  </w:style>
  <w:style w:type="character" w:styleId="af9">
    <w:name w:val="Book Title"/>
    <w:qFormat/>
    <w:rsid w:val="004A1C8E"/>
    <w:rPr>
      <w:rFonts w:ascii="Cambria" w:eastAsia="Times New Roman" w:hAnsi="Cambria" w:cs="Cambria"/>
      <w:b/>
      <w:i/>
      <w:sz w:val="24"/>
      <w:szCs w:val="24"/>
    </w:rPr>
  </w:style>
  <w:style w:type="character" w:customStyle="1" w:styleId="afa">
    <w:name w:val="Схема документа Знак"/>
    <w:rsid w:val="004A1C8E"/>
    <w:rPr>
      <w:rFonts w:ascii="Tahoma" w:hAnsi="Tahoma" w:cs="Tahoma"/>
      <w:sz w:val="16"/>
      <w:szCs w:val="16"/>
      <w:lang w:val="en-US" w:bidi="en-US"/>
    </w:rPr>
  </w:style>
  <w:style w:type="character" w:customStyle="1" w:styleId="afb">
    <w:name w:val="Символ сноски"/>
    <w:rsid w:val="004A1C8E"/>
    <w:rPr>
      <w:vertAlign w:val="superscript"/>
    </w:rPr>
  </w:style>
  <w:style w:type="character" w:customStyle="1" w:styleId="18">
    <w:name w:val="Знак сноски1"/>
    <w:rsid w:val="004A1C8E"/>
    <w:rPr>
      <w:vertAlign w:val="superscript"/>
    </w:rPr>
  </w:style>
  <w:style w:type="character" w:customStyle="1" w:styleId="19">
    <w:name w:val="Знак концевой сноски1"/>
    <w:rsid w:val="004A1C8E"/>
    <w:rPr>
      <w:vertAlign w:val="superscript"/>
    </w:rPr>
  </w:style>
  <w:style w:type="character" w:styleId="afc">
    <w:name w:val="footnote reference"/>
    <w:rsid w:val="004A1C8E"/>
    <w:rPr>
      <w:vertAlign w:val="superscript"/>
    </w:rPr>
  </w:style>
  <w:style w:type="character" w:styleId="afd">
    <w:name w:val="endnote reference"/>
    <w:rsid w:val="004A1C8E"/>
    <w:rPr>
      <w:vertAlign w:val="superscript"/>
    </w:rPr>
  </w:style>
  <w:style w:type="paragraph" w:customStyle="1" w:styleId="afe">
    <w:name w:val="Заголовок"/>
    <w:basedOn w:val="a"/>
    <w:next w:val="aff"/>
    <w:rsid w:val="004A1C8E"/>
    <w:pPr>
      <w:suppressAutoHyphens w:val="0"/>
      <w:ind w:left="-567"/>
      <w:jc w:val="center"/>
    </w:pPr>
    <w:rPr>
      <w:sz w:val="28"/>
      <w:szCs w:val="20"/>
    </w:rPr>
  </w:style>
  <w:style w:type="paragraph" w:styleId="aff">
    <w:name w:val="Body Text"/>
    <w:basedOn w:val="a"/>
    <w:rsid w:val="004A1C8E"/>
    <w:pPr>
      <w:spacing w:after="120" w:line="276" w:lineRule="auto"/>
    </w:pPr>
    <w:rPr>
      <w:rFonts w:ascii="Calibri" w:eastAsia="Calibri" w:hAnsi="Calibri" w:cs="Calibri"/>
      <w:sz w:val="22"/>
      <w:szCs w:val="22"/>
    </w:rPr>
  </w:style>
  <w:style w:type="paragraph" w:styleId="aff0">
    <w:name w:val="List"/>
    <w:basedOn w:val="aff"/>
    <w:rsid w:val="004A1C8E"/>
    <w:pPr>
      <w:suppressAutoHyphens w:val="0"/>
    </w:pPr>
    <w:rPr>
      <w:rFonts w:ascii="Times New Roman" w:hAnsi="Times New Roman" w:cs="Mangal"/>
      <w:sz w:val="28"/>
    </w:rPr>
  </w:style>
  <w:style w:type="paragraph" w:styleId="aff1">
    <w:name w:val="caption"/>
    <w:basedOn w:val="a"/>
    <w:qFormat/>
    <w:rsid w:val="004A1C8E"/>
    <w:pPr>
      <w:suppressLineNumbers/>
      <w:spacing w:before="120" w:after="120"/>
    </w:pPr>
    <w:rPr>
      <w:rFonts w:cs="Mangal"/>
      <w:i/>
      <w:iCs/>
    </w:rPr>
  </w:style>
  <w:style w:type="paragraph" w:customStyle="1" w:styleId="42">
    <w:name w:val="Указатель4"/>
    <w:basedOn w:val="a"/>
    <w:rsid w:val="004A1C8E"/>
    <w:pPr>
      <w:suppressLineNumbers/>
    </w:pPr>
    <w:rPr>
      <w:rFonts w:cs="Mangal"/>
    </w:rPr>
  </w:style>
  <w:style w:type="paragraph" w:customStyle="1" w:styleId="23">
    <w:name w:val="Название объекта2"/>
    <w:basedOn w:val="a"/>
    <w:next w:val="a"/>
    <w:rsid w:val="004A1C8E"/>
    <w:pPr>
      <w:suppressAutoHyphens w:val="0"/>
      <w:spacing w:before="240" w:after="60"/>
      <w:jc w:val="center"/>
    </w:pPr>
    <w:rPr>
      <w:rFonts w:ascii="Cambria" w:hAnsi="Cambria" w:cs="Cambria"/>
      <w:b/>
      <w:bCs/>
      <w:sz w:val="32"/>
      <w:szCs w:val="32"/>
      <w:lang w:val="en-US" w:bidi="en-US"/>
    </w:rPr>
  </w:style>
  <w:style w:type="paragraph" w:customStyle="1" w:styleId="33">
    <w:name w:val="Указатель3"/>
    <w:basedOn w:val="a"/>
    <w:rsid w:val="004A1C8E"/>
    <w:pPr>
      <w:suppressLineNumbers/>
    </w:pPr>
    <w:rPr>
      <w:rFonts w:cs="Mangal"/>
    </w:rPr>
  </w:style>
  <w:style w:type="paragraph" w:customStyle="1" w:styleId="24">
    <w:name w:val="Текст2"/>
    <w:basedOn w:val="a"/>
    <w:rsid w:val="004A1C8E"/>
    <w:rPr>
      <w:rFonts w:ascii="Courier New" w:hAnsi="Courier New" w:cs="Courier New"/>
      <w:sz w:val="20"/>
      <w:szCs w:val="20"/>
    </w:rPr>
  </w:style>
  <w:style w:type="paragraph" w:customStyle="1" w:styleId="ConsPlusTitle">
    <w:name w:val="ConsPlusTitle"/>
    <w:rsid w:val="004A1C8E"/>
    <w:pPr>
      <w:widowControl w:val="0"/>
      <w:suppressAutoHyphens/>
      <w:autoSpaceDE w:val="0"/>
    </w:pPr>
    <w:rPr>
      <w:rFonts w:ascii="Arial" w:eastAsia="Arial" w:hAnsi="Arial" w:cs="Arial"/>
      <w:b/>
      <w:bCs/>
      <w:kern w:val="1"/>
      <w:lang w:eastAsia="zh-CN"/>
    </w:rPr>
  </w:style>
  <w:style w:type="paragraph" w:customStyle="1" w:styleId="1a">
    <w:name w:val="Без интервала1"/>
    <w:rsid w:val="004A1C8E"/>
    <w:pPr>
      <w:widowControl w:val="0"/>
      <w:suppressAutoHyphens/>
    </w:pPr>
    <w:rPr>
      <w:rFonts w:eastAsia="Arial"/>
      <w:kern w:val="1"/>
      <w:lang w:eastAsia="zh-CN"/>
    </w:rPr>
  </w:style>
  <w:style w:type="paragraph" w:customStyle="1" w:styleId="ConsPlusNormal">
    <w:name w:val="ConsPlusNormal"/>
    <w:rsid w:val="004A1C8E"/>
    <w:pPr>
      <w:widowControl w:val="0"/>
      <w:suppressAutoHyphens/>
    </w:pPr>
    <w:rPr>
      <w:rFonts w:eastAsia="Arial"/>
      <w:kern w:val="1"/>
      <w:lang w:eastAsia="zh-CN"/>
    </w:rPr>
  </w:style>
  <w:style w:type="paragraph" w:customStyle="1" w:styleId="1b">
    <w:name w:val="Обычный (веб)1"/>
    <w:basedOn w:val="a"/>
    <w:rsid w:val="004A1C8E"/>
    <w:pPr>
      <w:spacing w:after="200" w:line="276" w:lineRule="auto"/>
      <w:ind w:firstLine="567"/>
      <w:jc w:val="both"/>
    </w:pPr>
    <w:rPr>
      <w:sz w:val="28"/>
      <w:szCs w:val="22"/>
    </w:rPr>
  </w:style>
  <w:style w:type="paragraph" w:styleId="aff2">
    <w:name w:val="header"/>
    <w:basedOn w:val="a"/>
    <w:rsid w:val="004A1C8E"/>
    <w:pPr>
      <w:tabs>
        <w:tab w:val="center" w:pos="4677"/>
        <w:tab w:val="right" w:pos="9355"/>
      </w:tabs>
    </w:pPr>
  </w:style>
  <w:style w:type="paragraph" w:customStyle="1" w:styleId="ConsPlusNonformat">
    <w:name w:val="ConsPlusNonformat"/>
    <w:rsid w:val="004A1C8E"/>
    <w:pPr>
      <w:suppressAutoHyphens/>
      <w:autoSpaceDE w:val="0"/>
    </w:pPr>
    <w:rPr>
      <w:rFonts w:ascii="Courier New" w:hAnsi="Courier New" w:cs="Courier New"/>
      <w:lang w:eastAsia="zh-CN"/>
    </w:rPr>
  </w:style>
  <w:style w:type="paragraph" w:customStyle="1" w:styleId="ConsPlusCell">
    <w:name w:val="ConsPlusCell"/>
    <w:rsid w:val="004A1C8E"/>
    <w:pPr>
      <w:suppressAutoHyphens/>
      <w:autoSpaceDE w:val="0"/>
    </w:pPr>
    <w:rPr>
      <w:sz w:val="24"/>
      <w:szCs w:val="24"/>
      <w:lang w:eastAsia="zh-CN"/>
    </w:rPr>
  </w:style>
  <w:style w:type="paragraph" w:customStyle="1" w:styleId="aff3">
    <w:name w:val="Содержимое таблицы"/>
    <w:basedOn w:val="a"/>
    <w:rsid w:val="004A1C8E"/>
    <w:pPr>
      <w:suppressLineNumbers/>
      <w:spacing w:after="200" w:line="276" w:lineRule="auto"/>
    </w:pPr>
    <w:rPr>
      <w:rFonts w:ascii="Calibri" w:eastAsia="Calibri" w:hAnsi="Calibri" w:cs="Calibri"/>
      <w:sz w:val="22"/>
      <w:szCs w:val="22"/>
    </w:rPr>
  </w:style>
  <w:style w:type="paragraph" w:customStyle="1" w:styleId="ConsPlusDocList">
    <w:name w:val="ConsPlusDocList"/>
    <w:next w:val="a"/>
    <w:rsid w:val="004A1C8E"/>
    <w:pPr>
      <w:widowControl w:val="0"/>
      <w:suppressAutoHyphens/>
      <w:autoSpaceDE w:val="0"/>
    </w:pPr>
    <w:rPr>
      <w:rFonts w:ascii="Arial" w:eastAsia="Arial" w:hAnsi="Arial" w:cs="Arial"/>
      <w:lang w:eastAsia="zh-CN" w:bidi="hi-IN"/>
    </w:rPr>
  </w:style>
  <w:style w:type="paragraph" w:styleId="aff4">
    <w:name w:val="Normal (Web)"/>
    <w:basedOn w:val="a"/>
    <w:rsid w:val="004A1C8E"/>
    <w:pPr>
      <w:suppressAutoHyphens w:val="0"/>
      <w:spacing w:before="280" w:after="119"/>
    </w:pPr>
  </w:style>
  <w:style w:type="paragraph" w:customStyle="1" w:styleId="aff5">
    <w:name w:val="разослать"/>
    <w:basedOn w:val="a"/>
    <w:rsid w:val="004A1C8E"/>
    <w:pPr>
      <w:suppressAutoHyphens w:val="0"/>
      <w:spacing w:after="160"/>
      <w:ind w:left="1418" w:hanging="1418"/>
      <w:jc w:val="both"/>
    </w:pPr>
    <w:rPr>
      <w:sz w:val="28"/>
      <w:szCs w:val="20"/>
    </w:rPr>
  </w:style>
  <w:style w:type="paragraph" w:styleId="aff6">
    <w:name w:val="footer"/>
    <w:basedOn w:val="a"/>
    <w:rsid w:val="004A1C8E"/>
    <w:pPr>
      <w:tabs>
        <w:tab w:val="center" w:pos="4677"/>
        <w:tab w:val="right" w:pos="9355"/>
      </w:tabs>
    </w:pPr>
  </w:style>
  <w:style w:type="paragraph" w:customStyle="1" w:styleId="P59">
    <w:name w:val="P59"/>
    <w:basedOn w:val="a"/>
    <w:rsid w:val="004A1C8E"/>
    <w:pPr>
      <w:widowControl w:val="0"/>
      <w:tabs>
        <w:tab w:val="left" w:pos="-3420"/>
      </w:tabs>
      <w:suppressAutoHyphens w:val="0"/>
      <w:jc w:val="center"/>
      <w:textAlignment w:val="baseline"/>
    </w:pPr>
    <w:rPr>
      <w:szCs w:val="20"/>
    </w:rPr>
  </w:style>
  <w:style w:type="paragraph" w:customStyle="1" w:styleId="P68">
    <w:name w:val="P68"/>
    <w:basedOn w:val="a"/>
    <w:rsid w:val="004A1C8E"/>
    <w:pPr>
      <w:widowControl w:val="0"/>
      <w:suppressAutoHyphens w:val="0"/>
      <w:jc w:val="both"/>
      <w:textAlignment w:val="baseline"/>
    </w:pPr>
    <w:rPr>
      <w:szCs w:val="20"/>
    </w:rPr>
  </w:style>
  <w:style w:type="paragraph" w:customStyle="1" w:styleId="P81">
    <w:name w:val="P81"/>
    <w:basedOn w:val="a"/>
    <w:rsid w:val="004A1C8E"/>
    <w:pPr>
      <w:widowControl w:val="0"/>
      <w:suppressAutoHyphens w:val="0"/>
      <w:ind w:firstLine="540"/>
      <w:jc w:val="both"/>
      <w:textAlignment w:val="baseline"/>
    </w:pPr>
    <w:rPr>
      <w:szCs w:val="20"/>
    </w:rPr>
  </w:style>
  <w:style w:type="paragraph" w:customStyle="1" w:styleId="P19">
    <w:name w:val="P19"/>
    <w:basedOn w:val="a"/>
    <w:rsid w:val="004A1C8E"/>
    <w:pPr>
      <w:suppressAutoHyphens w:val="0"/>
      <w:autoSpaceDE w:val="0"/>
      <w:ind w:firstLine="540"/>
      <w:jc w:val="both"/>
    </w:pPr>
    <w:rPr>
      <w:rFonts w:eastAsia="SimSun1"/>
      <w:szCs w:val="20"/>
    </w:rPr>
  </w:style>
  <w:style w:type="paragraph" w:customStyle="1" w:styleId="P22">
    <w:name w:val="P22"/>
    <w:basedOn w:val="a"/>
    <w:rsid w:val="004A1C8E"/>
    <w:pPr>
      <w:suppressAutoHyphens w:val="0"/>
      <w:autoSpaceDE w:val="0"/>
      <w:ind w:firstLine="540"/>
      <w:jc w:val="both"/>
    </w:pPr>
    <w:rPr>
      <w:szCs w:val="20"/>
    </w:rPr>
  </w:style>
  <w:style w:type="paragraph" w:customStyle="1" w:styleId="P23">
    <w:name w:val="P23"/>
    <w:basedOn w:val="a"/>
    <w:rsid w:val="004A1C8E"/>
    <w:pPr>
      <w:suppressAutoHyphens w:val="0"/>
      <w:autoSpaceDE w:val="0"/>
      <w:ind w:firstLine="540"/>
      <w:jc w:val="both"/>
    </w:pPr>
    <w:rPr>
      <w:szCs w:val="20"/>
    </w:rPr>
  </w:style>
  <w:style w:type="paragraph" w:customStyle="1" w:styleId="Standard">
    <w:name w:val="Standard"/>
    <w:basedOn w:val="a"/>
    <w:rsid w:val="004A1C8E"/>
    <w:pPr>
      <w:suppressAutoHyphens w:val="0"/>
      <w:textAlignment w:val="baseline"/>
    </w:pPr>
    <w:rPr>
      <w:rFonts w:eastAsia="SimSun1"/>
      <w:szCs w:val="20"/>
    </w:rPr>
  </w:style>
  <w:style w:type="paragraph" w:customStyle="1" w:styleId="P86">
    <w:name w:val="P86"/>
    <w:basedOn w:val="a"/>
    <w:rsid w:val="004A1C8E"/>
    <w:pPr>
      <w:widowControl w:val="0"/>
      <w:suppressAutoHyphens w:val="0"/>
      <w:ind w:left="141"/>
      <w:jc w:val="both"/>
      <w:textAlignment w:val="baseline"/>
    </w:pPr>
    <w:rPr>
      <w:szCs w:val="20"/>
    </w:rPr>
  </w:style>
  <w:style w:type="paragraph" w:customStyle="1" w:styleId="P44">
    <w:name w:val="P44"/>
    <w:basedOn w:val="ConsPlusNormal"/>
    <w:rsid w:val="004A1C8E"/>
    <w:pPr>
      <w:widowControl/>
      <w:suppressAutoHyphens w:val="0"/>
      <w:autoSpaceDE w:val="0"/>
      <w:ind w:firstLine="720"/>
      <w:jc w:val="both"/>
      <w:textAlignment w:val="baseline"/>
    </w:pPr>
    <w:rPr>
      <w:sz w:val="24"/>
    </w:rPr>
  </w:style>
  <w:style w:type="paragraph" w:customStyle="1" w:styleId="P100">
    <w:name w:val="P100"/>
    <w:basedOn w:val="a"/>
    <w:rsid w:val="004A1C8E"/>
    <w:pPr>
      <w:tabs>
        <w:tab w:val="left" w:pos="0"/>
      </w:tabs>
      <w:suppressAutoHyphens w:val="0"/>
      <w:ind w:firstLine="709"/>
      <w:jc w:val="both"/>
      <w:textAlignment w:val="baseline"/>
    </w:pPr>
    <w:rPr>
      <w:szCs w:val="20"/>
    </w:rPr>
  </w:style>
  <w:style w:type="paragraph" w:customStyle="1" w:styleId="P39">
    <w:name w:val="P39"/>
    <w:basedOn w:val="a"/>
    <w:rsid w:val="004A1C8E"/>
    <w:pPr>
      <w:widowControl w:val="0"/>
      <w:suppressAutoHyphens w:val="0"/>
      <w:ind w:firstLine="540"/>
      <w:jc w:val="both"/>
      <w:textAlignment w:val="baseline"/>
    </w:pPr>
    <w:rPr>
      <w:szCs w:val="20"/>
    </w:rPr>
  </w:style>
  <w:style w:type="paragraph" w:customStyle="1" w:styleId="P94">
    <w:name w:val="P94"/>
    <w:basedOn w:val="a"/>
    <w:rsid w:val="004A1C8E"/>
    <w:pPr>
      <w:widowControl w:val="0"/>
      <w:shd w:val="clear" w:color="auto" w:fill="FFFFFF"/>
      <w:suppressAutoHyphens w:val="0"/>
      <w:autoSpaceDE w:val="0"/>
      <w:textAlignment w:val="baseline"/>
    </w:pPr>
    <w:rPr>
      <w:szCs w:val="20"/>
    </w:rPr>
  </w:style>
  <w:style w:type="paragraph" w:customStyle="1" w:styleId="P83">
    <w:name w:val="P83"/>
    <w:basedOn w:val="a"/>
    <w:rsid w:val="004A1C8E"/>
    <w:pPr>
      <w:widowControl w:val="0"/>
      <w:suppressAutoHyphens w:val="0"/>
      <w:ind w:firstLine="540"/>
      <w:jc w:val="both"/>
      <w:textAlignment w:val="baseline"/>
    </w:pPr>
    <w:rPr>
      <w:szCs w:val="20"/>
    </w:rPr>
  </w:style>
  <w:style w:type="paragraph" w:customStyle="1" w:styleId="P64">
    <w:name w:val="P64"/>
    <w:basedOn w:val="a"/>
    <w:rsid w:val="004A1C8E"/>
    <w:pPr>
      <w:widowControl w:val="0"/>
      <w:tabs>
        <w:tab w:val="left" w:pos="-3420"/>
      </w:tabs>
      <w:suppressAutoHyphens w:val="0"/>
      <w:ind w:firstLine="540"/>
      <w:jc w:val="both"/>
      <w:textAlignment w:val="baseline"/>
    </w:pPr>
    <w:rPr>
      <w:szCs w:val="20"/>
    </w:rPr>
  </w:style>
  <w:style w:type="paragraph" w:customStyle="1" w:styleId="1c">
    <w:name w:val="Абзац списка1"/>
    <w:basedOn w:val="a"/>
    <w:rsid w:val="004A1C8E"/>
    <w:pPr>
      <w:suppressAutoHyphens w:val="0"/>
      <w:ind w:left="720"/>
    </w:pPr>
    <w:rPr>
      <w:rFonts w:eastAsia="Calibri"/>
    </w:rPr>
  </w:style>
  <w:style w:type="paragraph" w:customStyle="1" w:styleId="punct">
    <w:name w:val="punct"/>
    <w:basedOn w:val="a"/>
    <w:rsid w:val="004A1C8E"/>
    <w:pPr>
      <w:tabs>
        <w:tab w:val="num" w:pos="1077"/>
      </w:tabs>
      <w:suppressAutoHyphens w:val="0"/>
      <w:autoSpaceDE w:val="0"/>
      <w:spacing w:line="360" w:lineRule="auto"/>
      <w:ind w:firstLine="720"/>
      <w:jc w:val="both"/>
    </w:pPr>
    <w:rPr>
      <w:sz w:val="26"/>
      <w:szCs w:val="26"/>
    </w:rPr>
  </w:style>
  <w:style w:type="paragraph" w:styleId="aff7">
    <w:name w:val="No Spacing"/>
    <w:qFormat/>
    <w:rsid w:val="004A1C8E"/>
    <w:pPr>
      <w:suppressAutoHyphens/>
    </w:pPr>
    <w:rPr>
      <w:kern w:val="1"/>
      <w:sz w:val="24"/>
      <w:szCs w:val="24"/>
      <w:lang w:eastAsia="zh-CN"/>
    </w:rPr>
  </w:style>
  <w:style w:type="paragraph" w:customStyle="1" w:styleId="P16">
    <w:name w:val="P16"/>
    <w:basedOn w:val="a"/>
    <w:rsid w:val="004A1C8E"/>
    <w:pPr>
      <w:widowControl w:val="0"/>
      <w:suppressAutoHyphens w:val="0"/>
      <w:jc w:val="center"/>
      <w:textAlignment w:val="baseline"/>
    </w:pPr>
    <w:rPr>
      <w:rFonts w:eastAsia="SimSun1"/>
      <w:b/>
      <w:szCs w:val="20"/>
    </w:rPr>
  </w:style>
  <w:style w:type="paragraph" w:customStyle="1" w:styleId="P61">
    <w:name w:val="P61"/>
    <w:basedOn w:val="a"/>
    <w:rsid w:val="004A1C8E"/>
    <w:pPr>
      <w:widowControl w:val="0"/>
      <w:tabs>
        <w:tab w:val="left" w:pos="-3420"/>
      </w:tabs>
      <w:suppressAutoHyphens w:val="0"/>
      <w:jc w:val="center"/>
      <w:textAlignment w:val="baseline"/>
    </w:pPr>
    <w:rPr>
      <w:sz w:val="28"/>
      <w:szCs w:val="20"/>
    </w:rPr>
  </w:style>
  <w:style w:type="paragraph" w:customStyle="1" w:styleId="P103">
    <w:name w:val="P103"/>
    <w:basedOn w:val="a"/>
    <w:rsid w:val="004A1C8E"/>
    <w:pPr>
      <w:widowControl w:val="0"/>
      <w:tabs>
        <w:tab w:val="left" w:pos="6054"/>
      </w:tabs>
      <w:suppressAutoHyphens w:val="0"/>
      <w:autoSpaceDE w:val="0"/>
      <w:ind w:left="5760"/>
      <w:textAlignment w:val="baseline"/>
    </w:pPr>
    <w:rPr>
      <w:szCs w:val="20"/>
    </w:rPr>
  </w:style>
  <w:style w:type="paragraph" w:customStyle="1" w:styleId="formattext">
    <w:name w:val="formattext"/>
    <w:basedOn w:val="a"/>
    <w:rsid w:val="004A1C8E"/>
    <w:pPr>
      <w:suppressAutoHyphens w:val="0"/>
      <w:spacing w:before="280" w:after="280"/>
    </w:pPr>
  </w:style>
  <w:style w:type="paragraph" w:customStyle="1" w:styleId="25">
    <w:name w:val="Название2"/>
    <w:basedOn w:val="a"/>
    <w:rsid w:val="004A1C8E"/>
    <w:pPr>
      <w:suppressLineNumbers/>
      <w:suppressAutoHyphens w:val="0"/>
      <w:spacing w:before="120" w:after="120" w:line="276" w:lineRule="auto"/>
    </w:pPr>
    <w:rPr>
      <w:rFonts w:eastAsia="Calibri" w:cs="Mangal"/>
      <w:i/>
      <w:iCs/>
    </w:rPr>
  </w:style>
  <w:style w:type="paragraph" w:customStyle="1" w:styleId="26">
    <w:name w:val="Указатель2"/>
    <w:basedOn w:val="a"/>
    <w:rsid w:val="004A1C8E"/>
    <w:pPr>
      <w:suppressLineNumbers/>
      <w:suppressAutoHyphens w:val="0"/>
      <w:spacing w:after="200" w:line="276" w:lineRule="auto"/>
    </w:pPr>
    <w:rPr>
      <w:rFonts w:eastAsia="Calibri" w:cs="Mangal"/>
      <w:sz w:val="28"/>
      <w:szCs w:val="22"/>
    </w:rPr>
  </w:style>
  <w:style w:type="paragraph" w:customStyle="1" w:styleId="1d">
    <w:name w:val="Название1"/>
    <w:basedOn w:val="a"/>
    <w:rsid w:val="004A1C8E"/>
    <w:pPr>
      <w:suppressLineNumbers/>
      <w:suppressAutoHyphens w:val="0"/>
      <w:spacing w:before="120" w:after="120" w:line="276" w:lineRule="auto"/>
    </w:pPr>
    <w:rPr>
      <w:rFonts w:eastAsia="Calibri" w:cs="Mangal"/>
      <w:i/>
      <w:iCs/>
    </w:rPr>
  </w:style>
  <w:style w:type="paragraph" w:customStyle="1" w:styleId="1e">
    <w:name w:val="Указатель1"/>
    <w:basedOn w:val="a"/>
    <w:rsid w:val="004A1C8E"/>
    <w:pPr>
      <w:suppressLineNumbers/>
      <w:suppressAutoHyphens w:val="0"/>
      <w:spacing w:after="200" w:line="276" w:lineRule="auto"/>
    </w:pPr>
    <w:rPr>
      <w:rFonts w:eastAsia="Calibri" w:cs="Mangal"/>
      <w:sz w:val="28"/>
      <w:szCs w:val="22"/>
    </w:rPr>
  </w:style>
  <w:style w:type="paragraph" w:customStyle="1" w:styleId="1f">
    <w:name w:val="Текст1"/>
    <w:basedOn w:val="a"/>
    <w:rsid w:val="004A1C8E"/>
    <w:pPr>
      <w:suppressAutoHyphens w:val="0"/>
      <w:spacing w:after="200" w:line="276" w:lineRule="auto"/>
    </w:pPr>
    <w:rPr>
      <w:rFonts w:ascii="Courier New" w:eastAsia="Calibri" w:hAnsi="Courier New" w:cs="Courier New"/>
      <w:sz w:val="20"/>
      <w:szCs w:val="20"/>
    </w:rPr>
  </w:style>
  <w:style w:type="paragraph" w:customStyle="1" w:styleId="1f0">
    <w:name w:val="Текст примечания1"/>
    <w:basedOn w:val="a"/>
    <w:rsid w:val="004A1C8E"/>
    <w:pPr>
      <w:suppressAutoHyphens w:val="0"/>
      <w:spacing w:after="200" w:line="276" w:lineRule="auto"/>
    </w:pPr>
    <w:rPr>
      <w:rFonts w:eastAsia="Calibri"/>
      <w:sz w:val="20"/>
      <w:szCs w:val="20"/>
    </w:rPr>
  </w:style>
  <w:style w:type="paragraph" w:customStyle="1" w:styleId="27">
    <w:name w:val="Текст примечания2"/>
    <w:basedOn w:val="a"/>
    <w:rsid w:val="004A1C8E"/>
    <w:rPr>
      <w:sz w:val="20"/>
      <w:szCs w:val="20"/>
    </w:rPr>
  </w:style>
  <w:style w:type="paragraph" w:styleId="aff8">
    <w:name w:val="annotation subject"/>
    <w:basedOn w:val="1f0"/>
    <w:next w:val="1f0"/>
    <w:rsid w:val="004A1C8E"/>
    <w:rPr>
      <w:b/>
      <w:bCs/>
    </w:rPr>
  </w:style>
  <w:style w:type="paragraph" w:styleId="aff9">
    <w:name w:val="Balloon Text"/>
    <w:basedOn w:val="a"/>
    <w:rsid w:val="004A1C8E"/>
    <w:pPr>
      <w:suppressAutoHyphens w:val="0"/>
    </w:pPr>
    <w:rPr>
      <w:rFonts w:ascii="Tahoma" w:eastAsia="Calibri" w:hAnsi="Tahoma" w:cs="Tahoma"/>
      <w:sz w:val="16"/>
      <w:szCs w:val="16"/>
    </w:rPr>
  </w:style>
  <w:style w:type="paragraph" w:customStyle="1" w:styleId="Textbody">
    <w:name w:val="Text body"/>
    <w:basedOn w:val="Standard"/>
    <w:rsid w:val="004A1C8E"/>
    <w:pPr>
      <w:widowControl w:val="0"/>
      <w:suppressAutoHyphens/>
      <w:spacing w:after="120"/>
    </w:pPr>
    <w:rPr>
      <w:rFonts w:eastAsia="Andale Sans UI" w:cs="Tahoma"/>
      <w:szCs w:val="24"/>
      <w:lang w:val="de-DE" w:bidi="fa-IR"/>
    </w:rPr>
  </w:style>
  <w:style w:type="paragraph" w:customStyle="1" w:styleId="1f1">
    <w:name w:val="Знак1"/>
    <w:basedOn w:val="a"/>
    <w:rsid w:val="004A1C8E"/>
    <w:pPr>
      <w:tabs>
        <w:tab w:val="num" w:pos="0"/>
      </w:tabs>
      <w:suppressAutoHyphens w:val="0"/>
      <w:spacing w:after="160" w:line="240" w:lineRule="exact"/>
    </w:pPr>
    <w:rPr>
      <w:rFonts w:ascii="Verdana" w:hAnsi="Verdana" w:cs="Verdana"/>
      <w:sz w:val="20"/>
      <w:szCs w:val="20"/>
      <w:lang w:val="en-US"/>
    </w:rPr>
  </w:style>
  <w:style w:type="paragraph" w:customStyle="1" w:styleId="210">
    <w:name w:val="Основной текст 21"/>
    <w:basedOn w:val="a"/>
    <w:rsid w:val="004A1C8E"/>
    <w:pPr>
      <w:tabs>
        <w:tab w:val="num" w:pos="0"/>
      </w:tabs>
      <w:suppressAutoHyphens w:val="0"/>
      <w:spacing w:after="60"/>
      <w:ind w:left="450" w:hanging="450"/>
      <w:jc w:val="both"/>
    </w:pPr>
    <w:rPr>
      <w:szCs w:val="20"/>
    </w:rPr>
  </w:style>
  <w:style w:type="paragraph" w:customStyle="1" w:styleId="Char">
    <w:name w:val="Char Знак"/>
    <w:basedOn w:val="a"/>
    <w:rsid w:val="004A1C8E"/>
    <w:pPr>
      <w:suppressAutoHyphens w:val="0"/>
      <w:spacing w:after="160" w:line="240" w:lineRule="exact"/>
    </w:pPr>
    <w:rPr>
      <w:rFonts w:eastAsia="SimSun"/>
      <w:b/>
      <w:sz w:val="28"/>
      <w:lang w:val="en-US"/>
    </w:rPr>
  </w:style>
  <w:style w:type="paragraph" w:styleId="affa">
    <w:name w:val="Subtitle"/>
    <w:basedOn w:val="a"/>
    <w:next w:val="aff"/>
    <w:qFormat/>
    <w:rsid w:val="004A1C8E"/>
    <w:pPr>
      <w:suppressAutoHyphens w:val="0"/>
      <w:spacing w:line="432" w:lineRule="auto"/>
      <w:jc w:val="center"/>
    </w:pPr>
    <w:rPr>
      <w:sz w:val="32"/>
      <w:szCs w:val="20"/>
    </w:rPr>
  </w:style>
  <w:style w:type="paragraph" w:styleId="affb">
    <w:name w:val="Body Text Indent"/>
    <w:basedOn w:val="a"/>
    <w:rsid w:val="004A1C8E"/>
    <w:pPr>
      <w:suppressAutoHyphens w:val="0"/>
      <w:spacing w:after="120" w:line="276" w:lineRule="auto"/>
      <w:ind w:left="283"/>
    </w:pPr>
    <w:rPr>
      <w:rFonts w:eastAsia="Calibri"/>
      <w:sz w:val="28"/>
      <w:szCs w:val="22"/>
    </w:rPr>
  </w:style>
  <w:style w:type="paragraph" w:customStyle="1" w:styleId="LO-Normal">
    <w:name w:val="LO-Normal"/>
    <w:rsid w:val="004A1C8E"/>
    <w:pPr>
      <w:widowControl w:val="0"/>
      <w:suppressAutoHyphens/>
      <w:ind w:firstLine="400"/>
      <w:jc w:val="both"/>
    </w:pPr>
    <w:rPr>
      <w:sz w:val="24"/>
      <w:lang w:eastAsia="zh-CN"/>
    </w:rPr>
  </w:style>
  <w:style w:type="paragraph" w:customStyle="1" w:styleId="subpunct">
    <w:name w:val="subpunct"/>
    <w:basedOn w:val="a"/>
    <w:rsid w:val="004A1C8E"/>
    <w:pPr>
      <w:tabs>
        <w:tab w:val="num" w:pos="1077"/>
        <w:tab w:val="left" w:pos="1631"/>
      </w:tabs>
      <w:suppressAutoHyphens w:val="0"/>
      <w:autoSpaceDE w:val="0"/>
      <w:spacing w:line="360" w:lineRule="auto"/>
      <w:ind w:left="780"/>
      <w:jc w:val="both"/>
    </w:pPr>
    <w:rPr>
      <w:sz w:val="26"/>
      <w:szCs w:val="26"/>
      <w:lang w:val="en-US"/>
    </w:rPr>
  </w:style>
  <w:style w:type="paragraph" w:styleId="affc">
    <w:name w:val="footnote text"/>
    <w:basedOn w:val="a"/>
    <w:rsid w:val="004A1C8E"/>
    <w:pPr>
      <w:suppressAutoHyphens w:val="0"/>
      <w:spacing w:after="200" w:line="276" w:lineRule="auto"/>
    </w:pPr>
    <w:rPr>
      <w:rFonts w:eastAsia="Calibri"/>
      <w:sz w:val="20"/>
      <w:szCs w:val="20"/>
    </w:rPr>
  </w:style>
  <w:style w:type="paragraph" w:customStyle="1" w:styleId="1f2">
    <w:name w:val="Схема документа1"/>
    <w:basedOn w:val="a"/>
    <w:rsid w:val="004A1C8E"/>
    <w:pPr>
      <w:shd w:val="clear" w:color="auto" w:fill="000080"/>
      <w:suppressAutoHyphens w:val="0"/>
      <w:spacing w:after="200" w:line="276" w:lineRule="auto"/>
    </w:pPr>
    <w:rPr>
      <w:rFonts w:ascii="Tahoma" w:eastAsia="Calibri" w:hAnsi="Tahoma" w:cs="Tahoma"/>
      <w:sz w:val="20"/>
      <w:szCs w:val="20"/>
    </w:rPr>
  </w:style>
  <w:style w:type="paragraph" w:customStyle="1" w:styleId="311">
    <w:name w:val="Основной текст с отступом 31"/>
    <w:basedOn w:val="a"/>
    <w:rsid w:val="004A1C8E"/>
    <w:pPr>
      <w:suppressAutoHyphens w:val="0"/>
      <w:spacing w:after="120" w:line="276" w:lineRule="auto"/>
      <w:ind w:left="283"/>
    </w:pPr>
    <w:rPr>
      <w:rFonts w:eastAsia="Calibri"/>
      <w:sz w:val="16"/>
      <w:szCs w:val="16"/>
    </w:rPr>
  </w:style>
  <w:style w:type="paragraph" w:customStyle="1" w:styleId="affd">
    <w:name w:val="Знак Знак Знак Знак Знак Знак Знак Знак Знак Знак"/>
    <w:basedOn w:val="a"/>
    <w:rsid w:val="004A1C8E"/>
    <w:pPr>
      <w:suppressAutoHyphens w:val="0"/>
      <w:spacing w:after="160" w:line="240" w:lineRule="exact"/>
      <w:ind w:firstLine="567"/>
      <w:jc w:val="both"/>
    </w:pPr>
    <w:rPr>
      <w:rFonts w:ascii="Verdana" w:hAnsi="Verdana" w:cs="Verdana"/>
      <w:sz w:val="20"/>
      <w:szCs w:val="20"/>
      <w:lang w:val="en-US"/>
    </w:rPr>
  </w:style>
  <w:style w:type="paragraph" w:styleId="affe">
    <w:name w:val="endnote text"/>
    <w:basedOn w:val="a"/>
    <w:rsid w:val="004A1C8E"/>
    <w:pPr>
      <w:suppressAutoHyphens w:val="0"/>
      <w:autoSpaceDE w:val="0"/>
    </w:pPr>
    <w:rPr>
      <w:sz w:val="20"/>
      <w:szCs w:val="20"/>
    </w:rPr>
  </w:style>
  <w:style w:type="paragraph" w:customStyle="1" w:styleId="afff">
    <w:name w:val="Заголовок таблицы"/>
    <w:basedOn w:val="aff3"/>
    <w:rsid w:val="004A1C8E"/>
    <w:pPr>
      <w:suppressAutoHyphens w:val="0"/>
      <w:jc w:val="center"/>
    </w:pPr>
    <w:rPr>
      <w:rFonts w:ascii="Times New Roman" w:hAnsi="Times New Roman" w:cs="Times New Roman"/>
      <w:b/>
      <w:bCs/>
      <w:sz w:val="28"/>
    </w:rPr>
  </w:style>
  <w:style w:type="paragraph" w:customStyle="1" w:styleId="afff0">
    <w:name w:val="Содержимое врезки"/>
    <w:basedOn w:val="aff"/>
    <w:rsid w:val="004A1C8E"/>
    <w:pPr>
      <w:suppressAutoHyphens w:val="0"/>
    </w:pPr>
    <w:rPr>
      <w:rFonts w:ascii="Times New Roman" w:hAnsi="Times New Roman" w:cs="Times New Roman"/>
      <w:sz w:val="28"/>
    </w:rPr>
  </w:style>
  <w:style w:type="paragraph" w:customStyle="1" w:styleId="320">
    <w:name w:val="Основной текст с отступом 32"/>
    <w:basedOn w:val="a"/>
    <w:rsid w:val="004A1C8E"/>
    <w:pPr>
      <w:spacing w:after="120"/>
      <w:ind w:left="283"/>
    </w:pPr>
    <w:rPr>
      <w:sz w:val="16"/>
      <w:szCs w:val="16"/>
    </w:rPr>
  </w:style>
  <w:style w:type="paragraph" w:styleId="afff1">
    <w:name w:val="List Paragraph"/>
    <w:basedOn w:val="a"/>
    <w:qFormat/>
    <w:rsid w:val="004A1C8E"/>
    <w:pPr>
      <w:suppressAutoHyphens w:val="0"/>
      <w:ind w:left="720"/>
      <w:contextualSpacing/>
    </w:pPr>
    <w:rPr>
      <w:rFonts w:ascii="Calibri" w:hAnsi="Calibri" w:cs="Calibri"/>
      <w:lang w:val="en-US" w:bidi="en-US"/>
    </w:rPr>
  </w:style>
  <w:style w:type="paragraph" w:styleId="28">
    <w:name w:val="Quote"/>
    <w:basedOn w:val="a"/>
    <w:next w:val="a"/>
    <w:qFormat/>
    <w:rsid w:val="004A1C8E"/>
    <w:pPr>
      <w:suppressAutoHyphens w:val="0"/>
    </w:pPr>
    <w:rPr>
      <w:rFonts w:ascii="Calibri" w:hAnsi="Calibri" w:cs="Calibri"/>
      <w:i/>
      <w:lang w:val="en-US" w:bidi="en-US"/>
    </w:rPr>
  </w:style>
  <w:style w:type="paragraph" w:styleId="afff2">
    <w:name w:val="Intense Quote"/>
    <w:basedOn w:val="a"/>
    <w:next w:val="a"/>
    <w:qFormat/>
    <w:rsid w:val="004A1C8E"/>
    <w:pPr>
      <w:suppressAutoHyphens w:val="0"/>
      <w:ind w:left="720" w:right="720"/>
    </w:pPr>
    <w:rPr>
      <w:rFonts w:ascii="Calibri" w:hAnsi="Calibri" w:cs="Calibri"/>
      <w:b/>
      <w:i/>
      <w:szCs w:val="22"/>
      <w:lang w:val="en-US" w:bidi="en-US"/>
    </w:rPr>
  </w:style>
  <w:style w:type="paragraph" w:customStyle="1" w:styleId="1f3">
    <w:name w:val="Без интервала1"/>
    <w:rsid w:val="004A1C8E"/>
    <w:pPr>
      <w:widowControl w:val="0"/>
      <w:suppressAutoHyphens/>
      <w:spacing w:after="200" w:line="276" w:lineRule="auto"/>
    </w:pPr>
    <w:rPr>
      <w:rFonts w:ascii="Calibri" w:eastAsia="Arial" w:hAnsi="Calibri" w:cs="Calibri"/>
      <w:kern w:val="1"/>
      <w:sz w:val="22"/>
      <w:szCs w:val="22"/>
      <w:lang w:eastAsia="zh-CN"/>
    </w:rPr>
  </w:style>
  <w:style w:type="paragraph" w:customStyle="1" w:styleId="1f4">
    <w:name w:val="Обычный (веб)1"/>
    <w:basedOn w:val="a"/>
    <w:rsid w:val="004A1C8E"/>
    <w:pPr>
      <w:suppressAutoHyphens w:val="0"/>
      <w:spacing w:after="200" w:line="276" w:lineRule="auto"/>
      <w:ind w:firstLine="567"/>
      <w:jc w:val="both"/>
    </w:pPr>
    <w:rPr>
      <w:rFonts w:ascii="Calibri" w:hAnsi="Calibri" w:cs="Calibri"/>
      <w:sz w:val="28"/>
      <w:szCs w:val="22"/>
      <w:lang w:val="en-US" w:bidi="en-US"/>
    </w:rPr>
  </w:style>
  <w:style w:type="paragraph" w:customStyle="1" w:styleId="ConsPlusDocList0">
    <w:name w:val="ConsPlusDocList"/>
    <w:next w:val="a"/>
    <w:rsid w:val="004A1C8E"/>
    <w:pPr>
      <w:widowControl w:val="0"/>
      <w:suppressAutoHyphens/>
      <w:autoSpaceDE w:val="0"/>
      <w:spacing w:after="200" w:line="276" w:lineRule="auto"/>
    </w:pPr>
    <w:rPr>
      <w:rFonts w:ascii="Arial" w:eastAsia="Arial" w:hAnsi="Arial" w:cs="Arial"/>
      <w:sz w:val="22"/>
      <w:szCs w:val="22"/>
      <w:lang w:eastAsia="zh-CN" w:bidi="hi-IN"/>
    </w:rPr>
  </w:style>
  <w:style w:type="paragraph" w:customStyle="1" w:styleId="29">
    <w:name w:val="Схема документа2"/>
    <w:basedOn w:val="a"/>
    <w:rsid w:val="004A1C8E"/>
    <w:pPr>
      <w:suppressAutoHyphens w:val="0"/>
    </w:pPr>
    <w:rPr>
      <w:rFonts w:ascii="Tahoma" w:hAnsi="Tahoma" w:cs="Tahoma"/>
      <w:sz w:val="16"/>
      <w:szCs w:val="16"/>
      <w:lang w:val="en-US" w:bidi="en-US"/>
    </w:rPr>
  </w:style>
  <w:style w:type="paragraph" w:customStyle="1" w:styleId="1f5">
    <w:name w:val="Название объекта1"/>
    <w:basedOn w:val="a"/>
    <w:next w:val="a"/>
    <w:rsid w:val="004A1C8E"/>
    <w:pPr>
      <w:suppressAutoHyphens w:val="0"/>
      <w:spacing w:after="200"/>
      <w:ind w:firstLine="709"/>
      <w:jc w:val="both"/>
    </w:pPr>
    <w:rPr>
      <w:i/>
      <w:iCs/>
      <w:color w:val="1F497D"/>
      <w:sz w:val="18"/>
      <w:szCs w:val="18"/>
    </w:rPr>
  </w:style>
  <w:style w:type="paragraph" w:customStyle="1" w:styleId="1f6">
    <w:name w:val="Заголовок таблицы ссылок1"/>
    <w:basedOn w:val="1"/>
    <w:next w:val="a"/>
    <w:rsid w:val="004A1C8E"/>
    <w:pPr>
      <w:keepNext/>
      <w:keepLines/>
      <w:widowControl/>
      <w:autoSpaceDE/>
      <w:spacing w:before="0" w:after="160" w:line="360" w:lineRule="auto"/>
    </w:pPr>
    <w:rPr>
      <w:rFonts w:ascii="Times New Roman" w:hAnsi="Times New Roman" w:cs="Times New Roman"/>
      <w:bCs w:val="0"/>
      <w:color w:val="auto"/>
      <w:sz w:val="28"/>
      <w:szCs w:val="32"/>
    </w:rPr>
  </w:style>
  <w:style w:type="paragraph" w:customStyle="1" w:styleId="ConsTitle">
    <w:name w:val="ConsTitle"/>
    <w:rsid w:val="00654350"/>
    <w:pPr>
      <w:widowControl w:val="0"/>
      <w:suppressAutoHyphens/>
      <w:ind w:right="19772"/>
    </w:pPr>
    <w:rPr>
      <w:rFonts w:ascii="Arial" w:eastAsia="Arial" w:hAnsi="Arial"/>
      <w:b/>
      <w:lang w:eastAsia="ar-SA"/>
    </w:rPr>
  </w:style>
  <w:style w:type="paragraph" w:customStyle="1" w:styleId="Table">
    <w:name w:val="Table!Таблица"/>
    <w:rsid w:val="00A36A2F"/>
    <w:rPr>
      <w:rFonts w:ascii="Arial" w:hAnsi="Arial" w:cs="Arial"/>
      <w:bCs/>
      <w:kern w:val="28"/>
      <w:sz w:val="24"/>
      <w:szCs w:val="32"/>
    </w:rPr>
  </w:style>
  <w:style w:type="paragraph" w:customStyle="1" w:styleId="Table0">
    <w:name w:val="Table!"/>
    <w:next w:val="Table"/>
    <w:rsid w:val="00A36A2F"/>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1F8219F6DD549EBB83D385529FC5B9112C4F2D67FE0FC559FED1D9FAED9F03259DF14D6B16E07A9A8A281C9n527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C3FF-0DD5-41B9-8C62-E430219B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12174</Words>
  <Characters>69394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81406</CharactersWithSpaces>
  <SharedDoc>false</SharedDoc>
  <HLinks>
    <vt:vector size="12" baseType="variant">
      <vt:variant>
        <vt:i4>3014710</vt:i4>
      </vt:variant>
      <vt:variant>
        <vt:i4>3</vt:i4>
      </vt:variant>
      <vt:variant>
        <vt:i4>0</vt:i4>
      </vt:variant>
      <vt:variant>
        <vt:i4>5</vt:i4>
      </vt:variant>
      <vt:variant>
        <vt:lpwstr>consultantplus://offline/ref=01F8219F6DD549EBB83D385529FC5B9112C4F2D67FE0FC559FED1D9FAED9F03259DF14D6B16E07A9A8A281C9n527H</vt:lpwstr>
      </vt:variant>
      <vt:variant>
        <vt:lpwstr/>
      </vt:variant>
      <vt:variant>
        <vt:i4>6619184</vt:i4>
      </vt:variant>
      <vt:variant>
        <vt:i4>0</vt:i4>
      </vt:variant>
      <vt:variant>
        <vt:i4>0</vt:i4>
      </vt:variant>
      <vt:variant>
        <vt:i4>5</vt:i4>
      </vt:variant>
      <vt:variant>
        <vt:lpwstr/>
      </vt:variant>
      <vt:variant>
        <vt:lpwstr>Par327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DJ_Diesel</dc:creator>
  <cp:keywords/>
  <cp:lastModifiedBy>User2203</cp:lastModifiedBy>
  <cp:revision>2</cp:revision>
  <cp:lastPrinted>2019-07-25T08:01:00Z</cp:lastPrinted>
  <dcterms:created xsi:type="dcterms:W3CDTF">2019-08-01T12:31:00Z</dcterms:created>
  <dcterms:modified xsi:type="dcterms:W3CDTF">2019-08-01T12:31:00Z</dcterms:modified>
</cp:coreProperties>
</file>